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B7F8" w14:textId="77777777" w:rsidR="00307B22" w:rsidRDefault="00307B22" w:rsidP="00221865">
      <w:pPr>
        <w:jc w:val="center"/>
        <w:rPr>
          <w:b/>
          <w:sz w:val="20"/>
          <w:szCs w:val="20"/>
        </w:rPr>
      </w:pPr>
    </w:p>
    <w:p w14:paraId="1C9D965A" w14:textId="4C1BBB28" w:rsidR="00057592" w:rsidRPr="00057592" w:rsidRDefault="00057592" w:rsidP="00057592">
      <w:pPr>
        <w:pStyle w:val="Heading1"/>
        <w:numPr>
          <w:ilvl w:val="0"/>
          <w:numId w:val="0"/>
        </w:numPr>
        <w:spacing w:before="82"/>
        <w:ind w:right="22"/>
        <w:jc w:val="center"/>
        <w:rPr>
          <w:color w:val="000000" w:themeColor="text1"/>
          <w:sz w:val="20"/>
          <w:szCs w:val="20"/>
        </w:rPr>
      </w:pPr>
      <w:proofErr w:type="spellStart"/>
      <w:r>
        <w:rPr>
          <w:color w:val="000000" w:themeColor="text1"/>
          <w:sz w:val="20"/>
          <w:szCs w:val="20"/>
        </w:rPr>
        <w:t>S</w:t>
      </w:r>
      <w:r w:rsidRPr="00057592">
        <w:rPr>
          <w:color w:val="000000" w:themeColor="text1"/>
          <w:sz w:val="20"/>
          <w:szCs w:val="20"/>
        </w:rPr>
        <w:t>tabilitas</w:t>
      </w:r>
      <w:proofErr w:type="spellEnd"/>
      <w:r w:rsidRPr="00057592">
        <w:rPr>
          <w:color w:val="000000" w:themeColor="text1"/>
          <w:spacing w:val="-6"/>
          <w:sz w:val="20"/>
          <w:szCs w:val="20"/>
        </w:rPr>
        <w:t xml:space="preserve"> </w:t>
      </w:r>
      <w:r>
        <w:rPr>
          <w:color w:val="000000" w:themeColor="text1"/>
          <w:sz w:val="20"/>
          <w:szCs w:val="20"/>
        </w:rPr>
        <w:t>P</w:t>
      </w:r>
      <w:r w:rsidRPr="00057592">
        <w:rPr>
          <w:color w:val="000000" w:themeColor="text1"/>
          <w:sz w:val="20"/>
          <w:szCs w:val="20"/>
        </w:rPr>
        <w:t>lasma</w:t>
      </w:r>
      <w:r w:rsidRPr="00057592">
        <w:rPr>
          <w:color w:val="000000" w:themeColor="text1"/>
          <w:spacing w:val="-1"/>
          <w:sz w:val="20"/>
          <w:szCs w:val="20"/>
        </w:rPr>
        <w:t xml:space="preserve"> </w:t>
      </w:r>
      <w:proofErr w:type="spellStart"/>
      <w:r>
        <w:rPr>
          <w:color w:val="000000" w:themeColor="text1"/>
          <w:sz w:val="20"/>
          <w:szCs w:val="20"/>
        </w:rPr>
        <w:t>L</w:t>
      </w:r>
      <w:r w:rsidRPr="00057592">
        <w:rPr>
          <w:color w:val="000000" w:themeColor="text1"/>
          <w:sz w:val="20"/>
          <w:szCs w:val="20"/>
        </w:rPr>
        <w:t>iofilisat</w:t>
      </w:r>
      <w:proofErr w:type="spellEnd"/>
      <w:r w:rsidRPr="00057592">
        <w:rPr>
          <w:color w:val="000000" w:themeColor="text1"/>
          <w:spacing w:val="-5"/>
          <w:sz w:val="20"/>
          <w:szCs w:val="20"/>
        </w:rPr>
        <w:t xml:space="preserve"> </w:t>
      </w:r>
      <w:proofErr w:type="spellStart"/>
      <w:r>
        <w:rPr>
          <w:color w:val="000000" w:themeColor="text1"/>
          <w:sz w:val="20"/>
          <w:szCs w:val="20"/>
        </w:rPr>
        <w:t>B</w:t>
      </w:r>
      <w:r w:rsidRPr="00057592">
        <w:rPr>
          <w:color w:val="000000" w:themeColor="text1"/>
          <w:sz w:val="20"/>
          <w:szCs w:val="20"/>
        </w:rPr>
        <w:t>uatan</w:t>
      </w:r>
      <w:proofErr w:type="spellEnd"/>
      <w:r w:rsidRPr="00057592">
        <w:rPr>
          <w:color w:val="000000" w:themeColor="text1"/>
          <w:spacing w:val="-1"/>
          <w:sz w:val="20"/>
          <w:szCs w:val="20"/>
        </w:rPr>
        <w:t xml:space="preserve"> </w:t>
      </w:r>
      <w:proofErr w:type="spellStart"/>
      <w:r>
        <w:rPr>
          <w:color w:val="000000" w:themeColor="text1"/>
          <w:sz w:val="20"/>
          <w:szCs w:val="20"/>
        </w:rPr>
        <w:t>S</w:t>
      </w:r>
      <w:r w:rsidRPr="00057592">
        <w:rPr>
          <w:color w:val="000000" w:themeColor="text1"/>
          <w:sz w:val="20"/>
          <w:szCs w:val="20"/>
        </w:rPr>
        <w:t>endiri</w:t>
      </w:r>
      <w:proofErr w:type="spellEnd"/>
      <w:r w:rsidRPr="00057592">
        <w:rPr>
          <w:color w:val="000000" w:themeColor="text1"/>
          <w:spacing w:val="-1"/>
          <w:sz w:val="20"/>
          <w:szCs w:val="20"/>
        </w:rPr>
        <w:t xml:space="preserve"> </w:t>
      </w:r>
      <w:proofErr w:type="spellStart"/>
      <w:r>
        <w:rPr>
          <w:color w:val="000000" w:themeColor="text1"/>
          <w:sz w:val="20"/>
          <w:szCs w:val="20"/>
        </w:rPr>
        <w:t>S</w:t>
      </w:r>
      <w:r w:rsidRPr="00057592">
        <w:rPr>
          <w:color w:val="000000" w:themeColor="text1"/>
          <w:sz w:val="20"/>
          <w:szCs w:val="20"/>
        </w:rPr>
        <w:t>ebagai</w:t>
      </w:r>
      <w:proofErr w:type="spellEnd"/>
      <w:r w:rsidRPr="00057592">
        <w:rPr>
          <w:color w:val="000000" w:themeColor="text1"/>
          <w:spacing w:val="-6"/>
          <w:sz w:val="20"/>
          <w:szCs w:val="20"/>
        </w:rPr>
        <w:t xml:space="preserve"> </w:t>
      </w:r>
      <w:proofErr w:type="spellStart"/>
      <w:r>
        <w:rPr>
          <w:color w:val="000000" w:themeColor="text1"/>
          <w:sz w:val="20"/>
          <w:szCs w:val="20"/>
        </w:rPr>
        <w:t>B</w:t>
      </w:r>
      <w:r w:rsidRPr="00057592">
        <w:rPr>
          <w:color w:val="000000" w:themeColor="text1"/>
          <w:sz w:val="20"/>
          <w:szCs w:val="20"/>
        </w:rPr>
        <w:t>ahan</w:t>
      </w:r>
      <w:proofErr w:type="spellEnd"/>
      <w:r w:rsidRPr="00057592">
        <w:rPr>
          <w:color w:val="000000" w:themeColor="text1"/>
          <w:spacing w:val="-6"/>
          <w:sz w:val="20"/>
          <w:szCs w:val="20"/>
        </w:rPr>
        <w:t xml:space="preserve"> </w:t>
      </w:r>
      <w:proofErr w:type="spellStart"/>
      <w:r>
        <w:rPr>
          <w:color w:val="000000" w:themeColor="text1"/>
          <w:sz w:val="20"/>
          <w:szCs w:val="20"/>
        </w:rPr>
        <w:t>K</w:t>
      </w:r>
      <w:r w:rsidRPr="00057592">
        <w:rPr>
          <w:color w:val="000000" w:themeColor="text1"/>
          <w:sz w:val="20"/>
          <w:szCs w:val="20"/>
        </w:rPr>
        <w:t>ontrol</w:t>
      </w:r>
      <w:proofErr w:type="spellEnd"/>
      <w:r w:rsidRPr="00057592">
        <w:rPr>
          <w:color w:val="000000" w:themeColor="text1"/>
          <w:spacing w:val="-5"/>
          <w:sz w:val="20"/>
          <w:szCs w:val="20"/>
        </w:rPr>
        <w:t xml:space="preserve"> </w:t>
      </w:r>
      <w:proofErr w:type="spellStart"/>
      <w:r>
        <w:rPr>
          <w:color w:val="000000" w:themeColor="text1"/>
          <w:sz w:val="20"/>
          <w:szCs w:val="20"/>
        </w:rPr>
        <w:t>K</w:t>
      </w:r>
      <w:r w:rsidRPr="00057592">
        <w:rPr>
          <w:color w:val="000000" w:themeColor="text1"/>
          <w:sz w:val="20"/>
          <w:szCs w:val="20"/>
        </w:rPr>
        <w:t>ualitas</w:t>
      </w:r>
      <w:proofErr w:type="spellEnd"/>
      <w:r w:rsidRPr="00057592">
        <w:rPr>
          <w:color w:val="000000" w:themeColor="text1"/>
          <w:sz w:val="20"/>
          <w:szCs w:val="20"/>
        </w:rPr>
        <w:t xml:space="preserve"> </w:t>
      </w:r>
      <w:proofErr w:type="spellStart"/>
      <w:r>
        <w:rPr>
          <w:color w:val="000000" w:themeColor="text1"/>
          <w:sz w:val="20"/>
          <w:szCs w:val="20"/>
        </w:rPr>
        <w:t>P</w:t>
      </w:r>
      <w:r w:rsidRPr="00057592">
        <w:rPr>
          <w:color w:val="000000" w:themeColor="text1"/>
          <w:sz w:val="20"/>
          <w:szCs w:val="20"/>
        </w:rPr>
        <w:t>ada</w:t>
      </w:r>
      <w:proofErr w:type="spellEnd"/>
      <w:r w:rsidRPr="00057592">
        <w:rPr>
          <w:color w:val="000000" w:themeColor="text1"/>
          <w:sz w:val="20"/>
          <w:szCs w:val="20"/>
        </w:rPr>
        <w:t xml:space="preserve"> </w:t>
      </w:r>
      <w:r>
        <w:rPr>
          <w:color w:val="000000" w:themeColor="text1"/>
          <w:sz w:val="20"/>
          <w:szCs w:val="20"/>
        </w:rPr>
        <w:t>L</w:t>
      </w:r>
      <w:r w:rsidRPr="00057592">
        <w:rPr>
          <w:color w:val="000000" w:themeColor="text1"/>
          <w:sz w:val="20"/>
          <w:szCs w:val="20"/>
        </w:rPr>
        <w:t xml:space="preserve">aboratorium </w:t>
      </w:r>
      <w:proofErr w:type="spellStart"/>
      <w:r>
        <w:rPr>
          <w:color w:val="000000" w:themeColor="text1"/>
          <w:sz w:val="20"/>
          <w:szCs w:val="20"/>
        </w:rPr>
        <w:t>K</w:t>
      </w:r>
      <w:r w:rsidRPr="00057592">
        <w:rPr>
          <w:color w:val="000000" w:themeColor="text1"/>
          <w:sz w:val="20"/>
          <w:szCs w:val="20"/>
        </w:rPr>
        <w:t>imia</w:t>
      </w:r>
      <w:proofErr w:type="spellEnd"/>
      <w:r w:rsidRPr="00057592">
        <w:rPr>
          <w:color w:val="000000" w:themeColor="text1"/>
          <w:sz w:val="20"/>
          <w:szCs w:val="20"/>
        </w:rPr>
        <w:t xml:space="preserve"> </w:t>
      </w:r>
      <w:r>
        <w:rPr>
          <w:color w:val="000000" w:themeColor="text1"/>
          <w:sz w:val="20"/>
          <w:szCs w:val="20"/>
        </w:rPr>
        <w:t>K</w:t>
      </w:r>
      <w:r w:rsidRPr="00057592">
        <w:rPr>
          <w:color w:val="000000" w:themeColor="text1"/>
          <w:sz w:val="20"/>
          <w:szCs w:val="20"/>
        </w:rPr>
        <w:t xml:space="preserve">linik </w:t>
      </w:r>
      <w:proofErr w:type="spellStart"/>
      <w:r>
        <w:rPr>
          <w:color w:val="000000" w:themeColor="text1"/>
          <w:sz w:val="20"/>
          <w:szCs w:val="20"/>
        </w:rPr>
        <w:t>T</w:t>
      </w:r>
      <w:r w:rsidRPr="00057592">
        <w:rPr>
          <w:color w:val="000000" w:themeColor="text1"/>
          <w:sz w:val="20"/>
          <w:szCs w:val="20"/>
        </w:rPr>
        <w:t>erhadap</w:t>
      </w:r>
      <w:proofErr w:type="spellEnd"/>
      <w:r w:rsidRPr="00057592">
        <w:rPr>
          <w:color w:val="000000" w:themeColor="text1"/>
          <w:sz w:val="20"/>
          <w:szCs w:val="20"/>
        </w:rPr>
        <w:t xml:space="preserve"> </w:t>
      </w:r>
      <w:proofErr w:type="spellStart"/>
      <w:r>
        <w:rPr>
          <w:color w:val="000000" w:themeColor="text1"/>
          <w:sz w:val="20"/>
          <w:szCs w:val="20"/>
        </w:rPr>
        <w:t>P</w:t>
      </w:r>
      <w:r w:rsidRPr="00057592">
        <w:rPr>
          <w:color w:val="000000" w:themeColor="text1"/>
          <w:sz w:val="20"/>
          <w:szCs w:val="20"/>
        </w:rPr>
        <w:t>emeriksaan</w:t>
      </w:r>
      <w:proofErr w:type="spellEnd"/>
      <w:r w:rsidRPr="00057592">
        <w:rPr>
          <w:color w:val="000000" w:themeColor="text1"/>
          <w:sz w:val="20"/>
          <w:szCs w:val="20"/>
        </w:rPr>
        <w:t xml:space="preserve"> </w:t>
      </w:r>
      <w:r>
        <w:rPr>
          <w:color w:val="000000" w:themeColor="text1"/>
          <w:sz w:val="20"/>
          <w:szCs w:val="20"/>
        </w:rPr>
        <w:t>T</w:t>
      </w:r>
      <w:r w:rsidRPr="00057592">
        <w:rPr>
          <w:color w:val="000000" w:themeColor="text1"/>
          <w:sz w:val="20"/>
          <w:szCs w:val="20"/>
        </w:rPr>
        <w:t xml:space="preserve">otal </w:t>
      </w:r>
      <w:r>
        <w:rPr>
          <w:color w:val="000000" w:themeColor="text1"/>
          <w:sz w:val="20"/>
          <w:szCs w:val="20"/>
        </w:rPr>
        <w:t>P</w:t>
      </w:r>
      <w:r w:rsidRPr="00057592">
        <w:rPr>
          <w:color w:val="000000" w:themeColor="text1"/>
          <w:sz w:val="20"/>
          <w:szCs w:val="20"/>
        </w:rPr>
        <w:t xml:space="preserve">rotein </w:t>
      </w:r>
      <w:r>
        <w:rPr>
          <w:color w:val="000000" w:themeColor="text1"/>
          <w:sz w:val="20"/>
          <w:szCs w:val="20"/>
        </w:rPr>
        <w:t>D</w:t>
      </w:r>
      <w:r w:rsidRPr="00057592">
        <w:rPr>
          <w:color w:val="000000" w:themeColor="text1"/>
          <w:sz w:val="20"/>
          <w:szCs w:val="20"/>
        </w:rPr>
        <w:t xml:space="preserve">an </w:t>
      </w:r>
      <w:r>
        <w:rPr>
          <w:color w:val="000000" w:themeColor="text1"/>
          <w:spacing w:val="-2"/>
          <w:sz w:val="20"/>
          <w:szCs w:val="20"/>
        </w:rPr>
        <w:t>A</w:t>
      </w:r>
      <w:r w:rsidRPr="00057592">
        <w:rPr>
          <w:color w:val="000000" w:themeColor="text1"/>
          <w:spacing w:val="-2"/>
          <w:sz w:val="20"/>
          <w:szCs w:val="20"/>
        </w:rPr>
        <w:t>lbumin</w:t>
      </w:r>
    </w:p>
    <w:p w14:paraId="45547701" w14:textId="77777777" w:rsidR="00221865" w:rsidRPr="00057592" w:rsidRDefault="00221865" w:rsidP="00221865">
      <w:pPr>
        <w:jc w:val="center"/>
        <w:rPr>
          <w:color w:val="000000" w:themeColor="text1"/>
          <w:sz w:val="20"/>
          <w:szCs w:val="20"/>
        </w:rPr>
      </w:pPr>
    </w:p>
    <w:p w14:paraId="3428CF18" w14:textId="77777777" w:rsidR="00057592" w:rsidRPr="00057592" w:rsidRDefault="00057592" w:rsidP="00221865">
      <w:pPr>
        <w:jc w:val="center"/>
        <w:rPr>
          <w:color w:val="000000" w:themeColor="text1"/>
          <w:sz w:val="20"/>
          <w:szCs w:val="20"/>
        </w:rPr>
      </w:pPr>
    </w:p>
    <w:p w14:paraId="0145A3A3" w14:textId="77777777" w:rsidR="00057592" w:rsidRPr="00057592" w:rsidRDefault="00057592" w:rsidP="00057592">
      <w:pPr>
        <w:pStyle w:val="Heading2"/>
        <w:ind w:left="4" w:right="22"/>
        <w:jc w:val="center"/>
        <w:rPr>
          <w:rFonts w:ascii="Times New Roman" w:hAnsi="Times New Roman"/>
          <w:sz w:val="20"/>
          <w:szCs w:val="20"/>
        </w:rPr>
      </w:pPr>
      <w:r w:rsidRPr="00057592">
        <w:rPr>
          <w:rFonts w:ascii="Times New Roman" w:hAnsi="Times New Roman"/>
          <w:sz w:val="20"/>
          <w:szCs w:val="20"/>
        </w:rPr>
        <w:t>Putri</w:t>
      </w:r>
      <w:r w:rsidRPr="00057592">
        <w:rPr>
          <w:rFonts w:ascii="Times New Roman" w:hAnsi="Times New Roman"/>
          <w:spacing w:val="-2"/>
          <w:sz w:val="20"/>
          <w:szCs w:val="20"/>
        </w:rPr>
        <w:t xml:space="preserve"> </w:t>
      </w:r>
      <w:proofErr w:type="spellStart"/>
      <w:r w:rsidRPr="00057592">
        <w:rPr>
          <w:rFonts w:ascii="Times New Roman" w:hAnsi="Times New Roman"/>
          <w:sz w:val="20"/>
          <w:szCs w:val="20"/>
        </w:rPr>
        <w:t>Safira</w:t>
      </w:r>
      <w:proofErr w:type="spellEnd"/>
      <w:r w:rsidRPr="00057592">
        <w:rPr>
          <w:rFonts w:ascii="Times New Roman" w:hAnsi="Times New Roman"/>
          <w:spacing w:val="-7"/>
          <w:sz w:val="20"/>
          <w:szCs w:val="20"/>
        </w:rPr>
        <w:t xml:space="preserve"> </w:t>
      </w:r>
      <w:r w:rsidRPr="00057592">
        <w:rPr>
          <w:rFonts w:ascii="Times New Roman" w:hAnsi="Times New Roman"/>
          <w:spacing w:val="-2"/>
          <w:sz w:val="20"/>
          <w:szCs w:val="20"/>
        </w:rPr>
        <w:t>Firdaus</w:t>
      </w:r>
    </w:p>
    <w:p w14:paraId="67A36627" w14:textId="77777777" w:rsidR="00057592" w:rsidRPr="00057592" w:rsidRDefault="00057592" w:rsidP="00057592">
      <w:pPr>
        <w:pStyle w:val="BodyText"/>
        <w:spacing w:before="30"/>
        <w:ind w:right="19"/>
        <w:jc w:val="center"/>
        <w:rPr>
          <w:sz w:val="20"/>
          <w:szCs w:val="20"/>
        </w:rPr>
      </w:pPr>
      <w:proofErr w:type="spellStart"/>
      <w:r w:rsidRPr="00057592">
        <w:rPr>
          <w:sz w:val="20"/>
          <w:szCs w:val="20"/>
        </w:rPr>
        <w:t>Jurusan</w:t>
      </w:r>
      <w:proofErr w:type="spellEnd"/>
      <w:r w:rsidRPr="00057592">
        <w:rPr>
          <w:spacing w:val="-12"/>
          <w:sz w:val="20"/>
          <w:szCs w:val="20"/>
        </w:rPr>
        <w:t xml:space="preserve"> </w:t>
      </w:r>
      <w:proofErr w:type="spellStart"/>
      <w:r w:rsidRPr="00057592">
        <w:rPr>
          <w:sz w:val="20"/>
          <w:szCs w:val="20"/>
        </w:rPr>
        <w:t>Teknologi</w:t>
      </w:r>
      <w:proofErr w:type="spellEnd"/>
      <w:r w:rsidRPr="00057592">
        <w:rPr>
          <w:spacing w:val="-8"/>
          <w:sz w:val="20"/>
          <w:szCs w:val="20"/>
        </w:rPr>
        <w:t xml:space="preserve"> </w:t>
      </w:r>
      <w:proofErr w:type="spellStart"/>
      <w:r w:rsidRPr="00057592">
        <w:rPr>
          <w:sz w:val="20"/>
          <w:szCs w:val="20"/>
        </w:rPr>
        <w:t>Laboratorium</w:t>
      </w:r>
      <w:proofErr w:type="spellEnd"/>
      <w:r w:rsidRPr="00057592">
        <w:rPr>
          <w:spacing w:val="-9"/>
          <w:sz w:val="20"/>
          <w:szCs w:val="20"/>
        </w:rPr>
        <w:t xml:space="preserve"> </w:t>
      </w:r>
      <w:proofErr w:type="spellStart"/>
      <w:r w:rsidRPr="00057592">
        <w:rPr>
          <w:sz w:val="20"/>
          <w:szCs w:val="20"/>
        </w:rPr>
        <w:t>Medis</w:t>
      </w:r>
      <w:proofErr w:type="spellEnd"/>
      <w:r w:rsidRPr="00057592">
        <w:rPr>
          <w:sz w:val="20"/>
          <w:szCs w:val="20"/>
        </w:rPr>
        <w:t>,</w:t>
      </w:r>
      <w:r w:rsidRPr="00057592">
        <w:rPr>
          <w:spacing w:val="-7"/>
          <w:sz w:val="20"/>
          <w:szCs w:val="20"/>
        </w:rPr>
        <w:t xml:space="preserve"> </w:t>
      </w:r>
      <w:proofErr w:type="spellStart"/>
      <w:r w:rsidRPr="00057592">
        <w:rPr>
          <w:sz w:val="20"/>
          <w:szCs w:val="20"/>
        </w:rPr>
        <w:t>Poltekkes</w:t>
      </w:r>
      <w:proofErr w:type="spellEnd"/>
      <w:r w:rsidRPr="00057592">
        <w:rPr>
          <w:spacing w:val="-11"/>
          <w:sz w:val="20"/>
          <w:szCs w:val="20"/>
        </w:rPr>
        <w:t xml:space="preserve"> </w:t>
      </w:r>
      <w:proofErr w:type="spellStart"/>
      <w:r w:rsidRPr="00057592">
        <w:rPr>
          <w:sz w:val="20"/>
          <w:szCs w:val="20"/>
        </w:rPr>
        <w:t>Kemenkes</w:t>
      </w:r>
      <w:proofErr w:type="spellEnd"/>
      <w:r w:rsidRPr="00057592">
        <w:rPr>
          <w:spacing w:val="-10"/>
          <w:sz w:val="20"/>
          <w:szCs w:val="20"/>
        </w:rPr>
        <w:t xml:space="preserve"> </w:t>
      </w:r>
      <w:r w:rsidRPr="00057592">
        <w:rPr>
          <w:sz w:val="20"/>
          <w:szCs w:val="20"/>
        </w:rPr>
        <w:t>Surabaya;</w:t>
      </w:r>
      <w:r w:rsidRPr="00057592">
        <w:rPr>
          <w:spacing w:val="-8"/>
          <w:sz w:val="20"/>
          <w:szCs w:val="20"/>
        </w:rPr>
        <w:t xml:space="preserve"> </w:t>
      </w:r>
      <w:hyperlink r:id="rId8">
        <w:r w:rsidRPr="00057592">
          <w:rPr>
            <w:spacing w:val="-2"/>
            <w:sz w:val="20"/>
            <w:szCs w:val="20"/>
          </w:rPr>
          <w:t>putrisafira807@gmail.com</w:t>
        </w:r>
      </w:hyperlink>
    </w:p>
    <w:p w14:paraId="0292D104" w14:textId="77777777" w:rsidR="00057592" w:rsidRPr="00057592" w:rsidRDefault="00057592" w:rsidP="00057592">
      <w:pPr>
        <w:pStyle w:val="Heading2"/>
        <w:spacing w:before="5"/>
        <w:ind w:left="11" w:right="22"/>
        <w:jc w:val="center"/>
        <w:rPr>
          <w:rFonts w:ascii="Times New Roman" w:hAnsi="Times New Roman"/>
          <w:sz w:val="20"/>
          <w:szCs w:val="20"/>
        </w:rPr>
      </w:pPr>
      <w:proofErr w:type="spellStart"/>
      <w:r w:rsidRPr="00057592">
        <w:rPr>
          <w:rFonts w:ascii="Times New Roman" w:hAnsi="Times New Roman"/>
          <w:sz w:val="20"/>
          <w:szCs w:val="20"/>
        </w:rPr>
        <w:t>Anik</w:t>
      </w:r>
      <w:proofErr w:type="spellEnd"/>
      <w:r w:rsidRPr="00057592">
        <w:rPr>
          <w:rFonts w:ascii="Times New Roman" w:hAnsi="Times New Roman"/>
          <w:spacing w:val="-2"/>
          <w:sz w:val="20"/>
          <w:szCs w:val="20"/>
        </w:rPr>
        <w:t xml:space="preserve"> </w:t>
      </w:r>
      <w:proofErr w:type="spellStart"/>
      <w:r w:rsidRPr="00057592">
        <w:rPr>
          <w:rFonts w:ascii="Times New Roman" w:hAnsi="Times New Roman"/>
          <w:spacing w:val="-2"/>
          <w:sz w:val="20"/>
          <w:szCs w:val="20"/>
        </w:rPr>
        <w:t>Handayati</w:t>
      </w:r>
      <w:proofErr w:type="spellEnd"/>
    </w:p>
    <w:p w14:paraId="55692792" w14:textId="4260A0E7" w:rsidR="00057592" w:rsidRPr="00057592" w:rsidRDefault="00057592" w:rsidP="00057592">
      <w:pPr>
        <w:pStyle w:val="BodyText"/>
        <w:spacing w:before="29"/>
        <w:ind w:left="10" w:right="19"/>
        <w:jc w:val="center"/>
        <w:rPr>
          <w:sz w:val="20"/>
          <w:szCs w:val="20"/>
        </w:rPr>
      </w:pPr>
      <w:proofErr w:type="spellStart"/>
      <w:r w:rsidRPr="00057592">
        <w:rPr>
          <w:sz w:val="20"/>
          <w:szCs w:val="20"/>
        </w:rPr>
        <w:t>Jurusan</w:t>
      </w:r>
      <w:proofErr w:type="spellEnd"/>
      <w:r w:rsidRPr="00057592">
        <w:rPr>
          <w:spacing w:val="-12"/>
          <w:sz w:val="20"/>
          <w:szCs w:val="20"/>
        </w:rPr>
        <w:t xml:space="preserve"> </w:t>
      </w:r>
      <w:proofErr w:type="spellStart"/>
      <w:r w:rsidRPr="00057592">
        <w:rPr>
          <w:sz w:val="20"/>
          <w:szCs w:val="20"/>
        </w:rPr>
        <w:t>Teknologi</w:t>
      </w:r>
      <w:proofErr w:type="spellEnd"/>
      <w:r w:rsidRPr="00057592">
        <w:rPr>
          <w:spacing w:val="-8"/>
          <w:sz w:val="20"/>
          <w:szCs w:val="20"/>
        </w:rPr>
        <w:t xml:space="preserve"> </w:t>
      </w:r>
      <w:proofErr w:type="spellStart"/>
      <w:r w:rsidRPr="00057592">
        <w:rPr>
          <w:sz w:val="20"/>
          <w:szCs w:val="20"/>
        </w:rPr>
        <w:t>Laboratorium</w:t>
      </w:r>
      <w:proofErr w:type="spellEnd"/>
      <w:r w:rsidRPr="00057592">
        <w:rPr>
          <w:spacing w:val="-8"/>
          <w:sz w:val="20"/>
          <w:szCs w:val="20"/>
        </w:rPr>
        <w:t xml:space="preserve"> </w:t>
      </w:r>
      <w:proofErr w:type="spellStart"/>
      <w:r w:rsidRPr="00057592">
        <w:rPr>
          <w:sz w:val="20"/>
          <w:szCs w:val="20"/>
        </w:rPr>
        <w:t>Medis</w:t>
      </w:r>
      <w:proofErr w:type="spellEnd"/>
      <w:r w:rsidRPr="00057592">
        <w:rPr>
          <w:sz w:val="20"/>
          <w:szCs w:val="20"/>
        </w:rPr>
        <w:t>,</w:t>
      </w:r>
      <w:r w:rsidRPr="00057592">
        <w:rPr>
          <w:spacing w:val="-8"/>
          <w:sz w:val="20"/>
          <w:szCs w:val="20"/>
        </w:rPr>
        <w:t xml:space="preserve"> </w:t>
      </w:r>
      <w:proofErr w:type="spellStart"/>
      <w:r w:rsidRPr="00057592">
        <w:rPr>
          <w:sz w:val="20"/>
          <w:szCs w:val="20"/>
        </w:rPr>
        <w:t>Poltekkes</w:t>
      </w:r>
      <w:proofErr w:type="spellEnd"/>
      <w:r w:rsidRPr="00057592">
        <w:rPr>
          <w:spacing w:val="-10"/>
          <w:sz w:val="20"/>
          <w:szCs w:val="20"/>
        </w:rPr>
        <w:t xml:space="preserve"> </w:t>
      </w:r>
      <w:proofErr w:type="spellStart"/>
      <w:r w:rsidRPr="00057592">
        <w:rPr>
          <w:sz w:val="20"/>
          <w:szCs w:val="20"/>
        </w:rPr>
        <w:t>Kemenkes</w:t>
      </w:r>
      <w:proofErr w:type="spellEnd"/>
      <w:r w:rsidRPr="00057592">
        <w:rPr>
          <w:spacing w:val="-10"/>
          <w:sz w:val="20"/>
          <w:szCs w:val="20"/>
        </w:rPr>
        <w:t xml:space="preserve"> </w:t>
      </w:r>
      <w:r w:rsidRPr="00057592">
        <w:rPr>
          <w:sz w:val="20"/>
          <w:szCs w:val="20"/>
        </w:rPr>
        <w:t>Surabaya;</w:t>
      </w:r>
      <w:r w:rsidRPr="00057592">
        <w:rPr>
          <w:spacing w:val="-8"/>
          <w:sz w:val="20"/>
          <w:szCs w:val="20"/>
        </w:rPr>
        <w:t xml:space="preserve"> </w:t>
      </w:r>
      <w:hyperlink r:id="rId9">
        <w:r w:rsidRPr="00057592">
          <w:rPr>
            <w:spacing w:val="-2"/>
            <w:sz w:val="20"/>
            <w:szCs w:val="20"/>
          </w:rPr>
          <w:t>Anik_handayati@yahoo.co.id</w:t>
        </w:r>
      </w:hyperlink>
      <w:r>
        <w:rPr>
          <w:spacing w:val="-2"/>
          <w:sz w:val="20"/>
          <w:szCs w:val="20"/>
        </w:rPr>
        <w:t xml:space="preserve"> (</w:t>
      </w:r>
      <w:proofErr w:type="spellStart"/>
      <w:r>
        <w:rPr>
          <w:spacing w:val="-2"/>
          <w:sz w:val="20"/>
          <w:szCs w:val="20"/>
        </w:rPr>
        <w:t>koresponden</w:t>
      </w:r>
      <w:proofErr w:type="spellEnd"/>
      <w:r>
        <w:rPr>
          <w:spacing w:val="-2"/>
          <w:sz w:val="20"/>
          <w:szCs w:val="20"/>
        </w:rPr>
        <w:t>)</w:t>
      </w:r>
    </w:p>
    <w:p w14:paraId="3E1FF0D2" w14:textId="77777777" w:rsidR="00057592" w:rsidRPr="00057592" w:rsidRDefault="00057592" w:rsidP="00057592">
      <w:pPr>
        <w:pStyle w:val="Heading2"/>
        <w:spacing w:before="5"/>
        <w:ind w:left="14" w:right="22"/>
        <w:jc w:val="center"/>
        <w:rPr>
          <w:rFonts w:ascii="Times New Roman" w:hAnsi="Times New Roman"/>
          <w:sz w:val="20"/>
          <w:szCs w:val="20"/>
        </w:rPr>
      </w:pPr>
      <w:proofErr w:type="spellStart"/>
      <w:r w:rsidRPr="00057592">
        <w:rPr>
          <w:rFonts w:ascii="Times New Roman" w:hAnsi="Times New Roman"/>
          <w:sz w:val="20"/>
          <w:szCs w:val="20"/>
        </w:rPr>
        <w:t>Syamsul</w:t>
      </w:r>
      <w:proofErr w:type="spellEnd"/>
      <w:r w:rsidRPr="00057592">
        <w:rPr>
          <w:rFonts w:ascii="Times New Roman" w:hAnsi="Times New Roman"/>
          <w:spacing w:val="-7"/>
          <w:sz w:val="20"/>
          <w:szCs w:val="20"/>
        </w:rPr>
        <w:t xml:space="preserve"> </w:t>
      </w:r>
      <w:r w:rsidRPr="00057592">
        <w:rPr>
          <w:rFonts w:ascii="Times New Roman" w:hAnsi="Times New Roman"/>
          <w:spacing w:val="-2"/>
          <w:sz w:val="20"/>
          <w:szCs w:val="20"/>
        </w:rPr>
        <w:t>Arifin</w:t>
      </w:r>
    </w:p>
    <w:p w14:paraId="6A667E87" w14:textId="77777777" w:rsidR="00057592" w:rsidRPr="00057592" w:rsidRDefault="00057592" w:rsidP="00057592">
      <w:pPr>
        <w:pStyle w:val="BodyText"/>
        <w:spacing w:before="30"/>
        <w:ind w:left="1" w:right="22"/>
        <w:jc w:val="center"/>
        <w:rPr>
          <w:sz w:val="20"/>
          <w:szCs w:val="20"/>
        </w:rPr>
      </w:pPr>
      <w:proofErr w:type="spellStart"/>
      <w:r w:rsidRPr="00057592">
        <w:rPr>
          <w:sz w:val="20"/>
          <w:szCs w:val="20"/>
        </w:rPr>
        <w:t>Jurusan</w:t>
      </w:r>
      <w:proofErr w:type="spellEnd"/>
      <w:r w:rsidRPr="00057592">
        <w:rPr>
          <w:spacing w:val="-10"/>
          <w:sz w:val="20"/>
          <w:szCs w:val="20"/>
        </w:rPr>
        <w:t xml:space="preserve"> </w:t>
      </w:r>
      <w:proofErr w:type="spellStart"/>
      <w:r w:rsidRPr="00057592">
        <w:rPr>
          <w:sz w:val="20"/>
          <w:szCs w:val="20"/>
        </w:rPr>
        <w:t>Teknologi</w:t>
      </w:r>
      <w:proofErr w:type="spellEnd"/>
      <w:r w:rsidRPr="00057592">
        <w:rPr>
          <w:spacing w:val="-8"/>
          <w:sz w:val="20"/>
          <w:szCs w:val="20"/>
        </w:rPr>
        <w:t xml:space="preserve"> </w:t>
      </w:r>
      <w:proofErr w:type="spellStart"/>
      <w:r w:rsidRPr="00057592">
        <w:rPr>
          <w:sz w:val="20"/>
          <w:szCs w:val="20"/>
        </w:rPr>
        <w:t>Laboratorium</w:t>
      </w:r>
      <w:proofErr w:type="spellEnd"/>
      <w:r w:rsidRPr="00057592">
        <w:rPr>
          <w:spacing w:val="-8"/>
          <w:sz w:val="20"/>
          <w:szCs w:val="20"/>
        </w:rPr>
        <w:t xml:space="preserve"> </w:t>
      </w:r>
      <w:proofErr w:type="spellStart"/>
      <w:r w:rsidRPr="00057592">
        <w:rPr>
          <w:sz w:val="20"/>
          <w:szCs w:val="20"/>
        </w:rPr>
        <w:t>Medis</w:t>
      </w:r>
      <w:proofErr w:type="spellEnd"/>
      <w:r w:rsidRPr="00057592">
        <w:rPr>
          <w:sz w:val="20"/>
          <w:szCs w:val="20"/>
        </w:rPr>
        <w:t>,</w:t>
      </w:r>
      <w:r w:rsidRPr="00057592">
        <w:rPr>
          <w:spacing w:val="-8"/>
          <w:sz w:val="20"/>
          <w:szCs w:val="20"/>
        </w:rPr>
        <w:t xml:space="preserve"> </w:t>
      </w:r>
      <w:proofErr w:type="spellStart"/>
      <w:r w:rsidRPr="00057592">
        <w:rPr>
          <w:sz w:val="20"/>
          <w:szCs w:val="20"/>
        </w:rPr>
        <w:t>Poltekkes</w:t>
      </w:r>
      <w:proofErr w:type="spellEnd"/>
      <w:r w:rsidRPr="00057592">
        <w:rPr>
          <w:spacing w:val="-10"/>
          <w:sz w:val="20"/>
          <w:szCs w:val="20"/>
        </w:rPr>
        <w:t xml:space="preserve"> </w:t>
      </w:r>
      <w:proofErr w:type="spellStart"/>
      <w:r w:rsidRPr="00057592">
        <w:rPr>
          <w:sz w:val="20"/>
          <w:szCs w:val="20"/>
        </w:rPr>
        <w:t>Kemenkes</w:t>
      </w:r>
      <w:proofErr w:type="spellEnd"/>
      <w:r w:rsidRPr="00057592">
        <w:rPr>
          <w:spacing w:val="-10"/>
          <w:sz w:val="20"/>
          <w:szCs w:val="20"/>
        </w:rPr>
        <w:t xml:space="preserve"> </w:t>
      </w:r>
      <w:r w:rsidRPr="00057592">
        <w:rPr>
          <w:spacing w:val="-2"/>
          <w:sz w:val="20"/>
          <w:szCs w:val="20"/>
        </w:rPr>
        <w:t>Surabaya</w:t>
      </w:r>
    </w:p>
    <w:p w14:paraId="68335EF7" w14:textId="77777777" w:rsidR="00221865" w:rsidRDefault="00221865" w:rsidP="00221865">
      <w:pPr>
        <w:jc w:val="center"/>
        <w:rPr>
          <w:sz w:val="20"/>
          <w:szCs w:val="20"/>
        </w:rPr>
      </w:pPr>
    </w:p>
    <w:p w14:paraId="23CB1B50" w14:textId="77777777" w:rsidR="00307B22" w:rsidRPr="00221865" w:rsidRDefault="00307B22" w:rsidP="00221865">
      <w:pPr>
        <w:jc w:val="center"/>
        <w:rPr>
          <w:sz w:val="20"/>
          <w:szCs w:val="20"/>
        </w:rPr>
      </w:pPr>
    </w:p>
    <w:p w14:paraId="446F2B31" w14:textId="0322DB42" w:rsidR="00B86FE0" w:rsidRPr="00057592" w:rsidRDefault="00B86FE0" w:rsidP="00057592">
      <w:pPr>
        <w:jc w:val="center"/>
        <w:rPr>
          <w:b/>
          <w:i/>
          <w:sz w:val="20"/>
          <w:szCs w:val="20"/>
        </w:rPr>
      </w:pPr>
      <w:r w:rsidRPr="00B86FE0">
        <w:rPr>
          <w:b/>
          <w:i/>
          <w:sz w:val="20"/>
          <w:szCs w:val="20"/>
        </w:rPr>
        <w:t>ABSTRACT</w:t>
      </w:r>
    </w:p>
    <w:p w14:paraId="6CD41D97" w14:textId="31A1871E" w:rsidR="00057592" w:rsidRDefault="00057592" w:rsidP="00057592">
      <w:pPr>
        <w:spacing w:before="226"/>
        <w:ind w:left="100" w:right="114"/>
        <w:jc w:val="both"/>
        <w:rPr>
          <w:i/>
          <w:sz w:val="20"/>
        </w:rPr>
      </w:pPr>
      <w:r>
        <w:rPr>
          <w:i/>
          <w:sz w:val="20"/>
        </w:rPr>
        <w:t xml:space="preserve">The stability test of the control material is very important because the stability indicates the control material does not change significantly during storage. The use of commercial control is not economically feasible in many countries because of the unavailability or high cost. Therefore, the manufacture of lyophilized human plasma will be great use to several small and private laboratories, including </w:t>
      </w:r>
      <w:proofErr w:type="spellStart"/>
      <w:r>
        <w:rPr>
          <w:i/>
          <w:sz w:val="20"/>
        </w:rPr>
        <w:t>puskesmas</w:t>
      </w:r>
      <w:proofErr w:type="spellEnd"/>
      <w:r>
        <w:rPr>
          <w:i/>
          <w:sz w:val="20"/>
        </w:rPr>
        <w:t xml:space="preserve"> laboratories. This study aims to determine the stability of homemade lyophilized plasma as a quality control agent in a clinical chemistry laboratory on total protein and albumin </w:t>
      </w:r>
      <w:proofErr w:type="spellStart"/>
      <w:proofErr w:type="gramStart"/>
      <w:r>
        <w:rPr>
          <w:i/>
          <w:sz w:val="20"/>
        </w:rPr>
        <w:t>parameters.This</w:t>
      </w:r>
      <w:proofErr w:type="spellEnd"/>
      <w:proofErr w:type="gramEnd"/>
      <w:r>
        <w:rPr>
          <w:i/>
          <w:sz w:val="20"/>
        </w:rPr>
        <w:t xml:space="preserve"> type of research is an experimental research with a time series group design. This research was conducted at the campus laboratory and </w:t>
      </w:r>
      <w:proofErr w:type="spellStart"/>
      <w:r>
        <w:rPr>
          <w:i/>
          <w:sz w:val="20"/>
        </w:rPr>
        <w:t>Pramita</w:t>
      </w:r>
      <w:proofErr w:type="spellEnd"/>
      <w:r>
        <w:rPr>
          <w:i/>
          <w:sz w:val="20"/>
        </w:rPr>
        <w:t xml:space="preserve"> Laboratory. Samples were taken from 1 respondent in April - May 2022, stored at a temperature of 2-8°C and checked every week for 8 </w:t>
      </w:r>
      <w:proofErr w:type="spellStart"/>
      <w:proofErr w:type="gramStart"/>
      <w:r>
        <w:rPr>
          <w:i/>
          <w:sz w:val="20"/>
        </w:rPr>
        <w:t>weeks.The</w:t>
      </w:r>
      <w:proofErr w:type="spellEnd"/>
      <w:proofErr w:type="gramEnd"/>
      <w:r>
        <w:rPr>
          <w:i/>
          <w:sz w:val="20"/>
        </w:rPr>
        <w:t xml:space="preserve"> results of the examination of total protein levels mean weeks 1 to 8 were 6,42 mg/dL, 6,65 mg/dL, 6,73 mg/dL,</w:t>
      </w:r>
      <w:r>
        <w:rPr>
          <w:i/>
          <w:spacing w:val="-2"/>
          <w:sz w:val="20"/>
        </w:rPr>
        <w:t xml:space="preserve"> </w:t>
      </w:r>
      <w:r>
        <w:rPr>
          <w:i/>
          <w:sz w:val="20"/>
        </w:rPr>
        <w:t>6,50</w:t>
      </w:r>
      <w:r>
        <w:rPr>
          <w:i/>
          <w:spacing w:val="-5"/>
          <w:sz w:val="20"/>
        </w:rPr>
        <w:t xml:space="preserve"> </w:t>
      </w:r>
      <w:r>
        <w:rPr>
          <w:i/>
          <w:sz w:val="20"/>
        </w:rPr>
        <w:t>mg/dL, 6,25 mg/dL, 6,47 mg/dL,</w:t>
      </w:r>
      <w:r>
        <w:rPr>
          <w:i/>
          <w:spacing w:val="-2"/>
          <w:sz w:val="20"/>
        </w:rPr>
        <w:t xml:space="preserve"> </w:t>
      </w:r>
      <w:r>
        <w:rPr>
          <w:i/>
          <w:sz w:val="20"/>
        </w:rPr>
        <w:t>6,28 mg/dL, 6,28 mg/dL. The</w:t>
      </w:r>
      <w:r>
        <w:rPr>
          <w:i/>
          <w:spacing w:val="-3"/>
          <w:sz w:val="20"/>
        </w:rPr>
        <w:t xml:space="preserve"> </w:t>
      </w:r>
      <w:r>
        <w:rPr>
          <w:i/>
          <w:sz w:val="20"/>
        </w:rPr>
        <w:t>results</w:t>
      </w:r>
      <w:r>
        <w:rPr>
          <w:i/>
          <w:spacing w:val="-1"/>
          <w:sz w:val="20"/>
        </w:rPr>
        <w:t xml:space="preserve"> </w:t>
      </w:r>
      <w:r>
        <w:rPr>
          <w:i/>
          <w:sz w:val="20"/>
        </w:rPr>
        <w:t>of the</w:t>
      </w:r>
      <w:r>
        <w:rPr>
          <w:i/>
          <w:spacing w:val="-3"/>
          <w:sz w:val="20"/>
        </w:rPr>
        <w:t xml:space="preserve"> </w:t>
      </w:r>
      <w:r>
        <w:rPr>
          <w:i/>
          <w:sz w:val="20"/>
        </w:rPr>
        <w:t>examination</w:t>
      </w:r>
      <w:r>
        <w:rPr>
          <w:i/>
          <w:spacing w:val="-5"/>
          <w:sz w:val="20"/>
        </w:rPr>
        <w:t xml:space="preserve"> </w:t>
      </w:r>
      <w:r>
        <w:rPr>
          <w:i/>
          <w:sz w:val="20"/>
        </w:rPr>
        <w:t>of</w:t>
      </w:r>
      <w:r>
        <w:rPr>
          <w:i/>
          <w:spacing w:val="-3"/>
          <w:sz w:val="20"/>
        </w:rPr>
        <w:t xml:space="preserve"> </w:t>
      </w:r>
      <w:r>
        <w:rPr>
          <w:i/>
          <w:sz w:val="20"/>
        </w:rPr>
        <w:t xml:space="preserve">albumin levels on average 1 to 8 were 3,99 mg/dL, 3,91 mg/dL, 3,63 mg/dL, 3,80 mg/dL, 3,97 mg/dL, 3,43 mg/dL, 3,60 mg/dL, 3,72 mg/dL. The results Leavy </w:t>
      </w:r>
      <w:proofErr w:type="spellStart"/>
      <w:r>
        <w:rPr>
          <w:i/>
          <w:sz w:val="20"/>
        </w:rPr>
        <w:t>Jenning's</w:t>
      </w:r>
      <w:proofErr w:type="spellEnd"/>
      <w:r>
        <w:rPr>
          <w:i/>
          <w:sz w:val="20"/>
        </w:rPr>
        <w:t xml:space="preserve"> chart analysis showed plasma lyophilized test results for total protein and albumin levels were still within the limit of ± 2SD. And in regression test the KD value for Total protein 40.32% and the KD value for Albumin 32.54%, showed that the storage time for total protein and albumin had effect on stability of plasma </w:t>
      </w:r>
      <w:proofErr w:type="spellStart"/>
      <w:r>
        <w:rPr>
          <w:i/>
          <w:sz w:val="20"/>
        </w:rPr>
        <w:t>lyophillized</w:t>
      </w:r>
      <w:proofErr w:type="spellEnd"/>
      <w:r>
        <w:rPr>
          <w:i/>
          <w:sz w:val="20"/>
        </w:rPr>
        <w:t xml:space="preserve">. </w:t>
      </w:r>
      <w:proofErr w:type="gramStart"/>
      <w:r>
        <w:rPr>
          <w:i/>
          <w:sz w:val="20"/>
        </w:rPr>
        <w:t>So</w:t>
      </w:r>
      <w:proofErr w:type="gramEnd"/>
      <w:r>
        <w:rPr>
          <w:i/>
          <w:sz w:val="20"/>
        </w:rPr>
        <w:t xml:space="preserve"> it can be concluded the examination of total protein and albumin levels stored at a temperature of 2-8°C was stable for 8 weeks</w:t>
      </w:r>
    </w:p>
    <w:p w14:paraId="20800FFC" w14:textId="77777777" w:rsidR="00057592" w:rsidRDefault="00057592" w:rsidP="00057592">
      <w:pPr>
        <w:spacing w:before="1"/>
        <w:ind w:left="100"/>
        <w:jc w:val="both"/>
        <w:rPr>
          <w:i/>
          <w:sz w:val="20"/>
        </w:rPr>
      </w:pPr>
      <w:r>
        <w:rPr>
          <w:b/>
          <w:i/>
          <w:sz w:val="20"/>
        </w:rPr>
        <w:t>Keywords</w:t>
      </w:r>
      <w:r>
        <w:rPr>
          <w:i/>
          <w:sz w:val="20"/>
        </w:rPr>
        <w:t>:</w:t>
      </w:r>
      <w:r>
        <w:rPr>
          <w:i/>
          <w:spacing w:val="-6"/>
          <w:sz w:val="20"/>
        </w:rPr>
        <w:t xml:space="preserve"> </w:t>
      </w:r>
      <w:r>
        <w:rPr>
          <w:i/>
          <w:sz w:val="20"/>
        </w:rPr>
        <w:t>stability;</w:t>
      </w:r>
      <w:r>
        <w:rPr>
          <w:i/>
          <w:spacing w:val="-9"/>
          <w:sz w:val="20"/>
        </w:rPr>
        <w:t xml:space="preserve"> </w:t>
      </w:r>
      <w:r>
        <w:rPr>
          <w:i/>
          <w:sz w:val="20"/>
        </w:rPr>
        <w:t>plasma</w:t>
      </w:r>
      <w:r>
        <w:rPr>
          <w:i/>
          <w:spacing w:val="-9"/>
          <w:sz w:val="20"/>
        </w:rPr>
        <w:t xml:space="preserve"> </w:t>
      </w:r>
      <w:proofErr w:type="spellStart"/>
      <w:r>
        <w:rPr>
          <w:i/>
          <w:sz w:val="20"/>
        </w:rPr>
        <w:t>lyophillized</w:t>
      </w:r>
      <w:proofErr w:type="spellEnd"/>
      <w:r>
        <w:rPr>
          <w:i/>
          <w:sz w:val="20"/>
        </w:rPr>
        <w:t>;</w:t>
      </w:r>
      <w:r>
        <w:rPr>
          <w:i/>
          <w:spacing w:val="-9"/>
          <w:sz w:val="20"/>
        </w:rPr>
        <w:t xml:space="preserve"> </w:t>
      </w:r>
      <w:r>
        <w:rPr>
          <w:i/>
          <w:sz w:val="20"/>
        </w:rPr>
        <w:t>control</w:t>
      </w:r>
      <w:r>
        <w:rPr>
          <w:i/>
          <w:spacing w:val="-4"/>
          <w:sz w:val="20"/>
        </w:rPr>
        <w:t xml:space="preserve"> </w:t>
      </w:r>
      <w:r>
        <w:rPr>
          <w:i/>
          <w:sz w:val="20"/>
        </w:rPr>
        <w:t>material;</w:t>
      </w:r>
      <w:r>
        <w:rPr>
          <w:i/>
          <w:spacing w:val="-8"/>
          <w:sz w:val="20"/>
        </w:rPr>
        <w:t xml:space="preserve"> </w:t>
      </w:r>
      <w:r>
        <w:rPr>
          <w:i/>
          <w:sz w:val="20"/>
        </w:rPr>
        <w:t>total</w:t>
      </w:r>
      <w:r>
        <w:rPr>
          <w:i/>
          <w:spacing w:val="-8"/>
          <w:sz w:val="20"/>
        </w:rPr>
        <w:t xml:space="preserve"> </w:t>
      </w:r>
      <w:r>
        <w:rPr>
          <w:i/>
          <w:sz w:val="20"/>
        </w:rPr>
        <w:t>protein;</w:t>
      </w:r>
      <w:r>
        <w:rPr>
          <w:i/>
          <w:spacing w:val="-5"/>
          <w:sz w:val="20"/>
        </w:rPr>
        <w:t xml:space="preserve"> </w:t>
      </w:r>
      <w:r>
        <w:rPr>
          <w:i/>
          <w:spacing w:val="-2"/>
          <w:sz w:val="20"/>
        </w:rPr>
        <w:t>albumin</w:t>
      </w:r>
    </w:p>
    <w:p w14:paraId="52232917" w14:textId="2E53FBD4" w:rsidR="00221865" w:rsidRPr="00057592" w:rsidRDefault="00221865" w:rsidP="00057592">
      <w:pPr>
        <w:spacing w:before="240"/>
        <w:jc w:val="center"/>
        <w:rPr>
          <w:b/>
          <w:sz w:val="20"/>
          <w:szCs w:val="20"/>
          <w:lang w:val="id-ID"/>
        </w:rPr>
      </w:pPr>
      <w:r w:rsidRPr="00221865">
        <w:rPr>
          <w:b/>
          <w:sz w:val="20"/>
          <w:szCs w:val="20"/>
          <w:lang w:val="id-ID"/>
        </w:rPr>
        <w:t>ABSTRAK</w:t>
      </w:r>
    </w:p>
    <w:p w14:paraId="6262CB6C" w14:textId="77777777" w:rsidR="00057592" w:rsidRDefault="00057592" w:rsidP="00057592">
      <w:pPr>
        <w:pStyle w:val="BodyText"/>
        <w:ind w:left="102" w:right="113"/>
        <w:rPr>
          <w:sz w:val="20"/>
          <w:szCs w:val="20"/>
        </w:rPr>
      </w:pPr>
      <w:r w:rsidRPr="00057592">
        <w:rPr>
          <w:sz w:val="20"/>
          <w:szCs w:val="20"/>
        </w:rPr>
        <w:t xml:space="preserve">Uji </w:t>
      </w:r>
      <w:proofErr w:type="spellStart"/>
      <w:r w:rsidRPr="00057592">
        <w:rPr>
          <w:sz w:val="20"/>
          <w:szCs w:val="20"/>
        </w:rPr>
        <w:t>stabilitas</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sangat </w:t>
      </w:r>
      <w:proofErr w:type="spellStart"/>
      <w:r w:rsidRPr="00057592">
        <w:rPr>
          <w:sz w:val="20"/>
          <w:szCs w:val="20"/>
        </w:rPr>
        <w:t>penting</w:t>
      </w:r>
      <w:proofErr w:type="spellEnd"/>
      <w:r w:rsidRPr="00057592">
        <w:rPr>
          <w:sz w:val="20"/>
          <w:szCs w:val="20"/>
        </w:rPr>
        <w:t xml:space="preserve"> </w:t>
      </w:r>
      <w:proofErr w:type="spellStart"/>
      <w:r w:rsidRPr="00057592">
        <w:rPr>
          <w:sz w:val="20"/>
          <w:szCs w:val="20"/>
        </w:rPr>
        <w:t>karena</w:t>
      </w:r>
      <w:proofErr w:type="spellEnd"/>
      <w:r w:rsidRPr="00057592">
        <w:rPr>
          <w:sz w:val="20"/>
          <w:szCs w:val="20"/>
        </w:rPr>
        <w:t xml:space="preserve"> </w:t>
      </w:r>
      <w:proofErr w:type="spellStart"/>
      <w:r w:rsidRPr="00057592">
        <w:rPr>
          <w:sz w:val="20"/>
          <w:szCs w:val="20"/>
        </w:rPr>
        <w:t>dengan</w:t>
      </w:r>
      <w:proofErr w:type="spellEnd"/>
      <w:r w:rsidRPr="00057592">
        <w:rPr>
          <w:sz w:val="20"/>
          <w:szCs w:val="20"/>
        </w:rPr>
        <w:t xml:space="preserve"> </w:t>
      </w:r>
      <w:proofErr w:type="spellStart"/>
      <w:r w:rsidRPr="00057592">
        <w:rPr>
          <w:sz w:val="20"/>
          <w:szCs w:val="20"/>
        </w:rPr>
        <w:t>adanya</w:t>
      </w:r>
      <w:proofErr w:type="spellEnd"/>
      <w:r w:rsidRPr="00057592">
        <w:rPr>
          <w:spacing w:val="40"/>
          <w:sz w:val="20"/>
          <w:szCs w:val="20"/>
        </w:rPr>
        <w:t xml:space="preserve"> </w:t>
      </w:r>
      <w:proofErr w:type="spellStart"/>
      <w:r w:rsidRPr="00057592">
        <w:rPr>
          <w:sz w:val="20"/>
          <w:szCs w:val="20"/>
        </w:rPr>
        <w:t>kestabilan</w:t>
      </w:r>
      <w:proofErr w:type="spellEnd"/>
      <w:r w:rsidRPr="00057592">
        <w:rPr>
          <w:sz w:val="20"/>
          <w:szCs w:val="20"/>
        </w:rPr>
        <w:t xml:space="preserve"> </w:t>
      </w:r>
      <w:proofErr w:type="spellStart"/>
      <w:r w:rsidRPr="00057592">
        <w:rPr>
          <w:sz w:val="20"/>
          <w:szCs w:val="20"/>
        </w:rPr>
        <w:t>menunjukkan</w:t>
      </w:r>
      <w:proofErr w:type="spellEnd"/>
      <w:r w:rsidRPr="00057592">
        <w:rPr>
          <w:sz w:val="20"/>
          <w:szCs w:val="20"/>
        </w:rPr>
        <w:t xml:space="preserve"> </w:t>
      </w:r>
      <w:proofErr w:type="spellStart"/>
      <w:r w:rsidRPr="00057592">
        <w:rPr>
          <w:sz w:val="20"/>
          <w:szCs w:val="20"/>
        </w:rPr>
        <w:t>bahwa</w:t>
      </w:r>
      <w:proofErr w:type="spellEnd"/>
      <w:r w:rsidRPr="00057592">
        <w:rPr>
          <w:spacing w:val="40"/>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berubah</w:t>
      </w:r>
      <w:proofErr w:type="spellEnd"/>
      <w:r w:rsidRPr="00057592">
        <w:rPr>
          <w:sz w:val="20"/>
          <w:szCs w:val="20"/>
        </w:rPr>
        <w:t xml:space="preserve"> </w:t>
      </w:r>
      <w:proofErr w:type="spellStart"/>
      <w:r w:rsidRPr="00057592">
        <w:rPr>
          <w:sz w:val="20"/>
          <w:szCs w:val="20"/>
        </w:rPr>
        <w:t>secara</w:t>
      </w:r>
      <w:proofErr w:type="spellEnd"/>
      <w:r w:rsidRPr="00057592">
        <w:rPr>
          <w:sz w:val="20"/>
          <w:szCs w:val="20"/>
        </w:rPr>
        <w:t xml:space="preserve"> </w:t>
      </w:r>
      <w:proofErr w:type="spellStart"/>
      <w:r w:rsidRPr="00057592">
        <w:rPr>
          <w:sz w:val="20"/>
          <w:szCs w:val="20"/>
        </w:rPr>
        <w:t>signifikan</w:t>
      </w:r>
      <w:proofErr w:type="spellEnd"/>
      <w:r w:rsidRPr="00057592">
        <w:rPr>
          <w:sz w:val="20"/>
          <w:szCs w:val="20"/>
        </w:rPr>
        <w:t xml:space="preserve"> </w:t>
      </w:r>
      <w:proofErr w:type="spellStart"/>
      <w:r w:rsidRPr="00057592">
        <w:rPr>
          <w:sz w:val="20"/>
          <w:szCs w:val="20"/>
        </w:rPr>
        <w:t>selama</w:t>
      </w:r>
      <w:proofErr w:type="spellEnd"/>
      <w:r w:rsidRPr="00057592">
        <w:rPr>
          <w:sz w:val="20"/>
          <w:szCs w:val="20"/>
        </w:rPr>
        <w:t xml:space="preserve"> </w:t>
      </w:r>
      <w:proofErr w:type="spellStart"/>
      <w:r w:rsidRPr="00057592">
        <w:rPr>
          <w:sz w:val="20"/>
          <w:szCs w:val="20"/>
        </w:rPr>
        <w:t>penyimpanan</w:t>
      </w:r>
      <w:proofErr w:type="spellEnd"/>
      <w:r w:rsidRPr="00057592">
        <w:rPr>
          <w:sz w:val="20"/>
          <w:szCs w:val="20"/>
        </w:rPr>
        <w:t xml:space="preserve">. </w:t>
      </w:r>
      <w:proofErr w:type="spellStart"/>
      <w:r w:rsidRPr="00057592">
        <w:rPr>
          <w:sz w:val="20"/>
          <w:szCs w:val="20"/>
        </w:rPr>
        <w:t>Penggunaan</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komersial</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layak</w:t>
      </w:r>
      <w:proofErr w:type="spellEnd"/>
      <w:r w:rsidRPr="00057592">
        <w:rPr>
          <w:sz w:val="20"/>
          <w:szCs w:val="20"/>
        </w:rPr>
        <w:t xml:space="preserve"> </w:t>
      </w:r>
      <w:proofErr w:type="spellStart"/>
      <w:r w:rsidRPr="00057592">
        <w:rPr>
          <w:sz w:val="20"/>
          <w:szCs w:val="20"/>
        </w:rPr>
        <w:t>secara</w:t>
      </w:r>
      <w:proofErr w:type="spellEnd"/>
      <w:r w:rsidRPr="00057592">
        <w:rPr>
          <w:sz w:val="20"/>
          <w:szCs w:val="20"/>
        </w:rPr>
        <w:t xml:space="preserve"> </w:t>
      </w:r>
      <w:proofErr w:type="spellStart"/>
      <w:r w:rsidRPr="00057592">
        <w:rPr>
          <w:sz w:val="20"/>
          <w:szCs w:val="20"/>
        </w:rPr>
        <w:t>ekonomi</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banyak</w:t>
      </w:r>
      <w:proofErr w:type="spellEnd"/>
      <w:r w:rsidRPr="00057592">
        <w:rPr>
          <w:sz w:val="20"/>
          <w:szCs w:val="20"/>
        </w:rPr>
        <w:t xml:space="preserve"> negara </w:t>
      </w:r>
      <w:proofErr w:type="spellStart"/>
      <w:r w:rsidRPr="00057592">
        <w:rPr>
          <w:sz w:val="20"/>
          <w:szCs w:val="20"/>
        </w:rPr>
        <w:t>karena</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tersedianya</w:t>
      </w:r>
      <w:proofErr w:type="spellEnd"/>
      <w:r w:rsidRPr="00057592">
        <w:rPr>
          <w:sz w:val="20"/>
          <w:szCs w:val="20"/>
        </w:rPr>
        <w:t xml:space="preserve"> </w:t>
      </w:r>
      <w:proofErr w:type="spellStart"/>
      <w:r w:rsidRPr="00057592">
        <w:rPr>
          <w:sz w:val="20"/>
          <w:szCs w:val="20"/>
        </w:rPr>
        <w:t>atau</w:t>
      </w:r>
      <w:proofErr w:type="spellEnd"/>
      <w:r w:rsidRPr="00057592">
        <w:rPr>
          <w:sz w:val="20"/>
          <w:szCs w:val="20"/>
        </w:rPr>
        <w:t xml:space="preserve"> </w:t>
      </w:r>
      <w:proofErr w:type="spellStart"/>
      <w:r w:rsidRPr="00057592">
        <w:rPr>
          <w:sz w:val="20"/>
          <w:szCs w:val="20"/>
        </w:rPr>
        <w:t>mahalnya</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Pembuatan</w:t>
      </w:r>
      <w:proofErr w:type="spellEnd"/>
      <w:r w:rsidRPr="00057592">
        <w:rPr>
          <w:sz w:val="20"/>
          <w:szCs w:val="20"/>
        </w:rPr>
        <w:t xml:space="preserve"> plasma </w:t>
      </w:r>
      <w:proofErr w:type="spellStart"/>
      <w:r w:rsidRPr="00057592">
        <w:rPr>
          <w:sz w:val="20"/>
          <w:szCs w:val="20"/>
        </w:rPr>
        <w:t>manusia</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akan</w:t>
      </w:r>
      <w:proofErr w:type="spellEnd"/>
      <w:r w:rsidRPr="00057592">
        <w:rPr>
          <w:sz w:val="20"/>
          <w:szCs w:val="20"/>
        </w:rPr>
        <w:t xml:space="preserve"> </w:t>
      </w:r>
      <w:proofErr w:type="spellStart"/>
      <w:r w:rsidRPr="00057592">
        <w:rPr>
          <w:sz w:val="20"/>
          <w:szCs w:val="20"/>
        </w:rPr>
        <w:t>banyak</w:t>
      </w:r>
      <w:proofErr w:type="spellEnd"/>
      <w:r w:rsidRPr="00057592">
        <w:rPr>
          <w:sz w:val="20"/>
          <w:szCs w:val="20"/>
        </w:rPr>
        <w:t xml:space="preserve"> </w:t>
      </w:r>
      <w:proofErr w:type="spellStart"/>
      <w:r w:rsidRPr="00057592">
        <w:rPr>
          <w:sz w:val="20"/>
          <w:szCs w:val="20"/>
        </w:rPr>
        <w:t>berguna</w:t>
      </w:r>
      <w:proofErr w:type="spellEnd"/>
      <w:r w:rsidRPr="00057592">
        <w:rPr>
          <w:sz w:val="20"/>
          <w:szCs w:val="20"/>
        </w:rPr>
        <w:t xml:space="preserve"> </w:t>
      </w:r>
      <w:proofErr w:type="spellStart"/>
      <w:r w:rsidRPr="00057592">
        <w:rPr>
          <w:sz w:val="20"/>
          <w:szCs w:val="20"/>
        </w:rPr>
        <w:t>bagi</w:t>
      </w:r>
      <w:proofErr w:type="spellEnd"/>
      <w:r w:rsidRPr="00057592">
        <w:rPr>
          <w:sz w:val="20"/>
          <w:szCs w:val="20"/>
        </w:rPr>
        <w:t xml:space="preserve"> </w:t>
      </w:r>
      <w:proofErr w:type="spellStart"/>
      <w:r w:rsidRPr="00057592">
        <w:rPr>
          <w:sz w:val="20"/>
          <w:szCs w:val="20"/>
        </w:rPr>
        <w:t>beberapa</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kecil</w:t>
      </w:r>
      <w:proofErr w:type="spellEnd"/>
      <w:r w:rsidRPr="00057592">
        <w:rPr>
          <w:sz w:val="20"/>
          <w:szCs w:val="20"/>
        </w:rPr>
        <w:t xml:space="preserve"> dan </w:t>
      </w:r>
      <w:proofErr w:type="spellStart"/>
      <w:r w:rsidRPr="00057592">
        <w:rPr>
          <w:sz w:val="20"/>
          <w:szCs w:val="20"/>
        </w:rPr>
        <w:t>swasta</w:t>
      </w:r>
      <w:proofErr w:type="spellEnd"/>
      <w:r w:rsidRPr="00057592">
        <w:rPr>
          <w:sz w:val="20"/>
          <w:szCs w:val="20"/>
        </w:rPr>
        <w:t xml:space="preserve"> </w:t>
      </w:r>
      <w:proofErr w:type="spellStart"/>
      <w:r w:rsidRPr="00057592">
        <w:rPr>
          <w:sz w:val="20"/>
          <w:szCs w:val="20"/>
        </w:rPr>
        <w:t>termasuk</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puskesmas</w:t>
      </w:r>
      <w:proofErr w:type="spellEnd"/>
      <w:r w:rsidRPr="00057592">
        <w:rPr>
          <w:sz w:val="20"/>
          <w:szCs w:val="20"/>
        </w:rPr>
        <w:t xml:space="preserve">.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ini</w:t>
      </w:r>
      <w:proofErr w:type="spellEnd"/>
      <w:r w:rsidRPr="00057592">
        <w:rPr>
          <w:sz w:val="20"/>
          <w:szCs w:val="20"/>
        </w:rPr>
        <w:t xml:space="preserve"> </w:t>
      </w:r>
      <w:proofErr w:type="spellStart"/>
      <w:r w:rsidRPr="00057592">
        <w:rPr>
          <w:sz w:val="20"/>
          <w:szCs w:val="20"/>
        </w:rPr>
        <w:t>bertujuan</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mengetahui</w:t>
      </w:r>
      <w:proofErr w:type="spellEnd"/>
      <w:r w:rsidRPr="00057592">
        <w:rPr>
          <w:sz w:val="20"/>
          <w:szCs w:val="20"/>
        </w:rPr>
        <w:t xml:space="preserve"> </w:t>
      </w:r>
      <w:proofErr w:type="spellStart"/>
      <w:r w:rsidRPr="00057592">
        <w:rPr>
          <w:sz w:val="20"/>
          <w:szCs w:val="20"/>
        </w:rPr>
        <w:t>stabilitas</w:t>
      </w:r>
      <w:proofErr w:type="spellEnd"/>
      <w:r w:rsidRPr="00057592">
        <w:rPr>
          <w:sz w:val="20"/>
          <w:szCs w:val="20"/>
        </w:rPr>
        <w:t xml:space="preserve"> plasma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buatan</w:t>
      </w:r>
      <w:proofErr w:type="spellEnd"/>
      <w:r w:rsidRPr="00057592">
        <w:rPr>
          <w:sz w:val="20"/>
          <w:szCs w:val="20"/>
        </w:rPr>
        <w:t xml:space="preserve"> </w:t>
      </w:r>
      <w:proofErr w:type="spellStart"/>
      <w:r w:rsidRPr="00057592">
        <w:rPr>
          <w:sz w:val="20"/>
          <w:szCs w:val="20"/>
        </w:rPr>
        <w:t>sendiri</w:t>
      </w:r>
      <w:proofErr w:type="spellEnd"/>
      <w:r w:rsidRPr="00057592">
        <w:rPr>
          <w:sz w:val="20"/>
          <w:szCs w:val="20"/>
        </w:rPr>
        <w:t xml:space="preserve"> </w:t>
      </w:r>
      <w:proofErr w:type="spellStart"/>
      <w:r w:rsidRPr="00057592">
        <w:rPr>
          <w:sz w:val="20"/>
          <w:szCs w:val="20"/>
        </w:rPr>
        <w:t>sebagai</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kualitas</w:t>
      </w:r>
      <w:proofErr w:type="spellEnd"/>
      <w:r w:rsidRPr="00057592">
        <w:rPr>
          <w:sz w:val="20"/>
          <w:szCs w:val="20"/>
        </w:rPr>
        <w:t xml:space="preserve"> pada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kimia</w:t>
      </w:r>
      <w:proofErr w:type="spellEnd"/>
      <w:r w:rsidRPr="00057592">
        <w:rPr>
          <w:sz w:val="20"/>
          <w:szCs w:val="20"/>
        </w:rPr>
        <w:t xml:space="preserve"> </w:t>
      </w:r>
      <w:proofErr w:type="spellStart"/>
      <w:r w:rsidRPr="00057592">
        <w:rPr>
          <w:sz w:val="20"/>
          <w:szCs w:val="20"/>
        </w:rPr>
        <w:t>klinik</w:t>
      </w:r>
      <w:proofErr w:type="spellEnd"/>
      <w:r w:rsidRPr="00057592">
        <w:rPr>
          <w:sz w:val="20"/>
          <w:szCs w:val="20"/>
        </w:rPr>
        <w:t xml:space="preserve"> </w:t>
      </w:r>
      <w:proofErr w:type="spellStart"/>
      <w:r w:rsidRPr="00057592">
        <w:rPr>
          <w:sz w:val="20"/>
          <w:szCs w:val="20"/>
        </w:rPr>
        <w:t>terhadap</w:t>
      </w:r>
      <w:proofErr w:type="spellEnd"/>
      <w:r w:rsidRPr="00057592">
        <w:rPr>
          <w:sz w:val="20"/>
          <w:szCs w:val="20"/>
        </w:rPr>
        <w:t xml:space="preserve"> parameter total protein dan albumin.</w:t>
      </w:r>
      <w:r>
        <w:rPr>
          <w:sz w:val="20"/>
          <w:szCs w:val="20"/>
        </w:rPr>
        <w:t xml:space="preserve"> </w:t>
      </w:r>
      <w:proofErr w:type="spellStart"/>
      <w:r w:rsidRPr="00057592">
        <w:rPr>
          <w:sz w:val="20"/>
          <w:szCs w:val="20"/>
        </w:rPr>
        <w:t>Jenis</w:t>
      </w:r>
      <w:proofErr w:type="spellEnd"/>
      <w:r w:rsidRPr="00057592">
        <w:rPr>
          <w:sz w:val="20"/>
          <w:szCs w:val="20"/>
        </w:rPr>
        <w:t xml:space="preserve">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ini</w:t>
      </w:r>
      <w:proofErr w:type="spellEnd"/>
      <w:r w:rsidRPr="00057592">
        <w:rPr>
          <w:sz w:val="20"/>
          <w:szCs w:val="20"/>
        </w:rPr>
        <w:t xml:space="preserve"> </w:t>
      </w:r>
      <w:proofErr w:type="spellStart"/>
      <w:r w:rsidRPr="00057592">
        <w:rPr>
          <w:sz w:val="20"/>
          <w:szCs w:val="20"/>
        </w:rPr>
        <w:t>adalah</w:t>
      </w:r>
      <w:proofErr w:type="spellEnd"/>
      <w:r w:rsidRPr="00057592">
        <w:rPr>
          <w:sz w:val="20"/>
          <w:szCs w:val="20"/>
        </w:rPr>
        <w:t xml:space="preserve">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eksperimental</w:t>
      </w:r>
      <w:proofErr w:type="spellEnd"/>
      <w:r w:rsidRPr="00057592">
        <w:rPr>
          <w:sz w:val="20"/>
          <w:szCs w:val="20"/>
        </w:rPr>
        <w:t xml:space="preserve"> </w:t>
      </w:r>
      <w:proofErr w:type="spellStart"/>
      <w:r w:rsidRPr="00057592">
        <w:rPr>
          <w:sz w:val="20"/>
          <w:szCs w:val="20"/>
        </w:rPr>
        <w:t>dengan</w:t>
      </w:r>
      <w:proofErr w:type="spellEnd"/>
      <w:r w:rsidRPr="00057592">
        <w:rPr>
          <w:sz w:val="20"/>
          <w:szCs w:val="20"/>
        </w:rPr>
        <w:t xml:space="preserve"> </w:t>
      </w:r>
      <w:proofErr w:type="spellStart"/>
      <w:r w:rsidRPr="00057592">
        <w:rPr>
          <w:sz w:val="20"/>
          <w:szCs w:val="20"/>
        </w:rPr>
        <w:t>rancangan</w:t>
      </w:r>
      <w:proofErr w:type="spellEnd"/>
      <w:r w:rsidRPr="00057592">
        <w:rPr>
          <w:sz w:val="20"/>
          <w:szCs w:val="20"/>
        </w:rPr>
        <w:t xml:space="preserve"> </w:t>
      </w:r>
      <w:proofErr w:type="spellStart"/>
      <w:r w:rsidRPr="00057592">
        <w:rPr>
          <w:sz w:val="20"/>
          <w:szCs w:val="20"/>
        </w:rPr>
        <w:t>penelitian</w:t>
      </w:r>
      <w:proofErr w:type="spellEnd"/>
      <w:r w:rsidRPr="00057592">
        <w:rPr>
          <w:sz w:val="20"/>
          <w:szCs w:val="20"/>
        </w:rPr>
        <w:t xml:space="preserve"> </w:t>
      </w:r>
      <w:r w:rsidRPr="00057592">
        <w:rPr>
          <w:i/>
          <w:sz w:val="20"/>
          <w:szCs w:val="20"/>
        </w:rPr>
        <w:t>time series group design</w:t>
      </w:r>
      <w:r w:rsidRPr="00057592">
        <w:rPr>
          <w:sz w:val="20"/>
          <w:szCs w:val="20"/>
        </w:rPr>
        <w:t xml:space="preserve">.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ini</w:t>
      </w:r>
      <w:proofErr w:type="spellEnd"/>
      <w:r w:rsidRPr="00057592">
        <w:rPr>
          <w:sz w:val="20"/>
          <w:szCs w:val="20"/>
        </w:rPr>
        <w:t xml:space="preserve"> </w:t>
      </w:r>
      <w:proofErr w:type="spellStart"/>
      <w:r w:rsidRPr="00057592">
        <w:rPr>
          <w:sz w:val="20"/>
          <w:szCs w:val="20"/>
        </w:rPr>
        <w:t>dilakukan</w:t>
      </w:r>
      <w:proofErr w:type="spellEnd"/>
      <w:r w:rsidRPr="00057592">
        <w:rPr>
          <w:sz w:val="20"/>
          <w:szCs w:val="20"/>
        </w:rPr>
        <w:t xml:space="preserve"> di </w:t>
      </w:r>
      <w:proofErr w:type="spellStart"/>
      <w:r w:rsidRPr="00057592">
        <w:rPr>
          <w:sz w:val="20"/>
          <w:szCs w:val="20"/>
        </w:rPr>
        <w:t>Laboratorium</w:t>
      </w:r>
      <w:proofErr w:type="spellEnd"/>
      <w:r w:rsidRPr="00057592">
        <w:rPr>
          <w:sz w:val="20"/>
          <w:szCs w:val="20"/>
        </w:rPr>
        <w:t xml:space="preserve"> Kimia </w:t>
      </w:r>
      <w:proofErr w:type="spellStart"/>
      <w:r w:rsidRPr="00057592">
        <w:rPr>
          <w:sz w:val="20"/>
          <w:szCs w:val="20"/>
        </w:rPr>
        <w:t>Klinik</w:t>
      </w:r>
      <w:proofErr w:type="spellEnd"/>
      <w:r w:rsidRPr="00057592">
        <w:rPr>
          <w:sz w:val="20"/>
          <w:szCs w:val="20"/>
        </w:rPr>
        <w:t xml:space="preserve"> </w:t>
      </w:r>
      <w:proofErr w:type="spellStart"/>
      <w:r w:rsidRPr="00057592">
        <w:rPr>
          <w:sz w:val="20"/>
          <w:szCs w:val="20"/>
        </w:rPr>
        <w:t>Poltekkes</w:t>
      </w:r>
      <w:proofErr w:type="spellEnd"/>
      <w:r w:rsidRPr="00057592">
        <w:rPr>
          <w:sz w:val="20"/>
          <w:szCs w:val="20"/>
        </w:rPr>
        <w:t xml:space="preserve"> Surabaya </w:t>
      </w:r>
      <w:proofErr w:type="spellStart"/>
      <w:r w:rsidRPr="00057592">
        <w:rPr>
          <w:sz w:val="20"/>
          <w:szCs w:val="20"/>
        </w:rPr>
        <w:t>Jurusan</w:t>
      </w:r>
      <w:proofErr w:type="spellEnd"/>
      <w:r w:rsidRPr="00057592">
        <w:rPr>
          <w:sz w:val="20"/>
          <w:szCs w:val="20"/>
        </w:rPr>
        <w:t xml:space="preserve"> TLM dan di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Pramita</w:t>
      </w:r>
      <w:proofErr w:type="spellEnd"/>
      <w:r w:rsidRPr="00057592">
        <w:rPr>
          <w:sz w:val="20"/>
          <w:szCs w:val="20"/>
        </w:rPr>
        <w:t xml:space="preserve">. </w:t>
      </w:r>
      <w:proofErr w:type="spellStart"/>
      <w:r w:rsidRPr="00057592">
        <w:rPr>
          <w:sz w:val="20"/>
          <w:szCs w:val="20"/>
        </w:rPr>
        <w:t>Sampel</w:t>
      </w:r>
      <w:proofErr w:type="spellEnd"/>
      <w:r w:rsidRPr="00057592">
        <w:rPr>
          <w:sz w:val="20"/>
          <w:szCs w:val="20"/>
        </w:rPr>
        <w:t xml:space="preserve"> </w:t>
      </w:r>
      <w:proofErr w:type="spellStart"/>
      <w:r w:rsidRPr="00057592">
        <w:rPr>
          <w:sz w:val="20"/>
          <w:szCs w:val="20"/>
        </w:rPr>
        <w:t>diambil</w:t>
      </w:r>
      <w:proofErr w:type="spellEnd"/>
      <w:r w:rsidRPr="00057592">
        <w:rPr>
          <w:sz w:val="20"/>
          <w:szCs w:val="20"/>
        </w:rPr>
        <w:t xml:space="preserve"> </w:t>
      </w:r>
      <w:proofErr w:type="spellStart"/>
      <w:r w:rsidRPr="00057592">
        <w:rPr>
          <w:sz w:val="20"/>
          <w:szCs w:val="20"/>
        </w:rPr>
        <w:t>dari</w:t>
      </w:r>
      <w:proofErr w:type="spellEnd"/>
      <w:r w:rsidRPr="00057592">
        <w:rPr>
          <w:sz w:val="20"/>
          <w:szCs w:val="20"/>
        </w:rPr>
        <w:t xml:space="preserve"> 1 </w:t>
      </w:r>
      <w:proofErr w:type="spellStart"/>
      <w:r w:rsidRPr="00057592">
        <w:rPr>
          <w:sz w:val="20"/>
          <w:szCs w:val="20"/>
        </w:rPr>
        <w:t>responden</w:t>
      </w:r>
      <w:proofErr w:type="spellEnd"/>
      <w:r w:rsidRPr="00057592">
        <w:rPr>
          <w:sz w:val="20"/>
          <w:szCs w:val="20"/>
        </w:rPr>
        <w:t xml:space="preserve"> yang </w:t>
      </w:r>
      <w:proofErr w:type="spellStart"/>
      <w:r w:rsidRPr="00057592">
        <w:rPr>
          <w:sz w:val="20"/>
          <w:szCs w:val="20"/>
        </w:rPr>
        <w:t>disimpan</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2-8°C.</w:t>
      </w:r>
      <w:r>
        <w:rPr>
          <w:sz w:val="20"/>
          <w:szCs w:val="20"/>
        </w:rPr>
        <w:t xml:space="preserve"> </w:t>
      </w:r>
      <w:r w:rsidRPr="00057592">
        <w:rPr>
          <w:sz w:val="20"/>
          <w:szCs w:val="20"/>
        </w:rPr>
        <w:t>Hasil</w:t>
      </w:r>
      <w:r w:rsidRPr="00057592">
        <w:rPr>
          <w:spacing w:val="40"/>
          <w:sz w:val="20"/>
          <w:szCs w:val="20"/>
        </w:rPr>
        <w:t xml:space="preserve"> </w:t>
      </w:r>
      <w:proofErr w:type="spellStart"/>
      <w:r w:rsidRPr="00057592">
        <w:rPr>
          <w:sz w:val="20"/>
          <w:szCs w:val="20"/>
        </w:rPr>
        <w:t>pemeriksaan</w:t>
      </w:r>
      <w:proofErr w:type="spellEnd"/>
      <w:r w:rsidRPr="00057592">
        <w:rPr>
          <w:spacing w:val="40"/>
          <w:sz w:val="20"/>
          <w:szCs w:val="20"/>
        </w:rPr>
        <w:t xml:space="preserve"> </w:t>
      </w:r>
      <w:proofErr w:type="spellStart"/>
      <w:r w:rsidRPr="00057592">
        <w:rPr>
          <w:sz w:val="20"/>
          <w:szCs w:val="20"/>
        </w:rPr>
        <w:t>kadar</w:t>
      </w:r>
      <w:proofErr w:type="spellEnd"/>
      <w:r w:rsidRPr="00057592">
        <w:rPr>
          <w:spacing w:val="39"/>
          <w:sz w:val="20"/>
          <w:szCs w:val="20"/>
        </w:rPr>
        <w:t xml:space="preserve"> </w:t>
      </w:r>
      <w:r w:rsidRPr="00057592">
        <w:rPr>
          <w:sz w:val="20"/>
          <w:szCs w:val="20"/>
        </w:rPr>
        <w:t>total</w:t>
      </w:r>
      <w:r w:rsidRPr="00057592">
        <w:rPr>
          <w:spacing w:val="35"/>
          <w:sz w:val="20"/>
          <w:szCs w:val="20"/>
        </w:rPr>
        <w:t xml:space="preserve"> </w:t>
      </w:r>
      <w:r w:rsidRPr="00057592">
        <w:rPr>
          <w:sz w:val="20"/>
          <w:szCs w:val="20"/>
        </w:rPr>
        <w:t>protein</w:t>
      </w:r>
      <w:r w:rsidRPr="00057592">
        <w:rPr>
          <w:spacing w:val="38"/>
          <w:sz w:val="20"/>
          <w:szCs w:val="20"/>
        </w:rPr>
        <w:t xml:space="preserve"> </w:t>
      </w:r>
      <w:r w:rsidRPr="00057592">
        <w:rPr>
          <w:sz w:val="20"/>
          <w:szCs w:val="20"/>
        </w:rPr>
        <w:t>mean</w:t>
      </w:r>
      <w:r w:rsidRPr="00057592">
        <w:rPr>
          <w:spacing w:val="38"/>
          <w:sz w:val="20"/>
          <w:szCs w:val="20"/>
        </w:rPr>
        <w:t xml:space="preserve"> </w:t>
      </w:r>
      <w:proofErr w:type="spellStart"/>
      <w:r w:rsidRPr="00057592">
        <w:rPr>
          <w:sz w:val="20"/>
          <w:szCs w:val="20"/>
        </w:rPr>
        <w:t>minggu</w:t>
      </w:r>
      <w:proofErr w:type="spellEnd"/>
      <w:r w:rsidRPr="00057592">
        <w:rPr>
          <w:spacing w:val="38"/>
          <w:sz w:val="20"/>
          <w:szCs w:val="20"/>
        </w:rPr>
        <w:t xml:space="preserve"> </w:t>
      </w:r>
      <w:r w:rsidRPr="00057592">
        <w:rPr>
          <w:sz w:val="20"/>
          <w:szCs w:val="20"/>
        </w:rPr>
        <w:t>ke-1</w:t>
      </w:r>
      <w:r w:rsidRPr="00057592">
        <w:rPr>
          <w:spacing w:val="38"/>
          <w:sz w:val="20"/>
          <w:szCs w:val="20"/>
        </w:rPr>
        <w:t xml:space="preserve"> </w:t>
      </w:r>
      <w:proofErr w:type="spellStart"/>
      <w:r w:rsidRPr="00057592">
        <w:rPr>
          <w:sz w:val="20"/>
          <w:szCs w:val="20"/>
        </w:rPr>
        <w:t>sampai</w:t>
      </w:r>
      <w:proofErr w:type="spellEnd"/>
      <w:r w:rsidRPr="00057592">
        <w:rPr>
          <w:spacing w:val="40"/>
          <w:sz w:val="20"/>
          <w:szCs w:val="20"/>
        </w:rPr>
        <w:t xml:space="preserve"> </w:t>
      </w:r>
      <w:r w:rsidRPr="00057592">
        <w:rPr>
          <w:sz w:val="20"/>
          <w:szCs w:val="20"/>
        </w:rPr>
        <w:t>8</w:t>
      </w:r>
      <w:r w:rsidRPr="00057592">
        <w:rPr>
          <w:spacing w:val="38"/>
          <w:sz w:val="20"/>
          <w:szCs w:val="20"/>
        </w:rPr>
        <w:t xml:space="preserve"> </w:t>
      </w:r>
      <w:proofErr w:type="spellStart"/>
      <w:r w:rsidRPr="00057592">
        <w:rPr>
          <w:sz w:val="20"/>
          <w:szCs w:val="20"/>
        </w:rPr>
        <w:t>adalah</w:t>
      </w:r>
      <w:proofErr w:type="spellEnd"/>
      <w:r w:rsidRPr="00057592">
        <w:rPr>
          <w:spacing w:val="40"/>
          <w:sz w:val="20"/>
          <w:szCs w:val="20"/>
        </w:rPr>
        <w:t xml:space="preserve"> </w:t>
      </w:r>
      <w:r w:rsidRPr="00057592">
        <w:rPr>
          <w:sz w:val="20"/>
          <w:szCs w:val="20"/>
        </w:rPr>
        <w:t>6,42</w:t>
      </w:r>
      <w:r w:rsidRPr="00057592">
        <w:rPr>
          <w:spacing w:val="34"/>
          <w:sz w:val="20"/>
          <w:szCs w:val="20"/>
        </w:rPr>
        <w:t xml:space="preserve"> </w:t>
      </w:r>
      <w:r w:rsidRPr="00057592">
        <w:rPr>
          <w:sz w:val="20"/>
          <w:szCs w:val="20"/>
        </w:rPr>
        <w:t>mg/dL,</w:t>
      </w:r>
      <w:r w:rsidRPr="00057592">
        <w:rPr>
          <w:spacing w:val="40"/>
          <w:sz w:val="20"/>
          <w:szCs w:val="20"/>
        </w:rPr>
        <w:t xml:space="preserve"> </w:t>
      </w:r>
      <w:r w:rsidRPr="00057592">
        <w:rPr>
          <w:sz w:val="20"/>
          <w:szCs w:val="20"/>
        </w:rPr>
        <w:t>6,65</w:t>
      </w:r>
      <w:r w:rsidRPr="00057592">
        <w:rPr>
          <w:spacing w:val="38"/>
          <w:sz w:val="20"/>
          <w:szCs w:val="20"/>
        </w:rPr>
        <w:t xml:space="preserve"> </w:t>
      </w:r>
      <w:r w:rsidRPr="00057592">
        <w:rPr>
          <w:sz w:val="20"/>
          <w:szCs w:val="20"/>
        </w:rPr>
        <w:t>mg/dL,</w:t>
      </w:r>
      <w:r w:rsidRPr="00057592">
        <w:rPr>
          <w:spacing w:val="40"/>
          <w:sz w:val="20"/>
          <w:szCs w:val="20"/>
        </w:rPr>
        <w:t xml:space="preserve"> </w:t>
      </w:r>
      <w:r w:rsidRPr="00057592">
        <w:rPr>
          <w:sz w:val="20"/>
          <w:szCs w:val="20"/>
        </w:rPr>
        <w:t>6,73 mg/dL,</w:t>
      </w:r>
      <w:r w:rsidRPr="00057592">
        <w:rPr>
          <w:spacing w:val="-1"/>
          <w:sz w:val="20"/>
          <w:szCs w:val="20"/>
        </w:rPr>
        <w:t xml:space="preserve"> </w:t>
      </w:r>
      <w:r w:rsidRPr="00057592">
        <w:rPr>
          <w:sz w:val="20"/>
          <w:szCs w:val="20"/>
        </w:rPr>
        <w:t>6,50</w:t>
      </w:r>
      <w:r w:rsidRPr="00057592">
        <w:rPr>
          <w:spacing w:val="-7"/>
          <w:sz w:val="20"/>
          <w:szCs w:val="20"/>
        </w:rPr>
        <w:t xml:space="preserve"> </w:t>
      </w:r>
      <w:r w:rsidRPr="00057592">
        <w:rPr>
          <w:sz w:val="20"/>
          <w:szCs w:val="20"/>
        </w:rPr>
        <w:t>mg/dL,</w:t>
      </w:r>
      <w:r w:rsidRPr="00057592">
        <w:rPr>
          <w:spacing w:val="3"/>
          <w:sz w:val="20"/>
          <w:szCs w:val="20"/>
        </w:rPr>
        <w:t xml:space="preserve"> </w:t>
      </w:r>
      <w:r w:rsidRPr="00057592">
        <w:rPr>
          <w:sz w:val="20"/>
          <w:szCs w:val="20"/>
        </w:rPr>
        <w:t>6,25</w:t>
      </w:r>
      <w:r w:rsidRPr="00057592">
        <w:rPr>
          <w:spacing w:val="-7"/>
          <w:sz w:val="20"/>
          <w:szCs w:val="20"/>
        </w:rPr>
        <w:t xml:space="preserve"> </w:t>
      </w:r>
      <w:r w:rsidRPr="00057592">
        <w:rPr>
          <w:sz w:val="20"/>
          <w:szCs w:val="20"/>
        </w:rPr>
        <w:t>mg/dL,</w:t>
      </w:r>
      <w:r w:rsidRPr="00057592">
        <w:rPr>
          <w:spacing w:val="-1"/>
          <w:sz w:val="20"/>
          <w:szCs w:val="20"/>
        </w:rPr>
        <w:t xml:space="preserve"> </w:t>
      </w:r>
      <w:r w:rsidRPr="00057592">
        <w:rPr>
          <w:sz w:val="20"/>
          <w:szCs w:val="20"/>
        </w:rPr>
        <w:t>6,47</w:t>
      </w:r>
      <w:r w:rsidRPr="00057592">
        <w:rPr>
          <w:spacing w:val="-7"/>
          <w:sz w:val="20"/>
          <w:szCs w:val="20"/>
        </w:rPr>
        <w:t xml:space="preserve"> </w:t>
      </w:r>
      <w:r w:rsidRPr="00057592">
        <w:rPr>
          <w:sz w:val="20"/>
          <w:szCs w:val="20"/>
        </w:rPr>
        <w:t>mg/dL,</w:t>
      </w:r>
      <w:r w:rsidRPr="00057592">
        <w:rPr>
          <w:spacing w:val="-1"/>
          <w:sz w:val="20"/>
          <w:szCs w:val="20"/>
        </w:rPr>
        <w:t xml:space="preserve"> </w:t>
      </w:r>
      <w:r w:rsidRPr="00057592">
        <w:rPr>
          <w:sz w:val="20"/>
          <w:szCs w:val="20"/>
        </w:rPr>
        <w:t>6,28</w:t>
      </w:r>
      <w:r w:rsidRPr="00057592">
        <w:rPr>
          <w:spacing w:val="-3"/>
          <w:sz w:val="20"/>
          <w:szCs w:val="20"/>
        </w:rPr>
        <w:t xml:space="preserve"> </w:t>
      </w:r>
      <w:r w:rsidRPr="00057592">
        <w:rPr>
          <w:sz w:val="20"/>
          <w:szCs w:val="20"/>
        </w:rPr>
        <w:t>mg/dL, 6,28</w:t>
      </w:r>
      <w:r w:rsidRPr="00057592">
        <w:rPr>
          <w:spacing w:val="-3"/>
          <w:sz w:val="20"/>
          <w:szCs w:val="20"/>
        </w:rPr>
        <w:t xml:space="preserve"> </w:t>
      </w:r>
      <w:r w:rsidRPr="00057592">
        <w:rPr>
          <w:sz w:val="20"/>
          <w:szCs w:val="20"/>
        </w:rPr>
        <w:t>mg/dL. Hasil</w:t>
      </w:r>
      <w:r w:rsidRPr="00057592">
        <w:rPr>
          <w:spacing w:val="-1"/>
          <w:sz w:val="20"/>
          <w:szCs w:val="20"/>
        </w:rPr>
        <w:t xml:space="preserve"> </w:t>
      </w:r>
      <w:proofErr w:type="spellStart"/>
      <w:r w:rsidRPr="00057592">
        <w:rPr>
          <w:sz w:val="20"/>
          <w:szCs w:val="20"/>
        </w:rPr>
        <w:t>pemeriksaan</w:t>
      </w:r>
      <w:proofErr w:type="spellEnd"/>
      <w:r w:rsidRPr="00057592">
        <w:rPr>
          <w:spacing w:val="1"/>
          <w:sz w:val="20"/>
          <w:szCs w:val="20"/>
        </w:rPr>
        <w:t xml:space="preserve"> </w:t>
      </w:r>
      <w:proofErr w:type="spellStart"/>
      <w:r w:rsidRPr="00057592">
        <w:rPr>
          <w:sz w:val="20"/>
          <w:szCs w:val="20"/>
        </w:rPr>
        <w:t>kadar</w:t>
      </w:r>
      <w:proofErr w:type="spellEnd"/>
      <w:r w:rsidRPr="00057592">
        <w:rPr>
          <w:spacing w:val="-3"/>
          <w:sz w:val="20"/>
          <w:szCs w:val="20"/>
        </w:rPr>
        <w:t xml:space="preserve"> </w:t>
      </w:r>
      <w:r w:rsidRPr="00057592">
        <w:rPr>
          <w:sz w:val="20"/>
          <w:szCs w:val="20"/>
        </w:rPr>
        <w:t>albumin</w:t>
      </w:r>
      <w:r w:rsidRPr="00057592">
        <w:rPr>
          <w:spacing w:val="-2"/>
          <w:sz w:val="20"/>
          <w:szCs w:val="20"/>
        </w:rPr>
        <w:t xml:space="preserve"> </w:t>
      </w:r>
      <w:r w:rsidRPr="00057592">
        <w:rPr>
          <w:spacing w:val="-4"/>
          <w:sz w:val="20"/>
          <w:szCs w:val="20"/>
        </w:rPr>
        <w:t>mean</w:t>
      </w:r>
      <w:r>
        <w:rPr>
          <w:sz w:val="20"/>
          <w:szCs w:val="20"/>
        </w:rPr>
        <w:t xml:space="preserve"> </w:t>
      </w:r>
      <w:r w:rsidRPr="00057592">
        <w:rPr>
          <w:sz w:val="20"/>
          <w:szCs w:val="20"/>
        </w:rPr>
        <w:t xml:space="preserve">ke-1 </w:t>
      </w:r>
      <w:proofErr w:type="spellStart"/>
      <w:r w:rsidRPr="00057592">
        <w:rPr>
          <w:sz w:val="20"/>
          <w:szCs w:val="20"/>
        </w:rPr>
        <w:t>sampai</w:t>
      </w:r>
      <w:proofErr w:type="spellEnd"/>
      <w:r w:rsidRPr="00057592">
        <w:rPr>
          <w:sz w:val="20"/>
          <w:szCs w:val="20"/>
        </w:rPr>
        <w:t xml:space="preserve"> 8 </w:t>
      </w:r>
      <w:proofErr w:type="spellStart"/>
      <w:r w:rsidRPr="00057592">
        <w:rPr>
          <w:sz w:val="20"/>
          <w:szCs w:val="20"/>
        </w:rPr>
        <w:t>adalah</w:t>
      </w:r>
      <w:proofErr w:type="spellEnd"/>
      <w:r w:rsidRPr="00057592">
        <w:rPr>
          <w:sz w:val="20"/>
          <w:szCs w:val="20"/>
        </w:rPr>
        <w:t xml:space="preserve"> 3,99 mg/dL, 3,91 mg/dL, 3,63 mg/dL, 3,80 mg/dL, 3,97 mg/dL, 3,43 mg/dL, 3,60 mg/dL, 3,72 mg/dL. Hasil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ini</w:t>
      </w:r>
      <w:proofErr w:type="spellEnd"/>
      <w:r w:rsidRPr="00057592">
        <w:rPr>
          <w:sz w:val="20"/>
          <w:szCs w:val="20"/>
        </w:rPr>
        <w:t xml:space="preserve"> </w:t>
      </w:r>
      <w:proofErr w:type="spellStart"/>
      <w:r w:rsidRPr="00057592">
        <w:rPr>
          <w:sz w:val="20"/>
          <w:szCs w:val="20"/>
        </w:rPr>
        <w:t>menunjukkan</w:t>
      </w:r>
      <w:proofErr w:type="spellEnd"/>
      <w:r w:rsidRPr="00057592">
        <w:rPr>
          <w:sz w:val="20"/>
          <w:szCs w:val="20"/>
        </w:rPr>
        <w:t xml:space="preserve"> </w:t>
      </w:r>
      <w:proofErr w:type="spellStart"/>
      <w:r w:rsidRPr="00057592">
        <w:rPr>
          <w:sz w:val="20"/>
          <w:szCs w:val="20"/>
        </w:rPr>
        <w:t>analisa</w:t>
      </w:r>
      <w:proofErr w:type="spellEnd"/>
      <w:r w:rsidRPr="00057592">
        <w:rPr>
          <w:sz w:val="20"/>
          <w:szCs w:val="20"/>
        </w:rPr>
        <w:t xml:space="preserve"> </w:t>
      </w:r>
      <w:proofErr w:type="spellStart"/>
      <w:r w:rsidRPr="00057592">
        <w:rPr>
          <w:sz w:val="20"/>
          <w:szCs w:val="20"/>
        </w:rPr>
        <w:t>grafik</w:t>
      </w:r>
      <w:proofErr w:type="spellEnd"/>
      <w:r w:rsidRPr="00057592">
        <w:rPr>
          <w:sz w:val="20"/>
          <w:szCs w:val="20"/>
        </w:rPr>
        <w:t xml:space="preserve"> Leavy </w:t>
      </w:r>
      <w:proofErr w:type="spellStart"/>
      <w:r w:rsidRPr="00057592">
        <w:rPr>
          <w:sz w:val="20"/>
          <w:szCs w:val="20"/>
        </w:rPr>
        <w:t>Jenning</w:t>
      </w:r>
      <w:proofErr w:type="spellEnd"/>
      <w:r w:rsidRPr="00057592">
        <w:rPr>
          <w:sz w:val="20"/>
          <w:szCs w:val="20"/>
        </w:rPr>
        <w:t xml:space="preserve"> </w:t>
      </w:r>
      <w:proofErr w:type="spellStart"/>
      <w:r w:rsidRPr="00057592">
        <w:rPr>
          <w:sz w:val="20"/>
          <w:szCs w:val="20"/>
        </w:rPr>
        <w:t>memperlihatkan</w:t>
      </w:r>
      <w:proofErr w:type="spellEnd"/>
      <w:r w:rsidRPr="00057592">
        <w:rPr>
          <w:sz w:val="20"/>
          <w:szCs w:val="20"/>
        </w:rPr>
        <w:t xml:space="preserve"> Plasma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kadar</w:t>
      </w:r>
      <w:proofErr w:type="spellEnd"/>
      <w:r w:rsidRPr="00057592">
        <w:rPr>
          <w:sz w:val="20"/>
          <w:szCs w:val="20"/>
        </w:rPr>
        <w:t xml:space="preserve"> Total Protein dan Albumin </w:t>
      </w:r>
      <w:proofErr w:type="spellStart"/>
      <w:r w:rsidRPr="00057592">
        <w:rPr>
          <w:sz w:val="20"/>
          <w:szCs w:val="20"/>
        </w:rPr>
        <w:t>masih</w:t>
      </w:r>
      <w:proofErr w:type="spellEnd"/>
      <w:r w:rsidRPr="00057592">
        <w:rPr>
          <w:sz w:val="20"/>
          <w:szCs w:val="20"/>
        </w:rPr>
        <w:t xml:space="preserve"> di </w:t>
      </w:r>
      <w:proofErr w:type="spellStart"/>
      <w:r w:rsidRPr="00057592">
        <w:rPr>
          <w:sz w:val="20"/>
          <w:szCs w:val="20"/>
        </w:rPr>
        <w:t>dalam</w:t>
      </w:r>
      <w:proofErr w:type="spellEnd"/>
      <w:r w:rsidRPr="00057592">
        <w:rPr>
          <w:sz w:val="20"/>
          <w:szCs w:val="20"/>
        </w:rPr>
        <w:t xml:space="preserve"> </w:t>
      </w:r>
      <w:proofErr w:type="spellStart"/>
      <w:r w:rsidRPr="00057592">
        <w:rPr>
          <w:sz w:val="20"/>
          <w:szCs w:val="20"/>
        </w:rPr>
        <w:t>batas</w:t>
      </w:r>
      <w:proofErr w:type="spellEnd"/>
      <w:r w:rsidRPr="00057592">
        <w:rPr>
          <w:sz w:val="20"/>
          <w:szCs w:val="20"/>
        </w:rPr>
        <w:t xml:space="preserve"> ± 2SD. Dan pada uji </w:t>
      </w:r>
      <w:proofErr w:type="spellStart"/>
      <w:r w:rsidRPr="00057592">
        <w:rPr>
          <w:sz w:val="20"/>
          <w:szCs w:val="20"/>
        </w:rPr>
        <w:t>regresi</w:t>
      </w:r>
      <w:proofErr w:type="spellEnd"/>
      <w:r w:rsidRPr="00057592">
        <w:rPr>
          <w:sz w:val="20"/>
          <w:szCs w:val="20"/>
        </w:rPr>
        <w:t xml:space="preserve">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nilai</w:t>
      </w:r>
      <w:proofErr w:type="spellEnd"/>
      <w:r w:rsidRPr="00057592">
        <w:rPr>
          <w:sz w:val="20"/>
          <w:szCs w:val="20"/>
        </w:rPr>
        <w:t xml:space="preserve"> KD </w:t>
      </w:r>
      <w:proofErr w:type="spellStart"/>
      <w:r w:rsidRPr="00057592">
        <w:rPr>
          <w:sz w:val="20"/>
          <w:szCs w:val="20"/>
        </w:rPr>
        <w:t>kadar</w:t>
      </w:r>
      <w:proofErr w:type="spellEnd"/>
      <w:r w:rsidRPr="00057592">
        <w:rPr>
          <w:sz w:val="20"/>
          <w:szCs w:val="20"/>
        </w:rPr>
        <w:t xml:space="preserve"> Total protein</w:t>
      </w:r>
      <w:r w:rsidRPr="00057592">
        <w:rPr>
          <w:spacing w:val="27"/>
          <w:sz w:val="20"/>
          <w:szCs w:val="20"/>
        </w:rPr>
        <w:t xml:space="preserve"> </w:t>
      </w:r>
      <w:proofErr w:type="spellStart"/>
      <w:r w:rsidRPr="00057592">
        <w:rPr>
          <w:sz w:val="20"/>
          <w:szCs w:val="20"/>
        </w:rPr>
        <w:t>sebesar</w:t>
      </w:r>
      <w:proofErr w:type="spellEnd"/>
      <w:r w:rsidRPr="00057592">
        <w:rPr>
          <w:sz w:val="20"/>
          <w:szCs w:val="20"/>
        </w:rPr>
        <w:t xml:space="preserve"> 40,32% dan </w:t>
      </w:r>
      <w:proofErr w:type="spellStart"/>
      <w:r w:rsidRPr="00057592">
        <w:rPr>
          <w:sz w:val="20"/>
          <w:szCs w:val="20"/>
        </w:rPr>
        <w:t>nilai</w:t>
      </w:r>
      <w:proofErr w:type="spellEnd"/>
      <w:r w:rsidRPr="00057592">
        <w:rPr>
          <w:spacing w:val="24"/>
          <w:sz w:val="20"/>
          <w:szCs w:val="20"/>
        </w:rPr>
        <w:t xml:space="preserve"> </w:t>
      </w:r>
      <w:r w:rsidRPr="00057592">
        <w:rPr>
          <w:sz w:val="20"/>
          <w:szCs w:val="20"/>
        </w:rPr>
        <w:t xml:space="preserve">KD </w:t>
      </w:r>
      <w:proofErr w:type="spellStart"/>
      <w:r w:rsidRPr="00057592">
        <w:rPr>
          <w:sz w:val="20"/>
          <w:szCs w:val="20"/>
        </w:rPr>
        <w:t>kadar</w:t>
      </w:r>
      <w:proofErr w:type="spellEnd"/>
      <w:r w:rsidRPr="00057592">
        <w:rPr>
          <w:sz w:val="20"/>
          <w:szCs w:val="20"/>
        </w:rPr>
        <w:t xml:space="preserve"> Albumin </w:t>
      </w:r>
      <w:proofErr w:type="spellStart"/>
      <w:r w:rsidRPr="00057592">
        <w:rPr>
          <w:sz w:val="20"/>
          <w:szCs w:val="20"/>
        </w:rPr>
        <w:t>sebesar</w:t>
      </w:r>
      <w:proofErr w:type="spellEnd"/>
      <w:r w:rsidRPr="00057592">
        <w:rPr>
          <w:spacing w:val="27"/>
          <w:sz w:val="20"/>
          <w:szCs w:val="20"/>
        </w:rPr>
        <w:t xml:space="preserve"> </w:t>
      </w:r>
      <w:r w:rsidRPr="00057592">
        <w:rPr>
          <w:sz w:val="20"/>
          <w:szCs w:val="20"/>
        </w:rPr>
        <w:t xml:space="preserve">32,54%, yang </w:t>
      </w:r>
      <w:proofErr w:type="spellStart"/>
      <w:r w:rsidRPr="00057592">
        <w:rPr>
          <w:sz w:val="20"/>
          <w:szCs w:val="20"/>
        </w:rPr>
        <w:t>menunjukkan</w:t>
      </w:r>
      <w:proofErr w:type="spellEnd"/>
      <w:r w:rsidRPr="00057592">
        <w:rPr>
          <w:sz w:val="20"/>
          <w:szCs w:val="20"/>
        </w:rPr>
        <w:t xml:space="preserve"> lama </w:t>
      </w:r>
      <w:proofErr w:type="spellStart"/>
      <w:r w:rsidRPr="00057592">
        <w:rPr>
          <w:sz w:val="20"/>
          <w:szCs w:val="20"/>
        </w:rPr>
        <w:t>penyimpanan</w:t>
      </w:r>
      <w:proofErr w:type="spellEnd"/>
      <w:r w:rsidRPr="00057592">
        <w:rPr>
          <w:sz w:val="20"/>
          <w:szCs w:val="20"/>
        </w:rPr>
        <w:t xml:space="preserve"> </w:t>
      </w:r>
      <w:proofErr w:type="spellStart"/>
      <w:r w:rsidRPr="00057592">
        <w:rPr>
          <w:sz w:val="20"/>
          <w:szCs w:val="20"/>
        </w:rPr>
        <w:t>kadar</w:t>
      </w:r>
      <w:proofErr w:type="spellEnd"/>
      <w:r w:rsidRPr="00057592">
        <w:rPr>
          <w:spacing w:val="36"/>
          <w:sz w:val="20"/>
          <w:szCs w:val="20"/>
        </w:rPr>
        <w:t xml:space="preserve"> </w:t>
      </w:r>
      <w:r w:rsidRPr="00057592">
        <w:rPr>
          <w:sz w:val="20"/>
          <w:szCs w:val="20"/>
        </w:rPr>
        <w:t>total</w:t>
      </w:r>
      <w:r w:rsidRPr="00057592">
        <w:rPr>
          <w:spacing w:val="32"/>
          <w:sz w:val="20"/>
          <w:szCs w:val="20"/>
        </w:rPr>
        <w:t xml:space="preserve"> </w:t>
      </w:r>
      <w:r w:rsidRPr="00057592">
        <w:rPr>
          <w:sz w:val="20"/>
          <w:szCs w:val="20"/>
        </w:rPr>
        <w:t>protein</w:t>
      </w:r>
      <w:r w:rsidRPr="00057592">
        <w:rPr>
          <w:spacing w:val="35"/>
          <w:sz w:val="20"/>
          <w:szCs w:val="20"/>
        </w:rPr>
        <w:t xml:space="preserve"> </w:t>
      </w:r>
      <w:r w:rsidRPr="00057592">
        <w:rPr>
          <w:sz w:val="20"/>
          <w:szCs w:val="20"/>
        </w:rPr>
        <w:t>dan</w:t>
      </w:r>
      <w:r w:rsidRPr="00057592">
        <w:rPr>
          <w:spacing w:val="31"/>
          <w:sz w:val="20"/>
          <w:szCs w:val="20"/>
        </w:rPr>
        <w:t xml:space="preserve"> </w:t>
      </w:r>
      <w:r w:rsidRPr="00057592">
        <w:rPr>
          <w:sz w:val="20"/>
          <w:szCs w:val="20"/>
        </w:rPr>
        <w:t>albumin</w:t>
      </w:r>
      <w:r w:rsidRPr="00057592">
        <w:rPr>
          <w:spacing w:val="35"/>
          <w:sz w:val="20"/>
          <w:szCs w:val="20"/>
        </w:rPr>
        <w:t xml:space="preserve"> </w:t>
      </w:r>
      <w:proofErr w:type="spellStart"/>
      <w:r w:rsidRPr="00057592">
        <w:rPr>
          <w:sz w:val="20"/>
          <w:szCs w:val="20"/>
        </w:rPr>
        <w:t>berpengaruh</w:t>
      </w:r>
      <w:proofErr w:type="spellEnd"/>
      <w:r w:rsidRPr="00057592">
        <w:rPr>
          <w:spacing w:val="40"/>
          <w:sz w:val="20"/>
          <w:szCs w:val="20"/>
        </w:rPr>
        <w:t xml:space="preserve"> </w:t>
      </w:r>
      <w:r w:rsidRPr="00057592">
        <w:rPr>
          <w:sz w:val="20"/>
          <w:szCs w:val="20"/>
        </w:rPr>
        <w:t>pada</w:t>
      </w:r>
      <w:r w:rsidRPr="00057592">
        <w:rPr>
          <w:spacing w:val="40"/>
          <w:sz w:val="20"/>
          <w:szCs w:val="20"/>
        </w:rPr>
        <w:t xml:space="preserve"> </w:t>
      </w:r>
      <w:proofErr w:type="spellStart"/>
      <w:r w:rsidRPr="00057592">
        <w:rPr>
          <w:sz w:val="20"/>
          <w:szCs w:val="20"/>
        </w:rPr>
        <w:t>kestabilan</w:t>
      </w:r>
      <w:proofErr w:type="spellEnd"/>
      <w:r w:rsidRPr="00057592">
        <w:rPr>
          <w:spacing w:val="35"/>
          <w:sz w:val="20"/>
          <w:szCs w:val="20"/>
        </w:rPr>
        <w:t xml:space="preserve"> </w:t>
      </w:r>
      <w:r w:rsidRPr="00057592">
        <w:rPr>
          <w:sz w:val="20"/>
          <w:szCs w:val="20"/>
        </w:rPr>
        <w:t>plasma</w:t>
      </w:r>
      <w:r w:rsidRPr="00057592">
        <w:rPr>
          <w:spacing w:val="39"/>
          <w:sz w:val="20"/>
          <w:szCs w:val="20"/>
        </w:rPr>
        <w:t xml:space="preserve"> </w:t>
      </w:r>
      <w:proofErr w:type="spellStart"/>
      <w:r w:rsidRPr="00057592">
        <w:rPr>
          <w:sz w:val="20"/>
          <w:szCs w:val="20"/>
        </w:rPr>
        <w:t>liofilisat</w:t>
      </w:r>
      <w:proofErr w:type="spellEnd"/>
      <w:r w:rsidRPr="00057592">
        <w:rPr>
          <w:sz w:val="20"/>
          <w:szCs w:val="20"/>
        </w:rPr>
        <w:t>.</w:t>
      </w:r>
      <w:r w:rsidRPr="00057592">
        <w:rPr>
          <w:spacing w:val="38"/>
          <w:sz w:val="20"/>
          <w:szCs w:val="20"/>
        </w:rPr>
        <w:t xml:space="preserve"> </w:t>
      </w:r>
      <w:proofErr w:type="spellStart"/>
      <w:r w:rsidRPr="00057592">
        <w:rPr>
          <w:sz w:val="20"/>
          <w:szCs w:val="20"/>
        </w:rPr>
        <w:t>Sehingga</w:t>
      </w:r>
      <w:proofErr w:type="spellEnd"/>
      <w:r w:rsidRPr="00057592">
        <w:rPr>
          <w:spacing w:val="32"/>
          <w:sz w:val="20"/>
          <w:szCs w:val="20"/>
        </w:rPr>
        <w:t xml:space="preserve"> </w:t>
      </w:r>
      <w:proofErr w:type="spellStart"/>
      <w:r w:rsidRPr="00057592">
        <w:rPr>
          <w:sz w:val="20"/>
          <w:szCs w:val="20"/>
        </w:rPr>
        <w:t>dapat</w:t>
      </w:r>
      <w:proofErr w:type="spellEnd"/>
      <w:r w:rsidRPr="00057592">
        <w:rPr>
          <w:spacing w:val="32"/>
          <w:sz w:val="20"/>
          <w:szCs w:val="20"/>
        </w:rPr>
        <w:t xml:space="preserve"> </w:t>
      </w:r>
      <w:proofErr w:type="spellStart"/>
      <w:r w:rsidRPr="00057592">
        <w:rPr>
          <w:sz w:val="20"/>
          <w:szCs w:val="20"/>
        </w:rPr>
        <w:t>disimpulkan</w:t>
      </w:r>
      <w:proofErr w:type="spellEnd"/>
      <w:r w:rsidRPr="00057592">
        <w:rPr>
          <w:sz w:val="20"/>
          <w:szCs w:val="20"/>
        </w:rPr>
        <w:t xml:space="preserve"> </w:t>
      </w:r>
      <w:proofErr w:type="spellStart"/>
      <w:r w:rsidRPr="00057592">
        <w:rPr>
          <w:sz w:val="20"/>
          <w:szCs w:val="20"/>
        </w:rPr>
        <w:t>bahwa</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kadar</w:t>
      </w:r>
      <w:proofErr w:type="spellEnd"/>
      <w:r w:rsidRPr="00057592">
        <w:rPr>
          <w:sz w:val="20"/>
          <w:szCs w:val="20"/>
        </w:rPr>
        <w:t xml:space="preserve"> total protein dan albumin yang </w:t>
      </w:r>
      <w:proofErr w:type="spellStart"/>
      <w:r w:rsidRPr="00057592">
        <w:rPr>
          <w:sz w:val="20"/>
          <w:szCs w:val="20"/>
        </w:rPr>
        <w:t>disimpan</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2-8°C </w:t>
      </w:r>
      <w:proofErr w:type="spellStart"/>
      <w:r w:rsidRPr="00057592">
        <w:rPr>
          <w:sz w:val="20"/>
          <w:szCs w:val="20"/>
        </w:rPr>
        <w:t>stabil</w:t>
      </w:r>
      <w:proofErr w:type="spellEnd"/>
      <w:r w:rsidRPr="00057592">
        <w:rPr>
          <w:sz w:val="20"/>
          <w:szCs w:val="20"/>
        </w:rPr>
        <w:t xml:space="preserve"> </w:t>
      </w:r>
      <w:proofErr w:type="spellStart"/>
      <w:r w:rsidRPr="00057592">
        <w:rPr>
          <w:sz w:val="20"/>
          <w:szCs w:val="20"/>
        </w:rPr>
        <w:t>selama</w:t>
      </w:r>
      <w:proofErr w:type="spellEnd"/>
      <w:r w:rsidRPr="00057592">
        <w:rPr>
          <w:sz w:val="20"/>
          <w:szCs w:val="20"/>
        </w:rPr>
        <w:t xml:space="preserve"> 8 </w:t>
      </w:r>
      <w:proofErr w:type="spellStart"/>
      <w:r w:rsidRPr="00057592">
        <w:rPr>
          <w:sz w:val="20"/>
          <w:szCs w:val="20"/>
        </w:rPr>
        <w:t>minggu</w:t>
      </w:r>
      <w:proofErr w:type="spellEnd"/>
      <w:r>
        <w:rPr>
          <w:sz w:val="20"/>
          <w:szCs w:val="20"/>
        </w:rPr>
        <w:t>.</w:t>
      </w:r>
      <w:r w:rsidRPr="00057592">
        <w:rPr>
          <w:sz w:val="20"/>
          <w:szCs w:val="20"/>
        </w:rPr>
        <w:t xml:space="preserve"> </w:t>
      </w:r>
    </w:p>
    <w:p w14:paraId="42A3D7BD" w14:textId="3C8F5954" w:rsidR="00057592" w:rsidRPr="00057592" w:rsidRDefault="00057592" w:rsidP="00057592">
      <w:pPr>
        <w:pStyle w:val="BodyText"/>
        <w:ind w:left="100" w:right="113"/>
        <w:rPr>
          <w:sz w:val="20"/>
          <w:szCs w:val="20"/>
        </w:rPr>
      </w:pPr>
      <w:r w:rsidRPr="00057592">
        <w:rPr>
          <w:b/>
          <w:sz w:val="20"/>
          <w:szCs w:val="20"/>
        </w:rPr>
        <w:t xml:space="preserve">Kata </w:t>
      </w:r>
      <w:proofErr w:type="spellStart"/>
      <w:r w:rsidRPr="00057592">
        <w:rPr>
          <w:b/>
          <w:sz w:val="20"/>
          <w:szCs w:val="20"/>
        </w:rPr>
        <w:t>kunci</w:t>
      </w:r>
      <w:proofErr w:type="spellEnd"/>
      <w:r w:rsidRPr="00057592">
        <w:rPr>
          <w:sz w:val="20"/>
          <w:szCs w:val="20"/>
        </w:rPr>
        <w:t xml:space="preserve">: </w:t>
      </w:r>
      <w:proofErr w:type="spellStart"/>
      <w:r w:rsidRPr="00057592">
        <w:rPr>
          <w:sz w:val="20"/>
          <w:szCs w:val="20"/>
        </w:rPr>
        <w:t>stabilitas</w:t>
      </w:r>
      <w:proofErr w:type="spellEnd"/>
      <w:r w:rsidRPr="00057592">
        <w:rPr>
          <w:sz w:val="20"/>
          <w:szCs w:val="20"/>
        </w:rPr>
        <w:t xml:space="preserve">; plasma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total protein; albumin.</w:t>
      </w:r>
    </w:p>
    <w:p w14:paraId="307229F0" w14:textId="77777777" w:rsidR="00307B22" w:rsidRDefault="00307B22" w:rsidP="00221865">
      <w:pPr>
        <w:jc w:val="both"/>
        <w:rPr>
          <w:b/>
          <w:sz w:val="20"/>
          <w:szCs w:val="20"/>
        </w:rPr>
      </w:pPr>
    </w:p>
    <w:p w14:paraId="6EF5652B" w14:textId="0D3E7608" w:rsidR="00601468" w:rsidRDefault="00221865" w:rsidP="00221865">
      <w:pPr>
        <w:jc w:val="both"/>
        <w:rPr>
          <w:b/>
          <w:sz w:val="20"/>
          <w:szCs w:val="20"/>
        </w:rPr>
      </w:pPr>
      <w:r w:rsidRPr="00B86FE0">
        <w:rPr>
          <w:b/>
          <w:sz w:val="20"/>
          <w:szCs w:val="20"/>
        </w:rPr>
        <w:t xml:space="preserve">PENDAHULUAN </w:t>
      </w:r>
    </w:p>
    <w:p w14:paraId="57370454" w14:textId="1A811F7F" w:rsidR="00601468" w:rsidRPr="00B86FE0" w:rsidRDefault="00601468" w:rsidP="00221865">
      <w:pPr>
        <w:jc w:val="both"/>
        <w:rPr>
          <w:b/>
          <w:sz w:val="20"/>
          <w:szCs w:val="20"/>
        </w:rPr>
      </w:pPr>
      <w:proofErr w:type="spellStart"/>
      <w:r>
        <w:rPr>
          <w:b/>
          <w:sz w:val="20"/>
          <w:szCs w:val="20"/>
        </w:rPr>
        <w:t>Latar</w:t>
      </w:r>
      <w:proofErr w:type="spellEnd"/>
      <w:r>
        <w:rPr>
          <w:b/>
          <w:sz w:val="20"/>
          <w:szCs w:val="20"/>
        </w:rPr>
        <w:t xml:space="preserve"> </w:t>
      </w:r>
      <w:proofErr w:type="spellStart"/>
      <w:r>
        <w:rPr>
          <w:b/>
          <w:sz w:val="20"/>
          <w:szCs w:val="20"/>
        </w:rPr>
        <w:t>Belakang</w:t>
      </w:r>
      <w:proofErr w:type="spellEnd"/>
      <w:r>
        <w:rPr>
          <w:b/>
          <w:sz w:val="20"/>
          <w:szCs w:val="20"/>
        </w:rPr>
        <w:t xml:space="preserve"> </w:t>
      </w:r>
    </w:p>
    <w:p w14:paraId="61BF6DCD" w14:textId="45F5F216" w:rsidR="00057592" w:rsidRPr="00057592" w:rsidRDefault="00221865" w:rsidP="00120BF0">
      <w:pPr>
        <w:pStyle w:val="BodyText"/>
        <w:contextualSpacing/>
        <w:rPr>
          <w:sz w:val="20"/>
          <w:szCs w:val="20"/>
        </w:rPr>
        <w:sectPr w:rsidR="00057592" w:rsidRPr="00057592" w:rsidSect="00725BD6">
          <w:headerReference w:type="even" r:id="rId10"/>
          <w:headerReference w:type="default" r:id="rId11"/>
          <w:footerReference w:type="even" r:id="rId12"/>
          <w:footerReference w:type="default" r:id="rId13"/>
          <w:headerReference w:type="first" r:id="rId14"/>
          <w:footerReference w:type="first" r:id="rId15"/>
          <w:pgSz w:w="11910" w:h="16840"/>
          <w:pgMar w:top="1340" w:right="1320" w:bottom="280" w:left="1340" w:header="720" w:footer="720" w:gutter="0"/>
          <w:pgNumType w:start="11"/>
          <w:cols w:space="720"/>
        </w:sectPr>
      </w:pPr>
      <w:r w:rsidRPr="00057592">
        <w:rPr>
          <w:rStyle w:val="Emphasis"/>
          <w:color w:val="000000" w:themeColor="text1"/>
          <w:sz w:val="20"/>
          <w:szCs w:val="20"/>
        </w:rPr>
        <w:tab/>
      </w:r>
      <w:proofErr w:type="spellStart"/>
      <w:r w:rsidR="00057592" w:rsidRPr="00057592">
        <w:rPr>
          <w:sz w:val="20"/>
          <w:szCs w:val="20"/>
        </w:rPr>
        <w:t>Menurut</w:t>
      </w:r>
      <w:proofErr w:type="spellEnd"/>
      <w:r w:rsidR="00057592" w:rsidRPr="00057592">
        <w:rPr>
          <w:spacing w:val="-6"/>
          <w:sz w:val="20"/>
          <w:szCs w:val="20"/>
        </w:rPr>
        <w:t xml:space="preserve"> </w:t>
      </w:r>
      <w:r w:rsidR="00057592" w:rsidRPr="00057592">
        <w:rPr>
          <w:sz w:val="20"/>
          <w:szCs w:val="20"/>
        </w:rPr>
        <w:t>Keputusan</w:t>
      </w:r>
      <w:r w:rsidR="00057592" w:rsidRPr="00057592">
        <w:rPr>
          <w:spacing w:val="-7"/>
          <w:sz w:val="20"/>
          <w:szCs w:val="20"/>
        </w:rPr>
        <w:t xml:space="preserve"> </w:t>
      </w:r>
      <w:r w:rsidR="00057592" w:rsidRPr="00057592">
        <w:rPr>
          <w:sz w:val="20"/>
          <w:szCs w:val="20"/>
        </w:rPr>
        <w:t>Menteri</w:t>
      </w:r>
      <w:r w:rsidR="00057592" w:rsidRPr="00057592">
        <w:rPr>
          <w:spacing w:val="-6"/>
          <w:sz w:val="20"/>
          <w:szCs w:val="20"/>
        </w:rPr>
        <w:t xml:space="preserve"> </w:t>
      </w:r>
      <w:r w:rsidR="00057592" w:rsidRPr="00057592">
        <w:rPr>
          <w:sz w:val="20"/>
          <w:szCs w:val="20"/>
        </w:rPr>
        <w:t>Kesehatan</w:t>
      </w:r>
      <w:r w:rsidR="00057592" w:rsidRPr="00057592">
        <w:rPr>
          <w:spacing w:val="-3"/>
          <w:sz w:val="20"/>
          <w:szCs w:val="20"/>
        </w:rPr>
        <w:t xml:space="preserve"> </w:t>
      </w:r>
      <w:r w:rsidR="00057592" w:rsidRPr="00057592">
        <w:rPr>
          <w:sz w:val="20"/>
          <w:szCs w:val="20"/>
        </w:rPr>
        <w:t>RI</w:t>
      </w:r>
      <w:r w:rsidR="00057592" w:rsidRPr="00057592">
        <w:rPr>
          <w:spacing w:val="-7"/>
          <w:sz w:val="20"/>
          <w:szCs w:val="20"/>
        </w:rPr>
        <w:t xml:space="preserve"> </w:t>
      </w:r>
      <w:r w:rsidR="00057592" w:rsidRPr="00057592">
        <w:rPr>
          <w:sz w:val="20"/>
          <w:szCs w:val="20"/>
        </w:rPr>
        <w:t>No.</w:t>
      </w:r>
      <w:r w:rsidR="00057592" w:rsidRPr="00057592">
        <w:rPr>
          <w:spacing w:val="-8"/>
          <w:sz w:val="20"/>
          <w:szCs w:val="20"/>
        </w:rPr>
        <w:t xml:space="preserve"> </w:t>
      </w:r>
      <w:r w:rsidR="00057592" w:rsidRPr="00057592">
        <w:rPr>
          <w:sz w:val="20"/>
          <w:szCs w:val="20"/>
        </w:rPr>
        <w:t>1792</w:t>
      </w:r>
      <w:r w:rsidR="00057592" w:rsidRPr="00057592">
        <w:rPr>
          <w:spacing w:val="-12"/>
          <w:sz w:val="20"/>
          <w:szCs w:val="20"/>
        </w:rPr>
        <w:t xml:space="preserve"> </w:t>
      </w:r>
      <w:proofErr w:type="spellStart"/>
      <w:r w:rsidR="00057592" w:rsidRPr="00057592">
        <w:rPr>
          <w:sz w:val="20"/>
          <w:szCs w:val="20"/>
        </w:rPr>
        <w:t>tahun</w:t>
      </w:r>
      <w:proofErr w:type="spellEnd"/>
      <w:r w:rsidR="00057592" w:rsidRPr="00057592">
        <w:rPr>
          <w:spacing w:val="-7"/>
          <w:sz w:val="20"/>
          <w:szCs w:val="20"/>
        </w:rPr>
        <w:t xml:space="preserve"> </w:t>
      </w:r>
      <w:r w:rsidR="00057592" w:rsidRPr="00057592">
        <w:rPr>
          <w:sz w:val="20"/>
          <w:szCs w:val="20"/>
        </w:rPr>
        <w:t>2010</w:t>
      </w:r>
      <w:r w:rsidR="00057592" w:rsidRPr="00057592">
        <w:rPr>
          <w:spacing w:val="-11"/>
          <w:sz w:val="20"/>
          <w:szCs w:val="20"/>
        </w:rPr>
        <w:t xml:space="preserve"> </w:t>
      </w:r>
      <w:r w:rsidR="00120BF0">
        <w:rPr>
          <w:spacing w:val="-11"/>
          <w:sz w:val="20"/>
          <w:szCs w:val="20"/>
        </w:rPr>
        <w:t xml:space="preserve">   </w:t>
      </w:r>
      <w:proofErr w:type="spellStart"/>
      <w:r w:rsidR="00057592" w:rsidRPr="00057592">
        <w:rPr>
          <w:sz w:val="20"/>
          <w:szCs w:val="20"/>
        </w:rPr>
        <w:t>tentang</w:t>
      </w:r>
      <w:proofErr w:type="spellEnd"/>
      <w:r w:rsidR="00057592" w:rsidRPr="00057592">
        <w:rPr>
          <w:spacing w:val="-11"/>
          <w:sz w:val="20"/>
          <w:szCs w:val="20"/>
        </w:rPr>
        <w:t xml:space="preserve"> </w:t>
      </w:r>
      <w:r w:rsidR="00120BF0">
        <w:rPr>
          <w:spacing w:val="-11"/>
          <w:sz w:val="20"/>
          <w:szCs w:val="20"/>
        </w:rPr>
        <w:t xml:space="preserve">   </w:t>
      </w:r>
      <w:proofErr w:type="spellStart"/>
      <w:r w:rsidR="00057592" w:rsidRPr="00057592">
        <w:rPr>
          <w:sz w:val="20"/>
          <w:szCs w:val="20"/>
        </w:rPr>
        <w:t>pedoman</w:t>
      </w:r>
      <w:proofErr w:type="spellEnd"/>
      <w:r w:rsidR="00057592" w:rsidRPr="00057592">
        <w:rPr>
          <w:spacing w:val="-7"/>
          <w:sz w:val="20"/>
          <w:szCs w:val="20"/>
        </w:rPr>
        <w:t xml:space="preserve"> </w:t>
      </w:r>
      <w:r w:rsidR="00120BF0">
        <w:rPr>
          <w:spacing w:val="-7"/>
          <w:sz w:val="20"/>
          <w:szCs w:val="20"/>
        </w:rPr>
        <w:t xml:space="preserve">  </w:t>
      </w:r>
      <w:proofErr w:type="spellStart"/>
      <w:proofErr w:type="gramStart"/>
      <w:r w:rsidR="00057592" w:rsidRPr="00057592">
        <w:rPr>
          <w:sz w:val="20"/>
          <w:szCs w:val="20"/>
        </w:rPr>
        <w:t>pemeriksaan</w:t>
      </w:r>
      <w:proofErr w:type="spellEnd"/>
      <w:r w:rsidR="00057592" w:rsidRPr="00057592">
        <w:rPr>
          <w:spacing w:val="-7"/>
          <w:sz w:val="20"/>
          <w:szCs w:val="20"/>
        </w:rPr>
        <w:t xml:space="preserve"> </w:t>
      </w:r>
      <w:r w:rsidR="00120BF0">
        <w:rPr>
          <w:spacing w:val="-7"/>
          <w:sz w:val="20"/>
          <w:szCs w:val="20"/>
        </w:rPr>
        <w:t xml:space="preserve"> </w:t>
      </w:r>
      <w:r w:rsidR="00057592" w:rsidRPr="00057592">
        <w:rPr>
          <w:spacing w:val="-2"/>
          <w:sz w:val="20"/>
          <w:szCs w:val="20"/>
        </w:rPr>
        <w:t>Kimia</w:t>
      </w:r>
      <w:proofErr w:type="gramEnd"/>
    </w:p>
    <w:p w14:paraId="07E437C1" w14:textId="2349855A" w:rsidR="00057592" w:rsidRPr="00057592" w:rsidRDefault="00057592" w:rsidP="00554604">
      <w:pPr>
        <w:pStyle w:val="BodyText"/>
        <w:ind w:left="142"/>
        <w:contextualSpacing/>
        <w:rPr>
          <w:sz w:val="20"/>
          <w:szCs w:val="20"/>
        </w:rPr>
      </w:pPr>
      <w:proofErr w:type="spellStart"/>
      <w:r w:rsidRPr="00057592">
        <w:rPr>
          <w:sz w:val="20"/>
          <w:szCs w:val="20"/>
        </w:rPr>
        <w:lastRenderedPageBreak/>
        <w:t>Klinik</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Kesehatan di </w:t>
      </w:r>
      <w:proofErr w:type="spellStart"/>
      <w:r w:rsidRPr="00057592">
        <w:rPr>
          <w:sz w:val="20"/>
          <w:szCs w:val="20"/>
        </w:rPr>
        <w:t>bidang</w:t>
      </w:r>
      <w:proofErr w:type="spellEnd"/>
      <w:r w:rsidRPr="00057592">
        <w:rPr>
          <w:sz w:val="20"/>
          <w:szCs w:val="20"/>
        </w:rPr>
        <w:t xml:space="preserve"> Kimia </w:t>
      </w:r>
      <w:proofErr w:type="spellStart"/>
      <w:r w:rsidRPr="00057592">
        <w:rPr>
          <w:sz w:val="20"/>
          <w:szCs w:val="20"/>
        </w:rPr>
        <w:t>Klinik</w:t>
      </w:r>
      <w:proofErr w:type="spellEnd"/>
      <w:r w:rsidRPr="00057592">
        <w:rPr>
          <w:sz w:val="20"/>
          <w:szCs w:val="20"/>
        </w:rPr>
        <w:t xml:space="preserve"> </w:t>
      </w:r>
      <w:proofErr w:type="spellStart"/>
      <w:r w:rsidRPr="00057592">
        <w:rPr>
          <w:sz w:val="20"/>
          <w:szCs w:val="20"/>
        </w:rPr>
        <w:t>merupakan</w:t>
      </w:r>
      <w:proofErr w:type="spellEnd"/>
      <w:r w:rsidRPr="00057592">
        <w:rPr>
          <w:sz w:val="20"/>
          <w:szCs w:val="20"/>
        </w:rPr>
        <w:t xml:space="preserve"> </w:t>
      </w:r>
      <w:proofErr w:type="spellStart"/>
      <w:r w:rsidRPr="00057592">
        <w:rPr>
          <w:sz w:val="20"/>
          <w:szCs w:val="20"/>
        </w:rPr>
        <w:t>hal</w:t>
      </w:r>
      <w:proofErr w:type="spellEnd"/>
      <w:r w:rsidRPr="00057592">
        <w:rPr>
          <w:sz w:val="20"/>
          <w:szCs w:val="20"/>
        </w:rPr>
        <w:t xml:space="preserve"> yang sangat </w:t>
      </w:r>
      <w:proofErr w:type="spellStart"/>
      <w:r w:rsidRPr="00057592">
        <w:rPr>
          <w:sz w:val="20"/>
          <w:szCs w:val="20"/>
        </w:rPr>
        <w:t>menentukan</w:t>
      </w:r>
      <w:proofErr w:type="spellEnd"/>
      <w:r w:rsidRPr="00057592">
        <w:rPr>
          <w:sz w:val="20"/>
          <w:szCs w:val="20"/>
        </w:rPr>
        <w:t xml:space="preserve"> </w:t>
      </w:r>
      <w:proofErr w:type="spellStart"/>
      <w:r w:rsidRPr="00057592">
        <w:rPr>
          <w:sz w:val="20"/>
          <w:szCs w:val="20"/>
        </w:rPr>
        <w:t>dalam</w:t>
      </w:r>
      <w:proofErr w:type="spellEnd"/>
      <w:r w:rsidRPr="00057592">
        <w:rPr>
          <w:sz w:val="20"/>
          <w:szCs w:val="20"/>
        </w:rPr>
        <w:t xml:space="preserve"> </w:t>
      </w:r>
      <w:proofErr w:type="spellStart"/>
      <w:r w:rsidRPr="00057592">
        <w:rPr>
          <w:sz w:val="20"/>
          <w:szCs w:val="20"/>
        </w:rPr>
        <w:t>membantu</w:t>
      </w:r>
      <w:proofErr w:type="spellEnd"/>
      <w:r w:rsidRPr="00057592">
        <w:rPr>
          <w:sz w:val="20"/>
          <w:szCs w:val="20"/>
        </w:rPr>
        <w:t xml:space="preserve"> </w:t>
      </w:r>
      <w:proofErr w:type="spellStart"/>
      <w:r w:rsidRPr="00057592">
        <w:rPr>
          <w:sz w:val="20"/>
          <w:szCs w:val="20"/>
        </w:rPr>
        <w:t>menegakkan</w:t>
      </w:r>
      <w:proofErr w:type="spellEnd"/>
      <w:r w:rsidRPr="00057592">
        <w:rPr>
          <w:sz w:val="20"/>
          <w:szCs w:val="20"/>
        </w:rPr>
        <w:t xml:space="preserve"> diagnosis, </w:t>
      </w:r>
      <w:proofErr w:type="spellStart"/>
      <w:r w:rsidRPr="00057592">
        <w:rPr>
          <w:sz w:val="20"/>
          <w:szCs w:val="20"/>
        </w:rPr>
        <w:t>pemantauan</w:t>
      </w:r>
      <w:proofErr w:type="spellEnd"/>
      <w:r w:rsidRPr="00057592">
        <w:rPr>
          <w:sz w:val="20"/>
          <w:szCs w:val="20"/>
        </w:rPr>
        <w:t xml:space="preserve">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pengobatan</w:t>
      </w:r>
      <w:proofErr w:type="spellEnd"/>
      <w:r w:rsidRPr="00057592">
        <w:rPr>
          <w:sz w:val="20"/>
          <w:szCs w:val="20"/>
        </w:rPr>
        <w:t xml:space="preserve">, </w:t>
      </w:r>
      <w:proofErr w:type="spellStart"/>
      <w:r w:rsidRPr="00057592">
        <w:rPr>
          <w:sz w:val="20"/>
          <w:szCs w:val="20"/>
        </w:rPr>
        <w:t>serta</w:t>
      </w:r>
      <w:proofErr w:type="spellEnd"/>
      <w:r w:rsidRPr="00057592">
        <w:rPr>
          <w:sz w:val="20"/>
          <w:szCs w:val="20"/>
        </w:rPr>
        <w:t xml:space="preserve"> </w:t>
      </w:r>
      <w:proofErr w:type="spellStart"/>
      <w:r w:rsidRPr="00057592">
        <w:rPr>
          <w:sz w:val="20"/>
          <w:szCs w:val="20"/>
        </w:rPr>
        <w:t>penentuan</w:t>
      </w:r>
      <w:proofErr w:type="spellEnd"/>
      <w:r w:rsidRPr="00057592">
        <w:rPr>
          <w:sz w:val="20"/>
          <w:szCs w:val="20"/>
        </w:rPr>
        <w:t xml:space="preserve"> prognosis </w:t>
      </w:r>
      <w:proofErr w:type="spellStart"/>
      <w:r w:rsidRPr="00057592">
        <w:rPr>
          <w:sz w:val="20"/>
          <w:szCs w:val="20"/>
        </w:rPr>
        <w:t>suatu</w:t>
      </w:r>
      <w:proofErr w:type="spellEnd"/>
      <w:r w:rsidRPr="00057592">
        <w:rPr>
          <w:sz w:val="20"/>
          <w:szCs w:val="20"/>
        </w:rPr>
        <w:t xml:space="preserve"> </w:t>
      </w:r>
      <w:proofErr w:type="spellStart"/>
      <w:r w:rsidRPr="00057592">
        <w:rPr>
          <w:sz w:val="20"/>
          <w:szCs w:val="20"/>
        </w:rPr>
        <w:t>penyakit</w:t>
      </w:r>
      <w:proofErr w:type="spellEnd"/>
      <w:r w:rsidRPr="00057592">
        <w:rPr>
          <w:sz w:val="20"/>
          <w:szCs w:val="20"/>
        </w:rPr>
        <w:t xml:space="preserve">. </w:t>
      </w:r>
      <w:proofErr w:type="spellStart"/>
      <w:r w:rsidRPr="00057592">
        <w:rPr>
          <w:sz w:val="20"/>
          <w:szCs w:val="20"/>
        </w:rPr>
        <w:t>Untuk</w:t>
      </w:r>
      <w:proofErr w:type="spellEnd"/>
      <w:r w:rsidRPr="00057592">
        <w:rPr>
          <w:spacing w:val="-5"/>
          <w:sz w:val="20"/>
          <w:szCs w:val="20"/>
        </w:rPr>
        <w:t xml:space="preserve"> </w:t>
      </w:r>
      <w:proofErr w:type="spellStart"/>
      <w:r w:rsidRPr="00057592">
        <w:rPr>
          <w:sz w:val="20"/>
          <w:szCs w:val="20"/>
        </w:rPr>
        <w:t>menjamin</w:t>
      </w:r>
      <w:proofErr w:type="spellEnd"/>
      <w:r w:rsidRPr="00057592">
        <w:rPr>
          <w:sz w:val="20"/>
          <w:szCs w:val="20"/>
        </w:rPr>
        <w:t xml:space="preserve"> </w:t>
      </w:r>
      <w:proofErr w:type="spellStart"/>
      <w:r w:rsidRPr="00057592">
        <w:rPr>
          <w:sz w:val="20"/>
          <w:szCs w:val="20"/>
        </w:rPr>
        <w:t>ketelitian</w:t>
      </w:r>
      <w:proofErr w:type="spellEnd"/>
      <w:r w:rsidRPr="00057592">
        <w:rPr>
          <w:sz w:val="20"/>
          <w:szCs w:val="20"/>
        </w:rPr>
        <w:t xml:space="preserve"> dan </w:t>
      </w:r>
      <w:proofErr w:type="spellStart"/>
      <w:r w:rsidRPr="00057592">
        <w:rPr>
          <w:sz w:val="20"/>
          <w:szCs w:val="20"/>
        </w:rPr>
        <w:t>ketepatan</w:t>
      </w:r>
      <w:proofErr w:type="spellEnd"/>
      <w:r w:rsidRPr="00057592">
        <w:rPr>
          <w:spacing w:val="-5"/>
          <w:sz w:val="20"/>
          <w:szCs w:val="20"/>
        </w:rPr>
        <w:t xml:space="preserve">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Laboratorium</w:t>
      </w:r>
      <w:proofErr w:type="spellEnd"/>
      <w:r w:rsidRPr="00057592">
        <w:rPr>
          <w:spacing w:val="-3"/>
          <w:sz w:val="20"/>
          <w:szCs w:val="20"/>
        </w:rPr>
        <w:t xml:space="preserve"> </w:t>
      </w:r>
      <w:proofErr w:type="spellStart"/>
      <w:r w:rsidRPr="00057592">
        <w:rPr>
          <w:sz w:val="20"/>
          <w:szCs w:val="20"/>
        </w:rPr>
        <w:t>Klinik</w:t>
      </w:r>
      <w:proofErr w:type="spellEnd"/>
      <w:r w:rsidRPr="00057592">
        <w:rPr>
          <w:sz w:val="20"/>
          <w:szCs w:val="20"/>
        </w:rPr>
        <w:t>,</w:t>
      </w:r>
      <w:r w:rsidRPr="00057592">
        <w:rPr>
          <w:spacing w:val="-2"/>
          <w:sz w:val="20"/>
          <w:szCs w:val="20"/>
        </w:rPr>
        <w:t xml:space="preserve"> </w:t>
      </w:r>
      <w:proofErr w:type="spellStart"/>
      <w:r w:rsidRPr="00057592">
        <w:rPr>
          <w:sz w:val="20"/>
          <w:szCs w:val="20"/>
        </w:rPr>
        <w:t>maka</w:t>
      </w:r>
      <w:proofErr w:type="spellEnd"/>
      <w:r w:rsidRPr="00057592">
        <w:rPr>
          <w:spacing w:val="-3"/>
          <w:sz w:val="20"/>
          <w:szCs w:val="20"/>
        </w:rPr>
        <w:t xml:space="preserve"> </w:t>
      </w:r>
      <w:proofErr w:type="spellStart"/>
      <w:r w:rsidRPr="00057592">
        <w:rPr>
          <w:sz w:val="20"/>
          <w:szCs w:val="20"/>
        </w:rPr>
        <w:t>diperlukan</w:t>
      </w:r>
      <w:proofErr w:type="spellEnd"/>
      <w:r w:rsidRPr="00057592">
        <w:rPr>
          <w:spacing w:val="-5"/>
          <w:sz w:val="20"/>
          <w:szCs w:val="20"/>
        </w:rPr>
        <w:t xml:space="preserve"> </w:t>
      </w:r>
      <w:proofErr w:type="spellStart"/>
      <w:r w:rsidRPr="00057592">
        <w:rPr>
          <w:sz w:val="20"/>
          <w:szCs w:val="20"/>
        </w:rPr>
        <w:t>adanya</w:t>
      </w:r>
      <w:proofErr w:type="spellEnd"/>
      <w:r w:rsidRPr="00057592">
        <w:rPr>
          <w:sz w:val="20"/>
          <w:szCs w:val="20"/>
        </w:rPr>
        <w:t xml:space="preserve"> </w:t>
      </w:r>
      <w:proofErr w:type="spellStart"/>
      <w:r w:rsidRPr="00057592">
        <w:rPr>
          <w:sz w:val="20"/>
          <w:szCs w:val="20"/>
        </w:rPr>
        <w:t>pemantapan</w:t>
      </w:r>
      <w:proofErr w:type="spellEnd"/>
      <w:r w:rsidRPr="00057592">
        <w:rPr>
          <w:sz w:val="20"/>
          <w:szCs w:val="20"/>
        </w:rPr>
        <w:t xml:space="preserve"> </w:t>
      </w:r>
      <w:proofErr w:type="spellStart"/>
      <w:r w:rsidRPr="00057592">
        <w:rPr>
          <w:sz w:val="20"/>
          <w:szCs w:val="20"/>
        </w:rPr>
        <w:t>mutu</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Pemantapan</w:t>
      </w:r>
      <w:proofErr w:type="spellEnd"/>
      <w:r w:rsidRPr="00057592">
        <w:rPr>
          <w:sz w:val="20"/>
          <w:szCs w:val="20"/>
        </w:rPr>
        <w:t xml:space="preserve"> </w:t>
      </w:r>
      <w:proofErr w:type="spellStart"/>
      <w:r w:rsidRPr="00057592">
        <w:rPr>
          <w:sz w:val="20"/>
          <w:szCs w:val="20"/>
        </w:rPr>
        <w:t>mutu</w:t>
      </w:r>
      <w:proofErr w:type="spellEnd"/>
      <w:r w:rsidRPr="00057592">
        <w:rPr>
          <w:sz w:val="20"/>
          <w:szCs w:val="20"/>
        </w:rPr>
        <w:t xml:space="preserve"> (</w:t>
      </w:r>
      <w:r w:rsidRPr="00057592">
        <w:rPr>
          <w:i/>
          <w:sz w:val="20"/>
          <w:szCs w:val="20"/>
        </w:rPr>
        <w:t>quality assurance</w:t>
      </w:r>
      <w:r w:rsidRPr="00057592">
        <w:rPr>
          <w:sz w:val="20"/>
          <w:szCs w:val="20"/>
        </w:rPr>
        <w:t xml:space="preserve">) </w:t>
      </w:r>
      <w:proofErr w:type="spellStart"/>
      <w:r w:rsidRPr="00057592">
        <w:rPr>
          <w:sz w:val="20"/>
          <w:szCs w:val="20"/>
        </w:rPr>
        <w:t>Laboratorium</w:t>
      </w:r>
      <w:proofErr w:type="spellEnd"/>
      <w:r w:rsidRPr="00057592">
        <w:rPr>
          <w:sz w:val="20"/>
          <w:szCs w:val="20"/>
        </w:rPr>
        <w:t xml:space="preserve"> Kimia </w:t>
      </w:r>
      <w:proofErr w:type="spellStart"/>
      <w:r w:rsidRPr="00057592">
        <w:rPr>
          <w:sz w:val="20"/>
          <w:szCs w:val="20"/>
        </w:rPr>
        <w:t>Klinik</w:t>
      </w:r>
      <w:proofErr w:type="spellEnd"/>
      <w:r w:rsidRPr="00057592">
        <w:rPr>
          <w:sz w:val="20"/>
          <w:szCs w:val="20"/>
        </w:rPr>
        <w:t xml:space="preserve"> </w:t>
      </w:r>
      <w:proofErr w:type="spellStart"/>
      <w:r w:rsidRPr="00057592">
        <w:rPr>
          <w:sz w:val="20"/>
          <w:szCs w:val="20"/>
        </w:rPr>
        <w:t>adalah</w:t>
      </w:r>
      <w:proofErr w:type="spellEnd"/>
      <w:r w:rsidRPr="00057592">
        <w:rPr>
          <w:spacing w:val="80"/>
          <w:sz w:val="20"/>
          <w:szCs w:val="20"/>
        </w:rPr>
        <w:t xml:space="preserve"> </w:t>
      </w:r>
      <w:proofErr w:type="spellStart"/>
      <w:r w:rsidRPr="00057592">
        <w:rPr>
          <w:sz w:val="20"/>
          <w:szCs w:val="20"/>
        </w:rPr>
        <w:t>segala</w:t>
      </w:r>
      <w:proofErr w:type="spellEnd"/>
      <w:r w:rsidRPr="00057592">
        <w:rPr>
          <w:sz w:val="20"/>
          <w:szCs w:val="20"/>
        </w:rPr>
        <w:t xml:space="preserve"> </w:t>
      </w:r>
      <w:proofErr w:type="spellStart"/>
      <w:r w:rsidRPr="00057592">
        <w:rPr>
          <w:sz w:val="20"/>
          <w:szCs w:val="20"/>
        </w:rPr>
        <w:t>usaha</w:t>
      </w:r>
      <w:proofErr w:type="spellEnd"/>
      <w:r w:rsidRPr="00057592">
        <w:rPr>
          <w:sz w:val="20"/>
          <w:szCs w:val="20"/>
        </w:rPr>
        <w:t xml:space="preserve"> / </w:t>
      </w:r>
      <w:proofErr w:type="spellStart"/>
      <w:r w:rsidRPr="00057592">
        <w:rPr>
          <w:sz w:val="20"/>
          <w:szCs w:val="20"/>
        </w:rPr>
        <w:t>kegiatan</w:t>
      </w:r>
      <w:proofErr w:type="spellEnd"/>
      <w:r w:rsidRPr="00057592">
        <w:rPr>
          <w:sz w:val="20"/>
          <w:szCs w:val="20"/>
        </w:rPr>
        <w:t xml:space="preserve"> yang</w:t>
      </w:r>
      <w:r w:rsidRPr="00057592">
        <w:rPr>
          <w:spacing w:val="-1"/>
          <w:sz w:val="20"/>
          <w:szCs w:val="20"/>
        </w:rPr>
        <w:t xml:space="preserve"> </w:t>
      </w:r>
      <w:proofErr w:type="spellStart"/>
      <w:r w:rsidRPr="00057592">
        <w:rPr>
          <w:sz w:val="20"/>
          <w:szCs w:val="20"/>
        </w:rPr>
        <w:t>ditujukan</w:t>
      </w:r>
      <w:proofErr w:type="spellEnd"/>
      <w:r w:rsidRPr="00057592">
        <w:rPr>
          <w:sz w:val="20"/>
          <w:szCs w:val="20"/>
        </w:rPr>
        <w:t xml:space="preserve"> </w:t>
      </w:r>
      <w:proofErr w:type="spellStart"/>
      <w:r w:rsidRPr="00057592">
        <w:rPr>
          <w:sz w:val="20"/>
          <w:szCs w:val="20"/>
        </w:rPr>
        <w:t>untuk</w:t>
      </w:r>
      <w:proofErr w:type="spellEnd"/>
      <w:r w:rsidRPr="00057592">
        <w:rPr>
          <w:spacing w:val="-1"/>
          <w:sz w:val="20"/>
          <w:szCs w:val="20"/>
        </w:rPr>
        <w:t xml:space="preserve"> </w:t>
      </w:r>
      <w:proofErr w:type="spellStart"/>
      <w:r w:rsidRPr="00057592">
        <w:rPr>
          <w:sz w:val="20"/>
          <w:szCs w:val="20"/>
        </w:rPr>
        <w:t>menjamin</w:t>
      </w:r>
      <w:proofErr w:type="spellEnd"/>
      <w:r w:rsidRPr="00057592">
        <w:rPr>
          <w:sz w:val="20"/>
          <w:szCs w:val="20"/>
        </w:rPr>
        <w:t xml:space="preserve"> </w:t>
      </w:r>
      <w:proofErr w:type="spellStart"/>
      <w:r w:rsidRPr="00057592">
        <w:rPr>
          <w:sz w:val="20"/>
          <w:szCs w:val="20"/>
        </w:rPr>
        <w:t>ketelitian</w:t>
      </w:r>
      <w:proofErr w:type="spellEnd"/>
      <w:r w:rsidRPr="00057592">
        <w:rPr>
          <w:sz w:val="20"/>
          <w:szCs w:val="20"/>
        </w:rPr>
        <w:t xml:space="preserve"> dan </w:t>
      </w:r>
      <w:proofErr w:type="spellStart"/>
      <w:r w:rsidRPr="00057592">
        <w:rPr>
          <w:sz w:val="20"/>
          <w:szCs w:val="20"/>
        </w:rPr>
        <w:t>ketepatan</w:t>
      </w:r>
      <w:proofErr w:type="spellEnd"/>
      <w:r w:rsidRPr="00057592">
        <w:rPr>
          <w:spacing w:val="-1"/>
          <w:sz w:val="20"/>
          <w:szCs w:val="20"/>
        </w:rPr>
        <w:t xml:space="preserve">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kimia</w:t>
      </w:r>
      <w:proofErr w:type="spellEnd"/>
      <w:r w:rsidRPr="00057592">
        <w:rPr>
          <w:sz w:val="20"/>
          <w:szCs w:val="20"/>
        </w:rPr>
        <w:t xml:space="preserve"> </w:t>
      </w:r>
      <w:proofErr w:type="spellStart"/>
      <w:r w:rsidRPr="00057592">
        <w:rPr>
          <w:sz w:val="20"/>
          <w:szCs w:val="20"/>
        </w:rPr>
        <w:t>klinik</w:t>
      </w:r>
      <w:proofErr w:type="spellEnd"/>
      <w:r w:rsidRPr="00057592">
        <w:rPr>
          <w:sz w:val="20"/>
          <w:szCs w:val="20"/>
        </w:rPr>
        <w:t>.</w:t>
      </w:r>
      <w:r w:rsidRPr="00057592">
        <w:rPr>
          <w:sz w:val="20"/>
          <w:szCs w:val="20"/>
          <w:vertAlign w:val="superscript"/>
        </w:rPr>
        <w:t>[1]</w:t>
      </w:r>
      <w:r w:rsidRPr="00057592">
        <w:rPr>
          <w:sz w:val="20"/>
          <w:szCs w:val="20"/>
        </w:rPr>
        <w:t xml:space="preserve"> </w:t>
      </w:r>
      <w:proofErr w:type="spellStart"/>
      <w:r w:rsidRPr="00057592">
        <w:rPr>
          <w:sz w:val="20"/>
          <w:szCs w:val="20"/>
        </w:rPr>
        <w:t>Pemantapan</w:t>
      </w:r>
      <w:proofErr w:type="spellEnd"/>
      <w:r w:rsidRPr="00057592">
        <w:rPr>
          <w:sz w:val="20"/>
          <w:szCs w:val="20"/>
        </w:rPr>
        <w:t xml:space="preserve"> </w:t>
      </w:r>
      <w:proofErr w:type="spellStart"/>
      <w:r w:rsidRPr="00057592">
        <w:rPr>
          <w:sz w:val="20"/>
          <w:szCs w:val="20"/>
        </w:rPr>
        <w:t>mutu</w:t>
      </w:r>
      <w:proofErr w:type="spellEnd"/>
      <w:r w:rsidRPr="00057592">
        <w:rPr>
          <w:sz w:val="20"/>
          <w:szCs w:val="20"/>
        </w:rPr>
        <w:t xml:space="preserve"> </w:t>
      </w:r>
      <w:proofErr w:type="spellStart"/>
      <w:r w:rsidRPr="00057592">
        <w:rPr>
          <w:sz w:val="20"/>
          <w:szCs w:val="20"/>
        </w:rPr>
        <w:t>harus</w:t>
      </w:r>
      <w:proofErr w:type="spellEnd"/>
      <w:r w:rsidRPr="00057592">
        <w:rPr>
          <w:sz w:val="20"/>
          <w:szCs w:val="20"/>
        </w:rPr>
        <w:t xml:space="preserve"> </w:t>
      </w:r>
      <w:proofErr w:type="spellStart"/>
      <w:r w:rsidRPr="00057592">
        <w:rPr>
          <w:sz w:val="20"/>
          <w:szCs w:val="20"/>
        </w:rPr>
        <w:t>independen</w:t>
      </w:r>
      <w:proofErr w:type="spellEnd"/>
      <w:r w:rsidRPr="00057592">
        <w:rPr>
          <w:sz w:val="20"/>
          <w:szCs w:val="20"/>
        </w:rPr>
        <w:t xml:space="preserve"> </w:t>
      </w:r>
      <w:proofErr w:type="spellStart"/>
      <w:r w:rsidRPr="00057592">
        <w:rPr>
          <w:sz w:val="20"/>
          <w:szCs w:val="20"/>
        </w:rPr>
        <w:t>dari</w:t>
      </w:r>
      <w:proofErr w:type="spellEnd"/>
      <w:r w:rsidRPr="00057592">
        <w:rPr>
          <w:sz w:val="20"/>
          <w:szCs w:val="20"/>
        </w:rPr>
        <w:t xml:space="preserve"> </w:t>
      </w:r>
      <w:proofErr w:type="spellStart"/>
      <w:r w:rsidRPr="00057592">
        <w:rPr>
          <w:sz w:val="20"/>
          <w:szCs w:val="20"/>
        </w:rPr>
        <w:t>pelaksanaan</w:t>
      </w:r>
      <w:proofErr w:type="spellEnd"/>
      <w:r w:rsidRPr="00057592">
        <w:rPr>
          <w:sz w:val="20"/>
          <w:szCs w:val="20"/>
        </w:rPr>
        <w:t xml:space="preserve"> </w:t>
      </w:r>
      <w:proofErr w:type="spellStart"/>
      <w:r w:rsidRPr="00057592">
        <w:rPr>
          <w:sz w:val="20"/>
          <w:szCs w:val="20"/>
        </w:rPr>
        <w:t>operasional</w:t>
      </w:r>
      <w:proofErr w:type="spellEnd"/>
      <w:r w:rsidRPr="00057592">
        <w:rPr>
          <w:sz w:val="20"/>
          <w:szCs w:val="20"/>
        </w:rPr>
        <w:t xml:space="preserve"> </w:t>
      </w:r>
      <w:proofErr w:type="spellStart"/>
      <w:r w:rsidRPr="00057592">
        <w:rPr>
          <w:sz w:val="20"/>
          <w:szCs w:val="20"/>
        </w:rPr>
        <w:t>studi</w:t>
      </w:r>
      <w:proofErr w:type="spellEnd"/>
      <w:r w:rsidRPr="00057592">
        <w:rPr>
          <w:sz w:val="20"/>
          <w:szCs w:val="20"/>
        </w:rPr>
        <w:t xml:space="preserve">, dan </w:t>
      </w:r>
      <w:proofErr w:type="spellStart"/>
      <w:r w:rsidRPr="00057592">
        <w:rPr>
          <w:sz w:val="20"/>
          <w:szCs w:val="20"/>
        </w:rPr>
        <w:t>berfungsi</w:t>
      </w:r>
      <w:proofErr w:type="spellEnd"/>
      <w:r w:rsidRPr="00057592">
        <w:rPr>
          <w:sz w:val="20"/>
          <w:szCs w:val="20"/>
        </w:rPr>
        <w:t xml:space="preserve"> </w:t>
      </w:r>
      <w:proofErr w:type="spellStart"/>
      <w:r w:rsidRPr="00057592">
        <w:rPr>
          <w:sz w:val="20"/>
          <w:szCs w:val="20"/>
        </w:rPr>
        <w:t>sebagai</w:t>
      </w:r>
      <w:proofErr w:type="spellEnd"/>
      <w:r w:rsidRPr="00057592">
        <w:rPr>
          <w:sz w:val="20"/>
          <w:szCs w:val="20"/>
        </w:rPr>
        <w:t xml:space="preserve"> "</w:t>
      </w:r>
      <w:proofErr w:type="spellStart"/>
      <w:r w:rsidRPr="00057592">
        <w:rPr>
          <w:sz w:val="20"/>
          <w:szCs w:val="20"/>
        </w:rPr>
        <w:t>saksi</w:t>
      </w:r>
      <w:proofErr w:type="spellEnd"/>
      <w:r w:rsidRPr="00057592">
        <w:rPr>
          <w:sz w:val="20"/>
          <w:szCs w:val="20"/>
        </w:rPr>
        <w:t>/</w:t>
      </w:r>
      <w:proofErr w:type="spellStart"/>
      <w:r w:rsidRPr="00057592">
        <w:rPr>
          <w:sz w:val="20"/>
          <w:szCs w:val="20"/>
        </w:rPr>
        <w:t>bukti</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seluruh</w:t>
      </w:r>
      <w:proofErr w:type="spellEnd"/>
      <w:r w:rsidRPr="00057592">
        <w:rPr>
          <w:sz w:val="20"/>
          <w:szCs w:val="20"/>
        </w:rPr>
        <w:t xml:space="preserve"> proses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praklinis</w:t>
      </w:r>
      <w:proofErr w:type="spellEnd"/>
      <w:r w:rsidRPr="00057592">
        <w:rPr>
          <w:sz w:val="20"/>
          <w:szCs w:val="20"/>
        </w:rPr>
        <w:t>.</w:t>
      </w:r>
      <w:r w:rsidRPr="00057592">
        <w:rPr>
          <w:sz w:val="20"/>
          <w:szCs w:val="20"/>
          <w:vertAlign w:val="superscript"/>
        </w:rPr>
        <w:t>[2]</w:t>
      </w:r>
      <w:r w:rsidRPr="00057592">
        <w:rPr>
          <w:sz w:val="20"/>
          <w:szCs w:val="20"/>
        </w:rPr>
        <w:t xml:space="preserve"> </w:t>
      </w:r>
    </w:p>
    <w:p w14:paraId="593B9844" w14:textId="4A92C324" w:rsidR="00057592" w:rsidRPr="00057592" w:rsidRDefault="00057592" w:rsidP="00554604">
      <w:pPr>
        <w:pStyle w:val="BodyText"/>
        <w:ind w:left="142" w:firstLine="578"/>
        <w:contextualSpacing/>
        <w:rPr>
          <w:sz w:val="20"/>
          <w:szCs w:val="20"/>
        </w:rPr>
      </w:pPr>
      <w:proofErr w:type="spellStart"/>
      <w:r w:rsidRPr="00057592">
        <w:rPr>
          <w:sz w:val="20"/>
          <w:szCs w:val="20"/>
        </w:rPr>
        <w:t>Pemantapan</w:t>
      </w:r>
      <w:proofErr w:type="spellEnd"/>
      <w:r w:rsidRPr="00057592">
        <w:rPr>
          <w:sz w:val="20"/>
          <w:szCs w:val="20"/>
        </w:rPr>
        <w:t xml:space="preserve"> </w:t>
      </w:r>
      <w:proofErr w:type="spellStart"/>
      <w:r w:rsidRPr="00057592">
        <w:rPr>
          <w:sz w:val="20"/>
          <w:szCs w:val="20"/>
        </w:rPr>
        <w:t>Mutu</w:t>
      </w:r>
      <w:proofErr w:type="spellEnd"/>
      <w:r w:rsidRPr="00057592">
        <w:rPr>
          <w:sz w:val="20"/>
          <w:szCs w:val="20"/>
        </w:rPr>
        <w:t xml:space="preserve"> Internal </w:t>
      </w:r>
      <w:proofErr w:type="spellStart"/>
      <w:r w:rsidRPr="00057592">
        <w:rPr>
          <w:sz w:val="20"/>
          <w:szCs w:val="20"/>
        </w:rPr>
        <w:t>adalah</w:t>
      </w:r>
      <w:proofErr w:type="spellEnd"/>
      <w:r w:rsidRPr="00057592">
        <w:rPr>
          <w:sz w:val="20"/>
          <w:szCs w:val="20"/>
        </w:rPr>
        <w:t xml:space="preserve"> </w:t>
      </w:r>
      <w:proofErr w:type="spellStart"/>
      <w:r w:rsidRPr="00057592">
        <w:rPr>
          <w:sz w:val="20"/>
          <w:szCs w:val="20"/>
        </w:rPr>
        <w:t>kegiatan</w:t>
      </w:r>
      <w:proofErr w:type="spellEnd"/>
      <w:r w:rsidRPr="00057592">
        <w:rPr>
          <w:sz w:val="20"/>
          <w:szCs w:val="20"/>
        </w:rPr>
        <w:t xml:space="preserve"> </w:t>
      </w:r>
      <w:proofErr w:type="spellStart"/>
      <w:r w:rsidRPr="00057592">
        <w:rPr>
          <w:sz w:val="20"/>
          <w:szCs w:val="20"/>
        </w:rPr>
        <w:t>pencegahan</w:t>
      </w:r>
      <w:proofErr w:type="spellEnd"/>
      <w:r w:rsidRPr="00057592">
        <w:rPr>
          <w:sz w:val="20"/>
          <w:szCs w:val="20"/>
        </w:rPr>
        <w:t xml:space="preserve"> dan </w:t>
      </w:r>
      <w:proofErr w:type="spellStart"/>
      <w:r w:rsidRPr="00057592">
        <w:rPr>
          <w:sz w:val="20"/>
          <w:szCs w:val="20"/>
        </w:rPr>
        <w:t>pengawasan</w:t>
      </w:r>
      <w:proofErr w:type="spellEnd"/>
      <w:r w:rsidRPr="00057592">
        <w:rPr>
          <w:sz w:val="20"/>
          <w:szCs w:val="20"/>
        </w:rPr>
        <w:t xml:space="preserve"> yang </w:t>
      </w:r>
      <w:proofErr w:type="spellStart"/>
      <w:r w:rsidRPr="00057592">
        <w:rPr>
          <w:sz w:val="20"/>
          <w:szCs w:val="20"/>
        </w:rPr>
        <w:t>dilaksanakan</w:t>
      </w:r>
      <w:proofErr w:type="spellEnd"/>
      <w:r w:rsidRPr="00057592">
        <w:rPr>
          <w:sz w:val="20"/>
          <w:szCs w:val="20"/>
        </w:rPr>
        <w:t xml:space="preserve"> masing- masing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secara</w:t>
      </w:r>
      <w:proofErr w:type="spellEnd"/>
      <w:r w:rsidRPr="00057592">
        <w:rPr>
          <w:sz w:val="20"/>
          <w:szCs w:val="20"/>
        </w:rPr>
        <w:t xml:space="preserve"> </w:t>
      </w:r>
      <w:proofErr w:type="spellStart"/>
      <w:r w:rsidRPr="00057592">
        <w:rPr>
          <w:sz w:val="20"/>
          <w:szCs w:val="20"/>
        </w:rPr>
        <w:t>terus</w:t>
      </w:r>
      <w:proofErr w:type="spellEnd"/>
      <w:r w:rsidRPr="00057592">
        <w:rPr>
          <w:sz w:val="20"/>
          <w:szCs w:val="20"/>
        </w:rPr>
        <w:t xml:space="preserve"> </w:t>
      </w:r>
      <w:proofErr w:type="spellStart"/>
      <w:r w:rsidRPr="00057592">
        <w:rPr>
          <w:sz w:val="20"/>
          <w:szCs w:val="20"/>
        </w:rPr>
        <w:t>menerus</w:t>
      </w:r>
      <w:proofErr w:type="spellEnd"/>
      <w:r w:rsidRPr="00057592">
        <w:rPr>
          <w:sz w:val="20"/>
          <w:szCs w:val="20"/>
        </w:rPr>
        <w:t xml:space="preserve"> </w:t>
      </w:r>
      <w:proofErr w:type="spellStart"/>
      <w:r w:rsidRPr="00057592">
        <w:rPr>
          <w:sz w:val="20"/>
          <w:szCs w:val="20"/>
        </w:rPr>
        <w:t>supaya</w:t>
      </w:r>
      <w:proofErr w:type="spellEnd"/>
      <w:r w:rsidRPr="00057592">
        <w:rPr>
          <w:sz w:val="20"/>
          <w:szCs w:val="20"/>
        </w:rPr>
        <w:t xml:space="preserve"> </w:t>
      </w:r>
      <w:proofErr w:type="spellStart"/>
      <w:r w:rsidRPr="00057592">
        <w:rPr>
          <w:sz w:val="20"/>
          <w:szCs w:val="20"/>
        </w:rPr>
        <w:t>diperoleh</w:t>
      </w:r>
      <w:proofErr w:type="spellEnd"/>
      <w:r w:rsidRPr="00057592">
        <w:rPr>
          <w:sz w:val="20"/>
          <w:szCs w:val="20"/>
        </w:rPr>
        <w:t xml:space="preserve">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yang </w:t>
      </w:r>
      <w:proofErr w:type="spellStart"/>
      <w:r w:rsidRPr="00057592">
        <w:rPr>
          <w:sz w:val="20"/>
          <w:szCs w:val="20"/>
        </w:rPr>
        <w:t>tepat</w:t>
      </w:r>
      <w:proofErr w:type="spellEnd"/>
      <w:r w:rsidRPr="00057592">
        <w:rPr>
          <w:sz w:val="20"/>
          <w:szCs w:val="20"/>
        </w:rPr>
        <w:t>.</w:t>
      </w:r>
      <w:r w:rsidRPr="00057592">
        <w:rPr>
          <w:sz w:val="20"/>
          <w:szCs w:val="20"/>
          <w:vertAlign w:val="superscript"/>
        </w:rPr>
        <w:t>[1]</w:t>
      </w:r>
      <w:r w:rsidRPr="00057592">
        <w:rPr>
          <w:sz w:val="20"/>
          <w:szCs w:val="20"/>
        </w:rPr>
        <w:t xml:space="preserve"> </w:t>
      </w:r>
      <w:proofErr w:type="spellStart"/>
      <w:r w:rsidRPr="00057592">
        <w:rPr>
          <w:sz w:val="20"/>
          <w:szCs w:val="20"/>
        </w:rPr>
        <w:t>Kegiatan</w:t>
      </w:r>
      <w:proofErr w:type="spellEnd"/>
      <w:r w:rsidRPr="00057592">
        <w:rPr>
          <w:sz w:val="20"/>
          <w:szCs w:val="20"/>
        </w:rPr>
        <w:t xml:space="preserve"> </w:t>
      </w:r>
      <w:proofErr w:type="spellStart"/>
      <w:r w:rsidRPr="00057592">
        <w:rPr>
          <w:sz w:val="20"/>
          <w:szCs w:val="20"/>
        </w:rPr>
        <w:t>tersebut</w:t>
      </w:r>
      <w:proofErr w:type="spellEnd"/>
      <w:r w:rsidRPr="00057592">
        <w:rPr>
          <w:sz w:val="20"/>
          <w:szCs w:val="20"/>
        </w:rPr>
        <w:t xml:space="preserve"> </w:t>
      </w:r>
      <w:proofErr w:type="spellStart"/>
      <w:proofErr w:type="gramStart"/>
      <w:r w:rsidRPr="00057592">
        <w:rPr>
          <w:sz w:val="20"/>
          <w:szCs w:val="20"/>
        </w:rPr>
        <w:t>meliputi</w:t>
      </w:r>
      <w:proofErr w:type="spellEnd"/>
      <w:r w:rsidRPr="00057592">
        <w:rPr>
          <w:sz w:val="20"/>
          <w:szCs w:val="20"/>
        </w:rPr>
        <w:t xml:space="preserve"> :</w:t>
      </w:r>
      <w:proofErr w:type="gramEnd"/>
      <w:r w:rsidRPr="00057592">
        <w:rPr>
          <w:sz w:val="20"/>
          <w:szCs w:val="20"/>
        </w:rPr>
        <w:t xml:space="preserve"> </w:t>
      </w:r>
      <w:proofErr w:type="spellStart"/>
      <w:r w:rsidRPr="00057592">
        <w:rPr>
          <w:sz w:val="20"/>
          <w:szCs w:val="20"/>
        </w:rPr>
        <w:t>tahap</w:t>
      </w:r>
      <w:proofErr w:type="spellEnd"/>
      <w:r w:rsidRPr="00057592">
        <w:rPr>
          <w:sz w:val="20"/>
          <w:szCs w:val="20"/>
        </w:rPr>
        <w:t xml:space="preserve"> </w:t>
      </w:r>
      <w:proofErr w:type="spellStart"/>
      <w:r w:rsidRPr="00057592">
        <w:rPr>
          <w:sz w:val="20"/>
          <w:szCs w:val="20"/>
        </w:rPr>
        <w:t>pra-analitik</w:t>
      </w:r>
      <w:proofErr w:type="spellEnd"/>
      <w:r w:rsidRPr="00057592">
        <w:rPr>
          <w:sz w:val="20"/>
          <w:szCs w:val="20"/>
        </w:rPr>
        <w:t xml:space="preserve"> (</w:t>
      </w:r>
      <w:proofErr w:type="spellStart"/>
      <w:r w:rsidRPr="00057592">
        <w:rPr>
          <w:sz w:val="20"/>
          <w:szCs w:val="20"/>
        </w:rPr>
        <w:t>persiapan</w:t>
      </w:r>
      <w:proofErr w:type="spellEnd"/>
      <w:r w:rsidRPr="00057592">
        <w:rPr>
          <w:sz w:val="20"/>
          <w:szCs w:val="20"/>
        </w:rPr>
        <w:t xml:space="preserve"> </w:t>
      </w:r>
      <w:proofErr w:type="spellStart"/>
      <w:r w:rsidRPr="00057592">
        <w:rPr>
          <w:sz w:val="20"/>
          <w:szCs w:val="20"/>
        </w:rPr>
        <w:t>pasien</w:t>
      </w:r>
      <w:proofErr w:type="spellEnd"/>
      <w:r w:rsidRPr="00057592">
        <w:rPr>
          <w:sz w:val="20"/>
          <w:szCs w:val="20"/>
        </w:rPr>
        <w:t xml:space="preserve">, </w:t>
      </w:r>
      <w:proofErr w:type="spellStart"/>
      <w:r w:rsidRPr="00057592">
        <w:rPr>
          <w:sz w:val="20"/>
          <w:szCs w:val="20"/>
        </w:rPr>
        <w:t>pengambilan</w:t>
      </w:r>
      <w:proofErr w:type="spellEnd"/>
      <w:r w:rsidRPr="00057592">
        <w:rPr>
          <w:sz w:val="20"/>
          <w:szCs w:val="20"/>
        </w:rPr>
        <w:t xml:space="preserve"> &amp; </w:t>
      </w:r>
      <w:proofErr w:type="spellStart"/>
      <w:r w:rsidRPr="00057592">
        <w:rPr>
          <w:sz w:val="20"/>
          <w:szCs w:val="20"/>
        </w:rPr>
        <w:t>pengolahan</w:t>
      </w:r>
      <w:proofErr w:type="spellEnd"/>
      <w:r w:rsidRPr="00057592">
        <w:rPr>
          <w:sz w:val="20"/>
          <w:szCs w:val="20"/>
        </w:rPr>
        <w:t xml:space="preserve"> specimen, </w:t>
      </w:r>
      <w:proofErr w:type="spellStart"/>
      <w:r w:rsidRPr="00057592">
        <w:rPr>
          <w:sz w:val="20"/>
          <w:szCs w:val="20"/>
        </w:rPr>
        <w:t>Kalibrasi</w:t>
      </w:r>
      <w:proofErr w:type="spellEnd"/>
      <w:r w:rsidRPr="00057592">
        <w:rPr>
          <w:sz w:val="20"/>
          <w:szCs w:val="20"/>
        </w:rPr>
        <w:t>)</w:t>
      </w:r>
      <w:proofErr w:type="spellStart"/>
      <w:r w:rsidR="00554604">
        <w:rPr>
          <w:sz w:val="20"/>
          <w:szCs w:val="20"/>
        </w:rPr>
        <w:t xml:space="preserve">, </w:t>
      </w:r>
      <w:r w:rsidRPr="00057592">
        <w:rPr>
          <w:sz w:val="20"/>
          <w:szCs w:val="20"/>
        </w:rPr>
        <w:t>analitik</w:t>
      </w:r>
      <w:proofErr w:type="spellEnd"/>
      <w:r w:rsidRPr="00057592">
        <w:rPr>
          <w:sz w:val="20"/>
          <w:szCs w:val="20"/>
        </w:rPr>
        <w:t xml:space="preserve"> dan </w:t>
      </w:r>
      <w:proofErr w:type="spellStart"/>
      <w:r w:rsidRPr="00057592">
        <w:rPr>
          <w:sz w:val="20"/>
          <w:szCs w:val="20"/>
        </w:rPr>
        <w:t>pasca</w:t>
      </w:r>
      <w:proofErr w:type="spellEnd"/>
      <w:r w:rsidRPr="00057592">
        <w:rPr>
          <w:sz w:val="20"/>
          <w:szCs w:val="20"/>
        </w:rPr>
        <w:t xml:space="preserve"> </w:t>
      </w:r>
      <w:proofErr w:type="spellStart"/>
      <w:r w:rsidRPr="00057592">
        <w:rPr>
          <w:sz w:val="20"/>
          <w:szCs w:val="20"/>
        </w:rPr>
        <w:t>analitik</w:t>
      </w:r>
      <w:proofErr w:type="spellEnd"/>
      <w:r w:rsidRPr="00057592">
        <w:rPr>
          <w:sz w:val="20"/>
          <w:szCs w:val="20"/>
        </w:rPr>
        <w:t>.</w:t>
      </w:r>
      <w:r w:rsidRPr="00057592">
        <w:rPr>
          <w:sz w:val="20"/>
          <w:szCs w:val="20"/>
          <w:vertAlign w:val="superscript"/>
        </w:rPr>
        <w:t>[3]</w:t>
      </w:r>
      <w:r w:rsidRPr="00057592">
        <w:rPr>
          <w:sz w:val="20"/>
          <w:szCs w:val="20"/>
        </w:rPr>
        <w:t xml:space="preserve"> Salah </w:t>
      </w:r>
      <w:proofErr w:type="spellStart"/>
      <w:r w:rsidRPr="00057592">
        <w:rPr>
          <w:sz w:val="20"/>
          <w:szCs w:val="20"/>
        </w:rPr>
        <w:t>satu</w:t>
      </w:r>
      <w:proofErr w:type="spellEnd"/>
      <w:r w:rsidRPr="00057592">
        <w:rPr>
          <w:sz w:val="20"/>
          <w:szCs w:val="20"/>
        </w:rPr>
        <w:t xml:space="preserve"> </w:t>
      </w:r>
      <w:proofErr w:type="spellStart"/>
      <w:r w:rsidRPr="00057592">
        <w:rPr>
          <w:sz w:val="20"/>
          <w:szCs w:val="20"/>
        </w:rPr>
        <w:t>tahapan</w:t>
      </w:r>
      <w:proofErr w:type="spellEnd"/>
      <w:r w:rsidRPr="00057592">
        <w:rPr>
          <w:sz w:val="20"/>
          <w:szCs w:val="20"/>
        </w:rPr>
        <w:t xml:space="preserve"> proses </w:t>
      </w:r>
      <w:proofErr w:type="spellStart"/>
      <w:r w:rsidRPr="00057592">
        <w:rPr>
          <w:sz w:val="20"/>
          <w:szCs w:val="20"/>
        </w:rPr>
        <w:t>analitik</w:t>
      </w:r>
      <w:proofErr w:type="spellEnd"/>
      <w:r w:rsidRPr="00057592">
        <w:rPr>
          <w:sz w:val="20"/>
          <w:szCs w:val="20"/>
        </w:rPr>
        <w:t xml:space="preserve"> yang </w:t>
      </w:r>
      <w:proofErr w:type="spellStart"/>
      <w:r w:rsidRPr="00057592">
        <w:rPr>
          <w:sz w:val="20"/>
          <w:szCs w:val="20"/>
        </w:rPr>
        <w:t>digunakan</w:t>
      </w:r>
      <w:proofErr w:type="spellEnd"/>
      <w:r w:rsidRPr="00057592">
        <w:rPr>
          <w:sz w:val="20"/>
          <w:szCs w:val="20"/>
        </w:rPr>
        <w:t xml:space="preserve"> </w:t>
      </w:r>
      <w:proofErr w:type="spellStart"/>
      <w:r w:rsidRPr="00057592">
        <w:rPr>
          <w:sz w:val="20"/>
          <w:szCs w:val="20"/>
        </w:rPr>
        <w:t>sebagai</w:t>
      </w:r>
      <w:proofErr w:type="spellEnd"/>
      <w:r w:rsidRPr="00057592">
        <w:rPr>
          <w:sz w:val="20"/>
          <w:szCs w:val="20"/>
        </w:rPr>
        <w:t xml:space="preserve"> </w:t>
      </w:r>
      <w:proofErr w:type="spellStart"/>
      <w:r w:rsidRPr="00057592">
        <w:rPr>
          <w:sz w:val="20"/>
          <w:szCs w:val="20"/>
        </w:rPr>
        <w:t>peningkatan</w:t>
      </w:r>
      <w:proofErr w:type="spellEnd"/>
      <w:r w:rsidRPr="00057592">
        <w:rPr>
          <w:sz w:val="20"/>
          <w:szCs w:val="20"/>
        </w:rPr>
        <w:t xml:space="preserve"> </w:t>
      </w:r>
      <w:proofErr w:type="spellStart"/>
      <w:r w:rsidRPr="00057592">
        <w:rPr>
          <w:sz w:val="20"/>
          <w:szCs w:val="20"/>
        </w:rPr>
        <w:t>akurasi</w:t>
      </w:r>
      <w:proofErr w:type="spellEnd"/>
      <w:r w:rsidRPr="00057592">
        <w:rPr>
          <w:sz w:val="20"/>
          <w:szCs w:val="20"/>
        </w:rPr>
        <w:t xml:space="preserve"> dan </w:t>
      </w:r>
      <w:proofErr w:type="spellStart"/>
      <w:r w:rsidRPr="00057592">
        <w:rPr>
          <w:sz w:val="20"/>
          <w:szCs w:val="20"/>
        </w:rPr>
        <w:t>presisi</w:t>
      </w:r>
      <w:proofErr w:type="spellEnd"/>
      <w:r w:rsidRPr="00057592">
        <w:rPr>
          <w:spacing w:val="80"/>
          <w:sz w:val="20"/>
          <w:szCs w:val="20"/>
        </w:rPr>
        <w:t xml:space="preserve"> </w:t>
      </w:r>
      <w:proofErr w:type="spellStart"/>
      <w:r w:rsidRPr="00057592">
        <w:rPr>
          <w:sz w:val="20"/>
          <w:szCs w:val="20"/>
        </w:rPr>
        <w:t>yaitu</w:t>
      </w:r>
      <w:proofErr w:type="spellEnd"/>
      <w:r w:rsidRPr="00057592">
        <w:rPr>
          <w:sz w:val="20"/>
          <w:szCs w:val="20"/>
        </w:rPr>
        <w:t xml:space="preserve"> </w:t>
      </w:r>
      <w:proofErr w:type="spellStart"/>
      <w:r w:rsidRPr="00057592">
        <w:rPr>
          <w:sz w:val="20"/>
          <w:szCs w:val="20"/>
        </w:rPr>
        <w:t>adanya</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adalah</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yang </w:t>
      </w:r>
      <w:proofErr w:type="spellStart"/>
      <w:r w:rsidRPr="00057592">
        <w:rPr>
          <w:sz w:val="20"/>
          <w:szCs w:val="20"/>
        </w:rPr>
        <w:t>digunakan</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memantau</w:t>
      </w:r>
      <w:proofErr w:type="spellEnd"/>
      <w:r w:rsidRPr="00057592">
        <w:rPr>
          <w:sz w:val="20"/>
          <w:szCs w:val="20"/>
        </w:rPr>
        <w:t xml:space="preserve"> </w:t>
      </w:r>
      <w:proofErr w:type="spellStart"/>
      <w:r w:rsidRPr="00057592">
        <w:rPr>
          <w:sz w:val="20"/>
          <w:szCs w:val="20"/>
        </w:rPr>
        <w:t>ketepatan</w:t>
      </w:r>
      <w:proofErr w:type="spellEnd"/>
      <w:r w:rsidRPr="00057592">
        <w:rPr>
          <w:sz w:val="20"/>
          <w:szCs w:val="20"/>
        </w:rPr>
        <w:t xml:space="preserve"> </w:t>
      </w:r>
      <w:proofErr w:type="spellStart"/>
      <w:r w:rsidRPr="00057592">
        <w:rPr>
          <w:sz w:val="20"/>
          <w:szCs w:val="20"/>
        </w:rPr>
        <w:t>suatu</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di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atau</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mengawasi</w:t>
      </w:r>
      <w:proofErr w:type="spellEnd"/>
      <w:r w:rsidRPr="00057592">
        <w:rPr>
          <w:sz w:val="20"/>
          <w:szCs w:val="20"/>
        </w:rPr>
        <w:t xml:space="preserve"> </w:t>
      </w:r>
      <w:proofErr w:type="spellStart"/>
      <w:r w:rsidRPr="00057592">
        <w:rPr>
          <w:sz w:val="20"/>
          <w:szCs w:val="20"/>
        </w:rPr>
        <w:t>kualitas</w:t>
      </w:r>
      <w:proofErr w:type="spellEnd"/>
      <w:r w:rsidRPr="00057592">
        <w:rPr>
          <w:sz w:val="20"/>
          <w:szCs w:val="20"/>
        </w:rPr>
        <w:t xml:space="preserve">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sehari-hari</w:t>
      </w:r>
      <w:proofErr w:type="spellEnd"/>
      <w:r w:rsidRPr="00057592">
        <w:rPr>
          <w:sz w:val="20"/>
          <w:szCs w:val="20"/>
        </w:rPr>
        <w:t>.</w:t>
      </w:r>
    </w:p>
    <w:p w14:paraId="5E4D4889" w14:textId="182B6D7B" w:rsidR="00057592" w:rsidRPr="00057592" w:rsidRDefault="00057592" w:rsidP="00554604">
      <w:pPr>
        <w:pStyle w:val="BodyText"/>
        <w:ind w:left="142"/>
        <w:contextualSpacing/>
        <w:rPr>
          <w:sz w:val="20"/>
          <w:szCs w:val="20"/>
        </w:rPr>
      </w:pP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00554604">
        <w:rPr>
          <w:sz w:val="20"/>
          <w:szCs w:val="20"/>
        </w:rPr>
        <w:t>dalam</w:t>
      </w:r>
      <w:proofErr w:type="spellEnd"/>
      <w:r w:rsidRPr="00057592">
        <w:rPr>
          <w:sz w:val="20"/>
          <w:szCs w:val="20"/>
        </w:rPr>
        <w:t xml:space="preserve"> </w:t>
      </w:r>
      <w:proofErr w:type="spellStart"/>
      <w:r w:rsidRPr="00057592">
        <w:rPr>
          <w:sz w:val="20"/>
          <w:szCs w:val="20"/>
        </w:rPr>
        <w:t>bentuk</w:t>
      </w:r>
      <w:proofErr w:type="spellEnd"/>
      <w:r w:rsidRPr="00057592">
        <w:rPr>
          <w:sz w:val="20"/>
          <w:szCs w:val="20"/>
        </w:rPr>
        <w:t xml:space="preserve"> </w:t>
      </w:r>
      <w:proofErr w:type="spellStart"/>
      <w:r w:rsidRPr="00057592">
        <w:rPr>
          <w:sz w:val="20"/>
          <w:szCs w:val="20"/>
        </w:rPr>
        <w:t>padat</w:t>
      </w:r>
      <w:proofErr w:type="spellEnd"/>
      <w:r w:rsidRPr="00057592">
        <w:rPr>
          <w:sz w:val="20"/>
          <w:szCs w:val="20"/>
        </w:rPr>
        <w:t xml:space="preserve"> </w:t>
      </w:r>
      <w:proofErr w:type="spellStart"/>
      <w:r w:rsidRPr="00057592">
        <w:rPr>
          <w:sz w:val="20"/>
          <w:szCs w:val="20"/>
        </w:rPr>
        <w:t>bubuk</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w:t>
      </w:r>
      <w:r w:rsidRPr="00057592">
        <w:rPr>
          <w:spacing w:val="-1"/>
          <w:sz w:val="20"/>
          <w:szCs w:val="20"/>
        </w:rPr>
        <w:t xml:space="preserve"> </w:t>
      </w:r>
      <w:proofErr w:type="spellStart"/>
      <w:r w:rsidRPr="00057592">
        <w:rPr>
          <w:sz w:val="20"/>
          <w:szCs w:val="20"/>
        </w:rPr>
        <w:t>lebih</w:t>
      </w:r>
      <w:proofErr w:type="spellEnd"/>
      <w:r w:rsidRPr="00057592">
        <w:rPr>
          <w:sz w:val="20"/>
          <w:szCs w:val="20"/>
        </w:rPr>
        <w:t xml:space="preserve"> </w:t>
      </w:r>
      <w:proofErr w:type="spellStart"/>
      <w:r w:rsidRPr="00057592">
        <w:rPr>
          <w:sz w:val="20"/>
          <w:szCs w:val="20"/>
        </w:rPr>
        <w:t>stabil</w:t>
      </w:r>
      <w:proofErr w:type="spellEnd"/>
      <w:r w:rsidRPr="00057592">
        <w:rPr>
          <w:sz w:val="20"/>
          <w:szCs w:val="20"/>
        </w:rPr>
        <w:t xml:space="preserve"> dan </w:t>
      </w:r>
      <w:proofErr w:type="spellStart"/>
      <w:r w:rsidRPr="00057592">
        <w:rPr>
          <w:sz w:val="20"/>
          <w:szCs w:val="20"/>
        </w:rPr>
        <w:t>tahan</w:t>
      </w:r>
      <w:proofErr w:type="spellEnd"/>
      <w:r w:rsidRPr="00057592">
        <w:rPr>
          <w:sz w:val="20"/>
          <w:szCs w:val="20"/>
        </w:rPr>
        <w:t xml:space="preserve"> lama </w:t>
      </w:r>
      <w:proofErr w:type="spellStart"/>
      <w:r w:rsidRPr="00057592">
        <w:rPr>
          <w:sz w:val="20"/>
          <w:szCs w:val="20"/>
        </w:rPr>
        <w:t>dari</w:t>
      </w:r>
      <w:proofErr w:type="spellEnd"/>
      <w:r w:rsidRPr="00057592">
        <w:rPr>
          <w:sz w:val="20"/>
          <w:szCs w:val="20"/>
        </w:rPr>
        <w:t xml:space="preserve"> pada </w:t>
      </w:r>
      <w:proofErr w:type="spellStart"/>
      <w:r w:rsidRPr="00057592">
        <w:rPr>
          <w:sz w:val="20"/>
          <w:szCs w:val="20"/>
        </w:rPr>
        <w:t>bentuk</w:t>
      </w:r>
      <w:proofErr w:type="spellEnd"/>
      <w:r w:rsidRPr="00057592">
        <w:rPr>
          <w:sz w:val="20"/>
          <w:szCs w:val="20"/>
        </w:rPr>
        <w:t xml:space="preserve"> </w:t>
      </w:r>
      <w:proofErr w:type="spellStart"/>
      <w:r w:rsidRPr="00057592">
        <w:rPr>
          <w:sz w:val="20"/>
          <w:szCs w:val="20"/>
        </w:rPr>
        <w:t>cair</w:t>
      </w:r>
      <w:proofErr w:type="spellEnd"/>
      <w:r w:rsidRPr="00057592">
        <w:rPr>
          <w:sz w:val="20"/>
          <w:szCs w:val="20"/>
        </w:rPr>
        <w:t>.</w:t>
      </w:r>
      <w:r w:rsidRPr="00057592">
        <w:rPr>
          <w:sz w:val="20"/>
          <w:szCs w:val="20"/>
          <w:vertAlign w:val="superscript"/>
        </w:rPr>
        <w:t>[1]</w:t>
      </w:r>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harus</w:t>
      </w:r>
      <w:proofErr w:type="spellEnd"/>
      <w:r w:rsidRPr="00057592">
        <w:rPr>
          <w:sz w:val="20"/>
          <w:szCs w:val="20"/>
        </w:rPr>
        <w:t xml:space="preserve"> </w:t>
      </w:r>
      <w:proofErr w:type="spellStart"/>
      <w:r w:rsidRPr="00057592">
        <w:rPr>
          <w:sz w:val="20"/>
          <w:szCs w:val="20"/>
        </w:rPr>
        <w:t>dibuktikan</w:t>
      </w:r>
      <w:proofErr w:type="spellEnd"/>
      <w:r w:rsidRPr="00057592">
        <w:rPr>
          <w:sz w:val="20"/>
          <w:szCs w:val="20"/>
        </w:rPr>
        <w:t xml:space="preserve"> </w:t>
      </w:r>
      <w:proofErr w:type="spellStart"/>
      <w:r w:rsidRPr="00057592">
        <w:rPr>
          <w:sz w:val="20"/>
          <w:szCs w:val="20"/>
        </w:rPr>
        <w:t>cukup</w:t>
      </w:r>
      <w:proofErr w:type="spellEnd"/>
      <w:r w:rsidRPr="00057592">
        <w:rPr>
          <w:sz w:val="20"/>
          <w:szCs w:val="20"/>
        </w:rPr>
        <w:t xml:space="preserve"> </w:t>
      </w:r>
      <w:proofErr w:type="spellStart"/>
      <w:r w:rsidRPr="00057592">
        <w:rPr>
          <w:sz w:val="20"/>
          <w:szCs w:val="20"/>
        </w:rPr>
        <w:t>stabil</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memastikan</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mengalami</w:t>
      </w:r>
      <w:proofErr w:type="spellEnd"/>
      <w:r w:rsidRPr="00057592">
        <w:rPr>
          <w:sz w:val="20"/>
          <w:szCs w:val="20"/>
        </w:rPr>
        <w:t xml:space="preserve"> </w:t>
      </w:r>
      <w:proofErr w:type="spellStart"/>
      <w:r w:rsidRPr="00057592">
        <w:rPr>
          <w:sz w:val="20"/>
          <w:szCs w:val="20"/>
        </w:rPr>
        <w:t>perubahan</w:t>
      </w:r>
      <w:proofErr w:type="spellEnd"/>
      <w:r w:rsidRPr="00057592">
        <w:rPr>
          <w:sz w:val="20"/>
          <w:szCs w:val="20"/>
        </w:rPr>
        <w:t xml:space="preserve"> yang </w:t>
      </w:r>
      <w:proofErr w:type="spellStart"/>
      <w:r w:rsidRPr="00057592">
        <w:rPr>
          <w:sz w:val="20"/>
          <w:szCs w:val="20"/>
        </w:rPr>
        <w:t>signifikan</w:t>
      </w:r>
      <w:proofErr w:type="spellEnd"/>
      <w:r w:rsidRPr="00057592">
        <w:rPr>
          <w:sz w:val="20"/>
          <w:szCs w:val="20"/>
        </w:rPr>
        <w:t xml:space="preserve"> </w:t>
      </w:r>
      <w:proofErr w:type="spellStart"/>
      <w:r w:rsidRPr="00057592">
        <w:rPr>
          <w:sz w:val="20"/>
          <w:szCs w:val="20"/>
        </w:rPr>
        <w:t>selama</w:t>
      </w:r>
      <w:proofErr w:type="spellEnd"/>
      <w:r w:rsidRPr="00057592">
        <w:rPr>
          <w:sz w:val="20"/>
          <w:szCs w:val="20"/>
        </w:rPr>
        <w:t xml:space="preserve"> </w:t>
      </w:r>
      <w:proofErr w:type="spellStart"/>
      <w:r w:rsidRPr="00057592">
        <w:rPr>
          <w:sz w:val="20"/>
          <w:szCs w:val="20"/>
        </w:rPr>
        <w:t>penyimpanan</w:t>
      </w:r>
      <w:proofErr w:type="spellEnd"/>
      <w:r w:rsidRPr="00057592">
        <w:rPr>
          <w:sz w:val="20"/>
          <w:szCs w:val="20"/>
        </w:rPr>
        <w:t>.</w:t>
      </w:r>
      <w:r w:rsidRPr="00057592">
        <w:rPr>
          <w:sz w:val="20"/>
          <w:szCs w:val="20"/>
          <w:vertAlign w:val="superscript"/>
        </w:rPr>
        <w:t>[6]</w:t>
      </w:r>
      <w:r w:rsidRPr="00057592">
        <w:rPr>
          <w:sz w:val="20"/>
          <w:szCs w:val="20"/>
        </w:rPr>
        <w:t xml:space="preserve"> </w:t>
      </w:r>
      <w:proofErr w:type="spellStart"/>
      <w:r w:rsidRPr="00057592">
        <w:rPr>
          <w:sz w:val="20"/>
          <w:szCs w:val="20"/>
        </w:rPr>
        <w:t>Selain</w:t>
      </w:r>
      <w:proofErr w:type="spellEnd"/>
      <w:r w:rsidRPr="00057592">
        <w:rPr>
          <w:sz w:val="20"/>
          <w:szCs w:val="20"/>
        </w:rPr>
        <w:t xml:space="preserve"> </w:t>
      </w:r>
      <w:proofErr w:type="spellStart"/>
      <w:r w:rsidRPr="00057592">
        <w:rPr>
          <w:sz w:val="20"/>
          <w:szCs w:val="20"/>
        </w:rPr>
        <w:t>itu</w:t>
      </w:r>
      <w:proofErr w:type="spellEnd"/>
      <w:r w:rsidRPr="00057592">
        <w:rPr>
          <w:sz w:val="20"/>
          <w:szCs w:val="20"/>
        </w:rPr>
        <w:t xml:space="preserve">, </w:t>
      </w:r>
      <w:proofErr w:type="spellStart"/>
      <w:r w:rsidRPr="00057592">
        <w:rPr>
          <w:sz w:val="20"/>
          <w:szCs w:val="20"/>
        </w:rPr>
        <w:t>jika</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digunakan</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tujuan</w:t>
      </w:r>
      <w:proofErr w:type="spellEnd"/>
      <w:r w:rsidRPr="00057592">
        <w:rPr>
          <w:sz w:val="20"/>
          <w:szCs w:val="20"/>
        </w:rPr>
        <w:t xml:space="preserve"> </w:t>
      </w:r>
      <w:proofErr w:type="spellStart"/>
      <w:r w:rsidRPr="00057592">
        <w:rPr>
          <w:sz w:val="20"/>
          <w:szCs w:val="20"/>
        </w:rPr>
        <w:t>pemantapan</w:t>
      </w:r>
      <w:proofErr w:type="spellEnd"/>
      <w:r w:rsidRPr="00057592">
        <w:rPr>
          <w:sz w:val="20"/>
          <w:szCs w:val="20"/>
        </w:rPr>
        <w:t xml:space="preserve"> </w:t>
      </w:r>
      <w:proofErr w:type="spellStart"/>
      <w:r w:rsidRPr="00057592">
        <w:rPr>
          <w:sz w:val="20"/>
          <w:szCs w:val="20"/>
        </w:rPr>
        <w:t>mutu</w:t>
      </w:r>
      <w:proofErr w:type="spellEnd"/>
      <w:r w:rsidRPr="00057592">
        <w:rPr>
          <w:spacing w:val="40"/>
          <w:sz w:val="20"/>
          <w:szCs w:val="20"/>
        </w:rPr>
        <w:t xml:space="preserve"> </w:t>
      </w:r>
      <w:r w:rsidRPr="00057592">
        <w:rPr>
          <w:sz w:val="20"/>
          <w:szCs w:val="20"/>
        </w:rPr>
        <w:t xml:space="preserve">internal </w:t>
      </w:r>
      <w:proofErr w:type="spellStart"/>
      <w:r w:rsidRPr="00057592">
        <w:rPr>
          <w:sz w:val="20"/>
          <w:szCs w:val="20"/>
        </w:rPr>
        <w:t>pengeluaran</w:t>
      </w:r>
      <w:proofErr w:type="spellEnd"/>
      <w:r w:rsidRPr="00057592">
        <w:rPr>
          <w:sz w:val="20"/>
          <w:szCs w:val="20"/>
        </w:rPr>
        <w:t xml:space="preserve"> yang </w:t>
      </w:r>
      <w:proofErr w:type="spellStart"/>
      <w:r w:rsidRPr="00057592">
        <w:rPr>
          <w:sz w:val="20"/>
          <w:szCs w:val="20"/>
        </w:rPr>
        <w:t>akurat</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diperlukan</w:t>
      </w:r>
      <w:proofErr w:type="spellEnd"/>
      <w:r w:rsidRPr="00057592">
        <w:rPr>
          <w:sz w:val="20"/>
          <w:szCs w:val="20"/>
        </w:rPr>
        <w:t xml:space="preserve"> dan </w:t>
      </w:r>
      <w:proofErr w:type="spellStart"/>
      <w:r w:rsidRPr="00057592">
        <w:rPr>
          <w:sz w:val="20"/>
          <w:szCs w:val="20"/>
        </w:rPr>
        <w:t>kesalahan</w:t>
      </w:r>
      <w:proofErr w:type="spellEnd"/>
      <w:r w:rsidRPr="00057592">
        <w:rPr>
          <w:sz w:val="20"/>
          <w:szCs w:val="20"/>
        </w:rPr>
        <w:t xml:space="preserve"> </w:t>
      </w:r>
      <w:proofErr w:type="spellStart"/>
      <w:r w:rsidRPr="00057592">
        <w:rPr>
          <w:sz w:val="20"/>
          <w:szCs w:val="20"/>
        </w:rPr>
        <w:t>rekonstitusi</w:t>
      </w:r>
      <w:proofErr w:type="spellEnd"/>
      <w:r w:rsidRPr="00057592">
        <w:rPr>
          <w:sz w:val="20"/>
          <w:szCs w:val="20"/>
        </w:rPr>
        <w:t xml:space="preserve"> </w:t>
      </w:r>
      <w:proofErr w:type="spellStart"/>
      <w:r w:rsidRPr="00057592">
        <w:rPr>
          <w:sz w:val="20"/>
          <w:szCs w:val="20"/>
        </w:rPr>
        <w:t>dapat</w:t>
      </w:r>
      <w:proofErr w:type="spellEnd"/>
      <w:r w:rsidRPr="00057592">
        <w:rPr>
          <w:sz w:val="20"/>
          <w:szCs w:val="20"/>
        </w:rPr>
        <w:t xml:space="preserve"> </w:t>
      </w:r>
      <w:proofErr w:type="spellStart"/>
      <w:r w:rsidRPr="00057592">
        <w:rPr>
          <w:sz w:val="20"/>
          <w:szCs w:val="20"/>
        </w:rPr>
        <w:t>dihindari</w:t>
      </w:r>
      <w:proofErr w:type="spellEnd"/>
      <w:r w:rsidRPr="00057592">
        <w:rPr>
          <w:sz w:val="20"/>
          <w:szCs w:val="20"/>
        </w:rPr>
        <w:t xml:space="preserve">. </w:t>
      </w:r>
      <w:proofErr w:type="spellStart"/>
      <w:r w:rsidRPr="00057592">
        <w:rPr>
          <w:sz w:val="20"/>
          <w:szCs w:val="20"/>
        </w:rPr>
        <w:t>Menurut</w:t>
      </w:r>
      <w:proofErr w:type="spellEnd"/>
      <w:r w:rsidRPr="00057592">
        <w:rPr>
          <w:sz w:val="20"/>
          <w:szCs w:val="20"/>
        </w:rPr>
        <w:t xml:space="preserve"> </w:t>
      </w:r>
      <w:proofErr w:type="spellStart"/>
      <w:r w:rsidRPr="00057592">
        <w:rPr>
          <w:sz w:val="20"/>
          <w:szCs w:val="20"/>
        </w:rPr>
        <w:t>Permenkes</w:t>
      </w:r>
      <w:proofErr w:type="spellEnd"/>
      <w:r w:rsidRPr="00057592">
        <w:rPr>
          <w:sz w:val="20"/>
          <w:szCs w:val="20"/>
        </w:rPr>
        <w:t xml:space="preserve"> RI, 2013 salah </w:t>
      </w:r>
      <w:proofErr w:type="spellStart"/>
      <w:r w:rsidRPr="00057592">
        <w:rPr>
          <w:sz w:val="20"/>
          <w:szCs w:val="20"/>
        </w:rPr>
        <w:t>satu</w:t>
      </w:r>
      <w:proofErr w:type="spellEnd"/>
      <w:r w:rsidRPr="00057592">
        <w:rPr>
          <w:sz w:val="20"/>
          <w:szCs w:val="20"/>
        </w:rPr>
        <w:t xml:space="preserve"> </w:t>
      </w:r>
      <w:proofErr w:type="spellStart"/>
      <w:r w:rsidRPr="00057592">
        <w:rPr>
          <w:sz w:val="20"/>
          <w:szCs w:val="20"/>
        </w:rPr>
        <w:t>syarat</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adalah</w:t>
      </w:r>
      <w:proofErr w:type="spellEnd"/>
      <w:r w:rsidRPr="00057592">
        <w:rPr>
          <w:sz w:val="20"/>
          <w:szCs w:val="20"/>
        </w:rPr>
        <w:t xml:space="preserve"> </w:t>
      </w:r>
      <w:proofErr w:type="spellStart"/>
      <w:r w:rsidRPr="00057592">
        <w:rPr>
          <w:sz w:val="20"/>
          <w:szCs w:val="20"/>
        </w:rPr>
        <w:t>mempunyai</w:t>
      </w:r>
      <w:proofErr w:type="spellEnd"/>
      <w:r w:rsidRPr="00057592">
        <w:rPr>
          <w:sz w:val="20"/>
          <w:szCs w:val="20"/>
        </w:rPr>
        <w:t xml:space="preserve"> </w:t>
      </w:r>
      <w:proofErr w:type="spellStart"/>
      <w:r w:rsidRPr="00057592">
        <w:rPr>
          <w:sz w:val="20"/>
          <w:szCs w:val="20"/>
        </w:rPr>
        <w:t>komposisi</w:t>
      </w:r>
      <w:proofErr w:type="spellEnd"/>
      <w:r w:rsidRPr="00057592">
        <w:rPr>
          <w:sz w:val="20"/>
          <w:szCs w:val="20"/>
        </w:rPr>
        <w:t xml:space="preserve"> </w:t>
      </w:r>
      <w:proofErr w:type="spellStart"/>
      <w:r w:rsidRPr="00057592">
        <w:rPr>
          <w:sz w:val="20"/>
          <w:szCs w:val="20"/>
        </w:rPr>
        <w:t>sama</w:t>
      </w:r>
      <w:proofErr w:type="spellEnd"/>
      <w:r w:rsidRPr="00057592">
        <w:rPr>
          <w:sz w:val="20"/>
          <w:szCs w:val="20"/>
        </w:rPr>
        <w:t xml:space="preserve"> </w:t>
      </w:r>
      <w:proofErr w:type="spellStart"/>
      <w:r w:rsidRPr="00057592">
        <w:rPr>
          <w:sz w:val="20"/>
          <w:szCs w:val="20"/>
        </w:rPr>
        <w:t>atau</w:t>
      </w:r>
      <w:proofErr w:type="spellEnd"/>
      <w:r w:rsidRPr="00057592">
        <w:rPr>
          <w:sz w:val="20"/>
          <w:szCs w:val="20"/>
        </w:rPr>
        <w:t xml:space="preserve"> </w:t>
      </w:r>
      <w:proofErr w:type="spellStart"/>
      <w:r w:rsidRPr="00057592">
        <w:rPr>
          <w:sz w:val="20"/>
          <w:szCs w:val="20"/>
        </w:rPr>
        <w:t>mirip</w:t>
      </w:r>
      <w:proofErr w:type="spellEnd"/>
      <w:r w:rsidRPr="00057592">
        <w:rPr>
          <w:sz w:val="20"/>
          <w:szCs w:val="20"/>
        </w:rPr>
        <w:t xml:space="preserve"> </w:t>
      </w:r>
      <w:proofErr w:type="spellStart"/>
      <w:r w:rsidRPr="00057592">
        <w:rPr>
          <w:sz w:val="20"/>
          <w:szCs w:val="20"/>
        </w:rPr>
        <w:t>dengan</w:t>
      </w:r>
      <w:proofErr w:type="spellEnd"/>
      <w:r w:rsidRPr="00057592">
        <w:rPr>
          <w:sz w:val="20"/>
          <w:szCs w:val="20"/>
        </w:rPr>
        <w:t xml:space="preserve"> </w:t>
      </w:r>
      <w:proofErr w:type="spellStart"/>
      <w:r w:rsidRPr="00057592">
        <w:rPr>
          <w:sz w:val="20"/>
          <w:szCs w:val="20"/>
        </w:rPr>
        <w:t>spesimen</w:t>
      </w:r>
      <w:proofErr w:type="spellEnd"/>
      <w:r w:rsidRPr="00057592">
        <w:rPr>
          <w:sz w:val="20"/>
          <w:szCs w:val="20"/>
        </w:rPr>
        <w:t xml:space="preserve">. Oleh </w:t>
      </w:r>
      <w:proofErr w:type="spellStart"/>
      <w:r w:rsidRPr="00057592">
        <w:rPr>
          <w:sz w:val="20"/>
          <w:szCs w:val="20"/>
        </w:rPr>
        <w:t>karena</w:t>
      </w:r>
      <w:proofErr w:type="spellEnd"/>
      <w:r w:rsidRPr="00057592">
        <w:rPr>
          <w:sz w:val="20"/>
          <w:szCs w:val="20"/>
        </w:rPr>
        <w:t xml:space="preserve"> </w:t>
      </w:r>
      <w:proofErr w:type="spellStart"/>
      <w:r w:rsidRPr="00057592">
        <w:rPr>
          <w:sz w:val="20"/>
          <w:szCs w:val="20"/>
        </w:rPr>
        <w:t>itu</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yang </w:t>
      </w:r>
      <w:proofErr w:type="spellStart"/>
      <w:r w:rsidRPr="00057592">
        <w:rPr>
          <w:sz w:val="20"/>
          <w:szCs w:val="20"/>
        </w:rPr>
        <w:t>bisa</w:t>
      </w:r>
      <w:proofErr w:type="spellEnd"/>
      <w:r w:rsidRPr="00057592">
        <w:rPr>
          <w:sz w:val="20"/>
          <w:szCs w:val="20"/>
        </w:rPr>
        <w:t xml:space="preserve"> </w:t>
      </w:r>
      <w:proofErr w:type="spellStart"/>
      <w:r w:rsidRPr="00057592">
        <w:rPr>
          <w:sz w:val="20"/>
          <w:szCs w:val="20"/>
        </w:rPr>
        <w:t>dipakai</w:t>
      </w:r>
      <w:proofErr w:type="spellEnd"/>
      <w:r w:rsidRPr="00057592">
        <w:rPr>
          <w:spacing w:val="40"/>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kimia</w:t>
      </w:r>
      <w:proofErr w:type="spellEnd"/>
      <w:r w:rsidRPr="00057592">
        <w:rPr>
          <w:sz w:val="20"/>
          <w:szCs w:val="20"/>
        </w:rPr>
        <w:t xml:space="preserve"> </w:t>
      </w:r>
      <w:proofErr w:type="spellStart"/>
      <w:r w:rsidRPr="00057592">
        <w:rPr>
          <w:sz w:val="20"/>
          <w:szCs w:val="20"/>
        </w:rPr>
        <w:t>darah</w:t>
      </w:r>
      <w:proofErr w:type="spellEnd"/>
      <w:r w:rsidRPr="00057592">
        <w:rPr>
          <w:sz w:val="20"/>
          <w:szCs w:val="20"/>
        </w:rPr>
        <w:t xml:space="preserve"> </w:t>
      </w:r>
      <w:proofErr w:type="spellStart"/>
      <w:r w:rsidRPr="00057592">
        <w:rPr>
          <w:sz w:val="20"/>
          <w:szCs w:val="20"/>
        </w:rPr>
        <w:t>adalah</w:t>
      </w:r>
      <w:proofErr w:type="spellEnd"/>
      <w:r w:rsidRPr="00057592">
        <w:rPr>
          <w:sz w:val="20"/>
          <w:szCs w:val="20"/>
        </w:rPr>
        <w:t xml:space="preserve"> serum dan plasma. </w:t>
      </w:r>
    </w:p>
    <w:p w14:paraId="6DB26417" w14:textId="23027D0C" w:rsidR="00120BF0" w:rsidRPr="00057592" w:rsidRDefault="00057592" w:rsidP="00120BF0">
      <w:pPr>
        <w:pStyle w:val="BodyText"/>
        <w:ind w:left="100" w:right="118" w:firstLine="566"/>
        <w:rPr>
          <w:sz w:val="20"/>
          <w:szCs w:val="20"/>
        </w:rPr>
      </w:pPr>
      <w:r w:rsidRPr="00057592">
        <w:rPr>
          <w:sz w:val="20"/>
          <w:szCs w:val="20"/>
        </w:rPr>
        <w:t xml:space="preserve">Serum </w:t>
      </w:r>
      <w:proofErr w:type="spellStart"/>
      <w:r w:rsidRPr="00057592">
        <w:rPr>
          <w:sz w:val="20"/>
          <w:szCs w:val="20"/>
        </w:rPr>
        <w:t>kontrol</w:t>
      </w:r>
      <w:proofErr w:type="spellEnd"/>
      <w:r w:rsidRPr="00057592">
        <w:rPr>
          <w:sz w:val="20"/>
          <w:szCs w:val="20"/>
        </w:rPr>
        <w:t xml:space="preserve"> yang </w:t>
      </w:r>
      <w:proofErr w:type="spellStart"/>
      <w:r w:rsidRPr="00057592">
        <w:rPr>
          <w:sz w:val="20"/>
          <w:szCs w:val="20"/>
        </w:rPr>
        <w:t>belum</w:t>
      </w:r>
      <w:proofErr w:type="spellEnd"/>
      <w:r w:rsidRPr="00057592">
        <w:rPr>
          <w:sz w:val="20"/>
          <w:szCs w:val="20"/>
        </w:rPr>
        <w:t xml:space="preserve"> </w:t>
      </w:r>
      <w:proofErr w:type="spellStart"/>
      <w:r w:rsidRPr="00057592">
        <w:rPr>
          <w:sz w:val="20"/>
          <w:szCs w:val="20"/>
        </w:rPr>
        <w:t>dibuka</w:t>
      </w:r>
      <w:proofErr w:type="spellEnd"/>
      <w:r w:rsidRPr="00057592">
        <w:rPr>
          <w:sz w:val="20"/>
          <w:szCs w:val="20"/>
        </w:rPr>
        <w:t xml:space="preserve"> </w:t>
      </w:r>
      <w:proofErr w:type="spellStart"/>
      <w:r w:rsidRPr="00057592">
        <w:rPr>
          <w:sz w:val="20"/>
          <w:szCs w:val="20"/>
        </w:rPr>
        <w:t>harus</w:t>
      </w:r>
      <w:proofErr w:type="spellEnd"/>
      <w:r w:rsidRPr="00057592">
        <w:rPr>
          <w:sz w:val="20"/>
          <w:szCs w:val="20"/>
        </w:rPr>
        <w:t xml:space="preserve"> </w:t>
      </w:r>
      <w:proofErr w:type="spellStart"/>
      <w:r w:rsidRPr="00057592">
        <w:rPr>
          <w:sz w:val="20"/>
          <w:szCs w:val="20"/>
        </w:rPr>
        <w:t>disimpan</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2-8</w:t>
      </w:r>
      <w:r w:rsidRPr="00057592">
        <w:rPr>
          <w:sz w:val="20"/>
          <w:szCs w:val="20"/>
          <w:vertAlign w:val="superscript"/>
        </w:rPr>
        <w:t>o</w:t>
      </w:r>
      <w:r w:rsidRPr="00057592">
        <w:rPr>
          <w:sz w:val="20"/>
          <w:szCs w:val="20"/>
        </w:rPr>
        <w:t xml:space="preserve">C dan </w:t>
      </w:r>
      <w:proofErr w:type="spellStart"/>
      <w:r w:rsidRPr="00057592">
        <w:rPr>
          <w:sz w:val="20"/>
          <w:szCs w:val="20"/>
        </w:rPr>
        <w:t>stabil</w:t>
      </w:r>
      <w:proofErr w:type="spellEnd"/>
      <w:r w:rsidRPr="00057592">
        <w:rPr>
          <w:sz w:val="20"/>
          <w:szCs w:val="20"/>
        </w:rPr>
        <w:t xml:space="preserve"> </w:t>
      </w:r>
      <w:proofErr w:type="spellStart"/>
      <w:r w:rsidRPr="00057592">
        <w:rPr>
          <w:sz w:val="20"/>
          <w:szCs w:val="20"/>
        </w:rPr>
        <w:t>sampai</w:t>
      </w:r>
      <w:proofErr w:type="spellEnd"/>
      <w:r w:rsidRPr="00057592">
        <w:rPr>
          <w:sz w:val="20"/>
          <w:szCs w:val="20"/>
        </w:rPr>
        <w:t xml:space="preserve"> </w:t>
      </w:r>
      <w:proofErr w:type="spellStart"/>
      <w:r w:rsidRPr="00057592">
        <w:rPr>
          <w:sz w:val="20"/>
          <w:szCs w:val="20"/>
        </w:rPr>
        <w:t>tanggal</w:t>
      </w:r>
      <w:proofErr w:type="spellEnd"/>
      <w:r w:rsidRPr="00057592">
        <w:rPr>
          <w:sz w:val="20"/>
          <w:szCs w:val="20"/>
        </w:rPr>
        <w:t xml:space="preserve"> </w:t>
      </w:r>
      <w:proofErr w:type="spellStart"/>
      <w:r w:rsidRPr="00057592">
        <w:rPr>
          <w:sz w:val="20"/>
          <w:szCs w:val="20"/>
        </w:rPr>
        <w:t>kedaluwarsa</w:t>
      </w:r>
      <w:proofErr w:type="spellEnd"/>
      <w:r w:rsidRPr="00057592">
        <w:rPr>
          <w:sz w:val="20"/>
          <w:szCs w:val="20"/>
        </w:rPr>
        <w:t xml:space="preserve"> yang</w:t>
      </w:r>
      <w:r w:rsidRPr="00057592">
        <w:rPr>
          <w:spacing w:val="-6"/>
          <w:sz w:val="20"/>
          <w:szCs w:val="20"/>
        </w:rPr>
        <w:t xml:space="preserve"> </w:t>
      </w:r>
      <w:proofErr w:type="spellStart"/>
      <w:r w:rsidRPr="00057592">
        <w:rPr>
          <w:sz w:val="20"/>
          <w:szCs w:val="20"/>
        </w:rPr>
        <w:t>tertera</w:t>
      </w:r>
      <w:proofErr w:type="spellEnd"/>
      <w:r w:rsidRPr="00057592">
        <w:rPr>
          <w:spacing w:val="-4"/>
          <w:sz w:val="20"/>
          <w:szCs w:val="20"/>
        </w:rPr>
        <w:t xml:space="preserve"> </w:t>
      </w:r>
      <w:r w:rsidRPr="00057592">
        <w:rPr>
          <w:sz w:val="20"/>
          <w:szCs w:val="20"/>
        </w:rPr>
        <w:t>pada</w:t>
      </w:r>
      <w:r w:rsidRPr="00057592">
        <w:rPr>
          <w:spacing w:val="-4"/>
          <w:sz w:val="20"/>
          <w:szCs w:val="20"/>
        </w:rPr>
        <w:t xml:space="preserve"> </w:t>
      </w:r>
      <w:proofErr w:type="spellStart"/>
      <w:r w:rsidRPr="00057592">
        <w:rPr>
          <w:sz w:val="20"/>
          <w:szCs w:val="20"/>
        </w:rPr>
        <w:t>keterangan</w:t>
      </w:r>
      <w:proofErr w:type="spellEnd"/>
      <w:r w:rsidRPr="00057592">
        <w:rPr>
          <w:sz w:val="20"/>
          <w:szCs w:val="20"/>
        </w:rPr>
        <w:t xml:space="preserve"> di KIT</w:t>
      </w:r>
      <w:r w:rsidRPr="00057592">
        <w:rPr>
          <w:spacing w:val="-4"/>
          <w:sz w:val="20"/>
          <w:szCs w:val="20"/>
        </w:rPr>
        <w:t xml:space="preserve"> </w:t>
      </w:r>
      <w:proofErr w:type="spellStart"/>
      <w:r w:rsidRPr="00057592">
        <w:rPr>
          <w:sz w:val="20"/>
          <w:szCs w:val="20"/>
        </w:rPr>
        <w:t>reagen</w:t>
      </w:r>
      <w:proofErr w:type="spellEnd"/>
      <w:r w:rsidRPr="00057592">
        <w:rPr>
          <w:sz w:val="20"/>
          <w:szCs w:val="20"/>
        </w:rPr>
        <w:t xml:space="preserve">. Serum </w:t>
      </w:r>
      <w:proofErr w:type="spellStart"/>
      <w:r w:rsidRPr="00057592">
        <w:rPr>
          <w:sz w:val="20"/>
          <w:szCs w:val="20"/>
        </w:rPr>
        <w:t>kontrol</w:t>
      </w:r>
      <w:proofErr w:type="spellEnd"/>
      <w:r w:rsidRPr="00057592">
        <w:rPr>
          <w:sz w:val="20"/>
          <w:szCs w:val="20"/>
        </w:rPr>
        <w:t xml:space="preserve"> yang</w:t>
      </w:r>
      <w:r w:rsidRPr="00057592">
        <w:rPr>
          <w:spacing w:val="-6"/>
          <w:sz w:val="20"/>
          <w:szCs w:val="20"/>
        </w:rPr>
        <w:t xml:space="preserve"> </w:t>
      </w:r>
      <w:proofErr w:type="spellStart"/>
      <w:r w:rsidRPr="00057592">
        <w:rPr>
          <w:sz w:val="20"/>
          <w:szCs w:val="20"/>
        </w:rPr>
        <w:t>telah</w:t>
      </w:r>
      <w:proofErr w:type="spellEnd"/>
      <w:r w:rsidRPr="00057592">
        <w:rPr>
          <w:sz w:val="20"/>
          <w:szCs w:val="20"/>
        </w:rPr>
        <w:t xml:space="preserve"> </w:t>
      </w:r>
      <w:proofErr w:type="spellStart"/>
      <w:r w:rsidRPr="00057592">
        <w:rPr>
          <w:sz w:val="20"/>
          <w:szCs w:val="20"/>
        </w:rPr>
        <w:t>dilarutkan</w:t>
      </w:r>
      <w:proofErr w:type="spellEnd"/>
      <w:r w:rsidRPr="00057592">
        <w:rPr>
          <w:sz w:val="20"/>
          <w:szCs w:val="20"/>
        </w:rPr>
        <w:t xml:space="preserve">, </w:t>
      </w:r>
      <w:proofErr w:type="spellStart"/>
      <w:r w:rsidRPr="00057592">
        <w:rPr>
          <w:sz w:val="20"/>
          <w:szCs w:val="20"/>
        </w:rPr>
        <w:t>bisa</w:t>
      </w:r>
      <w:proofErr w:type="spellEnd"/>
      <w:r w:rsidRPr="00057592">
        <w:rPr>
          <w:spacing w:val="-4"/>
          <w:sz w:val="20"/>
          <w:szCs w:val="20"/>
        </w:rPr>
        <w:t xml:space="preserve"> </w:t>
      </w:r>
      <w:proofErr w:type="spellStart"/>
      <w:r w:rsidRPr="00057592">
        <w:rPr>
          <w:sz w:val="20"/>
          <w:szCs w:val="20"/>
        </w:rPr>
        <w:t>stabil</w:t>
      </w:r>
      <w:proofErr w:type="spellEnd"/>
      <w:r w:rsidRPr="00057592">
        <w:rPr>
          <w:spacing w:val="-8"/>
          <w:sz w:val="20"/>
          <w:szCs w:val="20"/>
        </w:rPr>
        <w:t xml:space="preserve"> </w:t>
      </w:r>
      <w:proofErr w:type="spellStart"/>
      <w:r w:rsidRPr="00057592">
        <w:rPr>
          <w:sz w:val="20"/>
          <w:szCs w:val="20"/>
        </w:rPr>
        <w:t>hingga</w:t>
      </w:r>
      <w:proofErr w:type="spellEnd"/>
      <w:r w:rsidRPr="00057592">
        <w:rPr>
          <w:sz w:val="20"/>
          <w:szCs w:val="20"/>
        </w:rPr>
        <w:t xml:space="preserve"> </w:t>
      </w:r>
      <w:proofErr w:type="spellStart"/>
      <w:r w:rsidRPr="00057592">
        <w:rPr>
          <w:sz w:val="20"/>
          <w:szCs w:val="20"/>
        </w:rPr>
        <w:t>tujuh</w:t>
      </w:r>
      <w:proofErr w:type="spellEnd"/>
      <w:r w:rsidRPr="00057592">
        <w:rPr>
          <w:sz w:val="20"/>
          <w:szCs w:val="20"/>
        </w:rPr>
        <w:t xml:space="preserve"> </w:t>
      </w:r>
      <w:proofErr w:type="spellStart"/>
      <w:r w:rsidRPr="00057592">
        <w:rPr>
          <w:sz w:val="20"/>
          <w:szCs w:val="20"/>
        </w:rPr>
        <w:t>hari</w:t>
      </w:r>
      <w:proofErr w:type="spellEnd"/>
      <w:r w:rsidRPr="00057592">
        <w:rPr>
          <w:sz w:val="20"/>
          <w:szCs w:val="20"/>
        </w:rPr>
        <w:t xml:space="preserve"> </w:t>
      </w:r>
      <w:proofErr w:type="spellStart"/>
      <w:r w:rsidRPr="00057592">
        <w:rPr>
          <w:sz w:val="20"/>
          <w:szCs w:val="20"/>
        </w:rPr>
        <w:t>ketika</w:t>
      </w:r>
      <w:proofErr w:type="spellEnd"/>
      <w:r w:rsidRPr="00057592">
        <w:rPr>
          <w:sz w:val="20"/>
          <w:szCs w:val="20"/>
        </w:rPr>
        <w:t xml:space="preserve"> </w:t>
      </w:r>
      <w:proofErr w:type="spellStart"/>
      <w:r w:rsidRPr="00057592">
        <w:rPr>
          <w:sz w:val="20"/>
          <w:szCs w:val="20"/>
        </w:rPr>
        <w:t>disimpan</w:t>
      </w:r>
      <w:proofErr w:type="spellEnd"/>
      <w:r w:rsidRPr="00057592">
        <w:rPr>
          <w:sz w:val="20"/>
          <w:szCs w:val="20"/>
        </w:rPr>
        <w:t xml:space="preserve"> </w:t>
      </w:r>
      <w:proofErr w:type="spellStart"/>
      <w:r w:rsidRPr="00057592">
        <w:rPr>
          <w:sz w:val="20"/>
          <w:szCs w:val="20"/>
        </w:rPr>
        <w:t>tertutup</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2-8</w:t>
      </w:r>
      <w:r w:rsidRPr="00057592">
        <w:rPr>
          <w:sz w:val="20"/>
          <w:szCs w:val="20"/>
          <w:vertAlign w:val="superscript"/>
        </w:rPr>
        <w:t>o</w:t>
      </w:r>
      <w:r w:rsidRPr="00057592">
        <w:rPr>
          <w:sz w:val="20"/>
          <w:szCs w:val="20"/>
        </w:rPr>
        <w:t xml:space="preserve">C dan paling </w:t>
      </w:r>
      <w:proofErr w:type="spellStart"/>
      <w:r w:rsidRPr="00057592">
        <w:rPr>
          <w:sz w:val="20"/>
          <w:szCs w:val="20"/>
        </w:rPr>
        <w:t>sedikit</w:t>
      </w:r>
      <w:proofErr w:type="spellEnd"/>
      <w:r w:rsidRPr="00057592">
        <w:rPr>
          <w:sz w:val="20"/>
          <w:szCs w:val="20"/>
        </w:rPr>
        <w:t xml:space="preserve"> 1 </w:t>
      </w:r>
      <w:proofErr w:type="spellStart"/>
      <w:r w:rsidRPr="00057592">
        <w:rPr>
          <w:sz w:val="20"/>
          <w:szCs w:val="20"/>
        </w:rPr>
        <w:t>bulan</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w:t>
      </w:r>
      <w:proofErr w:type="spellStart"/>
      <w:r w:rsidRPr="00057592">
        <w:rPr>
          <w:sz w:val="20"/>
          <w:szCs w:val="20"/>
        </w:rPr>
        <w:t>beku</w:t>
      </w:r>
      <w:proofErr w:type="spellEnd"/>
      <w:r w:rsidRPr="00057592">
        <w:rPr>
          <w:sz w:val="20"/>
          <w:szCs w:val="20"/>
        </w:rPr>
        <w:t xml:space="preserve"> -20</w:t>
      </w:r>
      <w:r w:rsidRPr="00057592">
        <w:rPr>
          <w:sz w:val="20"/>
          <w:szCs w:val="20"/>
          <w:vertAlign w:val="superscript"/>
        </w:rPr>
        <w:t>o</w:t>
      </w:r>
      <w:r w:rsidRPr="00057592">
        <w:rPr>
          <w:sz w:val="20"/>
          <w:szCs w:val="20"/>
        </w:rPr>
        <w:t>C.</w:t>
      </w:r>
      <w:r w:rsidRPr="00057592">
        <w:rPr>
          <w:sz w:val="20"/>
          <w:szCs w:val="20"/>
          <w:vertAlign w:val="superscript"/>
        </w:rPr>
        <w:t>[4]</w:t>
      </w:r>
      <w:r w:rsidRPr="00057592">
        <w:rPr>
          <w:sz w:val="20"/>
          <w:szCs w:val="20"/>
        </w:rPr>
        <w:t xml:space="preserve"> </w:t>
      </w:r>
      <w:proofErr w:type="spellStart"/>
      <w:r w:rsidRPr="00057592">
        <w:rPr>
          <w:sz w:val="20"/>
          <w:szCs w:val="20"/>
        </w:rPr>
        <w:t>Sedangkan</w:t>
      </w:r>
      <w:proofErr w:type="spellEnd"/>
      <w:r w:rsidRPr="00057592">
        <w:rPr>
          <w:sz w:val="20"/>
          <w:szCs w:val="20"/>
        </w:rPr>
        <w:t xml:space="preserve"> serum </w:t>
      </w:r>
      <w:proofErr w:type="spellStart"/>
      <w:r w:rsidRPr="00057592">
        <w:rPr>
          <w:sz w:val="20"/>
          <w:szCs w:val="20"/>
        </w:rPr>
        <w:t>manusia</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buatan</w:t>
      </w:r>
      <w:proofErr w:type="spellEnd"/>
      <w:r w:rsidRPr="00057592">
        <w:rPr>
          <w:sz w:val="20"/>
          <w:szCs w:val="20"/>
        </w:rPr>
        <w:t xml:space="preserve"> </w:t>
      </w:r>
      <w:proofErr w:type="spellStart"/>
      <w:r w:rsidRPr="00057592">
        <w:rPr>
          <w:sz w:val="20"/>
          <w:szCs w:val="20"/>
        </w:rPr>
        <w:t>sendiri</w:t>
      </w:r>
      <w:proofErr w:type="spellEnd"/>
      <w:r w:rsidRPr="00057592">
        <w:rPr>
          <w:sz w:val="20"/>
          <w:szCs w:val="20"/>
        </w:rPr>
        <w:t xml:space="preserve"> yang </w:t>
      </w:r>
      <w:proofErr w:type="spellStart"/>
      <w:r w:rsidRPr="00057592">
        <w:rPr>
          <w:sz w:val="20"/>
          <w:szCs w:val="20"/>
        </w:rPr>
        <w:t>dibuat</w:t>
      </w:r>
      <w:proofErr w:type="spellEnd"/>
      <w:r w:rsidRPr="00057592">
        <w:rPr>
          <w:sz w:val="20"/>
          <w:szCs w:val="20"/>
        </w:rPr>
        <w:t xml:space="preserve"> </w:t>
      </w:r>
      <w:proofErr w:type="spellStart"/>
      <w:r w:rsidRPr="00057592">
        <w:rPr>
          <w:sz w:val="20"/>
          <w:szCs w:val="20"/>
        </w:rPr>
        <w:t>tanpa</w:t>
      </w:r>
      <w:proofErr w:type="spellEnd"/>
      <w:r w:rsidRPr="00057592">
        <w:rPr>
          <w:sz w:val="20"/>
          <w:szCs w:val="20"/>
        </w:rPr>
        <w:t xml:space="preserve"> </w:t>
      </w:r>
      <w:proofErr w:type="spellStart"/>
      <w:r w:rsidRPr="00057592">
        <w:rPr>
          <w:sz w:val="20"/>
          <w:szCs w:val="20"/>
        </w:rPr>
        <w:t>stabilisator</w:t>
      </w:r>
      <w:proofErr w:type="spellEnd"/>
      <w:r w:rsidRPr="00057592">
        <w:rPr>
          <w:sz w:val="20"/>
          <w:szCs w:val="20"/>
        </w:rPr>
        <w:t xml:space="preserve"> </w:t>
      </w:r>
      <w:proofErr w:type="spellStart"/>
      <w:r w:rsidRPr="00057592">
        <w:rPr>
          <w:sz w:val="20"/>
          <w:szCs w:val="20"/>
        </w:rPr>
        <w:t>dapat</w:t>
      </w:r>
      <w:proofErr w:type="spellEnd"/>
      <w:r w:rsidRPr="00057592">
        <w:rPr>
          <w:sz w:val="20"/>
          <w:szCs w:val="20"/>
        </w:rPr>
        <w:t xml:space="preserve"> </w:t>
      </w:r>
      <w:proofErr w:type="spellStart"/>
      <w:r w:rsidRPr="00057592">
        <w:rPr>
          <w:sz w:val="20"/>
          <w:szCs w:val="20"/>
        </w:rPr>
        <w:t>digunakan</w:t>
      </w:r>
      <w:proofErr w:type="spellEnd"/>
      <w:r w:rsidRPr="00057592">
        <w:rPr>
          <w:sz w:val="20"/>
          <w:szCs w:val="20"/>
        </w:rPr>
        <w:t xml:space="preserve"> </w:t>
      </w:r>
      <w:proofErr w:type="spellStart"/>
      <w:r w:rsidRPr="00057592">
        <w:rPr>
          <w:sz w:val="20"/>
          <w:szCs w:val="20"/>
        </w:rPr>
        <w:t>setidaknya</w:t>
      </w:r>
      <w:proofErr w:type="spellEnd"/>
      <w:r w:rsidRPr="00057592">
        <w:rPr>
          <w:sz w:val="20"/>
          <w:szCs w:val="20"/>
        </w:rPr>
        <w:t xml:space="preserve"> </w:t>
      </w:r>
      <w:proofErr w:type="spellStart"/>
      <w:r w:rsidRPr="00057592">
        <w:rPr>
          <w:sz w:val="20"/>
          <w:szCs w:val="20"/>
        </w:rPr>
        <w:t>hingga</w:t>
      </w:r>
      <w:proofErr w:type="spellEnd"/>
      <w:r w:rsidRPr="00057592">
        <w:rPr>
          <w:sz w:val="20"/>
          <w:szCs w:val="20"/>
        </w:rPr>
        <w:t xml:space="preserve"> 7 </w:t>
      </w:r>
      <w:proofErr w:type="spellStart"/>
      <w:r w:rsidRPr="00057592">
        <w:rPr>
          <w:sz w:val="20"/>
          <w:szCs w:val="20"/>
        </w:rPr>
        <w:t>bulan</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2 – 8</w:t>
      </w:r>
      <w:r w:rsidRPr="00057592">
        <w:rPr>
          <w:sz w:val="20"/>
          <w:szCs w:val="20"/>
          <w:vertAlign w:val="superscript"/>
        </w:rPr>
        <w:t>o</w:t>
      </w:r>
      <w:r w:rsidRPr="00057592">
        <w:rPr>
          <w:sz w:val="20"/>
          <w:szCs w:val="20"/>
        </w:rPr>
        <w:t>C.</w:t>
      </w:r>
      <w:r w:rsidRPr="00057592">
        <w:rPr>
          <w:sz w:val="20"/>
          <w:szCs w:val="20"/>
          <w:vertAlign w:val="superscript"/>
        </w:rPr>
        <w:t>[5]</w:t>
      </w:r>
      <w:r w:rsidRPr="00057592">
        <w:rPr>
          <w:sz w:val="20"/>
          <w:szCs w:val="20"/>
        </w:rPr>
        <w:t xml:space="preserve"> </w:t>
      </w:r>
      <w:proofErr w:type="spellStart"/>
      <w:r w:rsidRPr="00057592">
        <w:rPr>
          <w:sz w:val="20"/>
          <w:szCs w:val="20"/>
        </w:rPr>
        <w:t>Stabilitas</w:t>
      </w:r>
      <w:proofErr w:type="spellEnd"/>
      <w:r w:rsidRPr="00057592">
        <w:rPr>
          <w:spacing w:val="-1"/>
          <w:sz w:val="20"/>
          <w:szCs w:val="20"/>
        </w:rPr>
        <w:t xml:space="preserve"> </w:t>
      </w:r>
      <w:proofErr w:type="spellStart"/>
      <w:r w:rsidRPr="00057592">
        <w:rPr>
          <w:sz w:val="20"/>
          <w:szCs w:val="20"/>
        </w:rPr>
        <w:t>adalah</w:t>
      </w:r>
      <w:proofErr w:type="spellEnd"/>
      <w:r w:rsidRPr="00057592">
        <w:rPr>
          <w:sz w:val="20"/>
          <w:szCs w:val="20"/>
        </w:rPr>
        <w:t xml:space="preserve"> </w:t>
      </w:r>
      <w:proofErr w:type="spellStart"/>
      <w:r w:rsidR="00554604">
        <w:rPr>
          <w:sz w:val="20"/>
          <w:szCs w:val="20"/>
        </w:rPr>
        <w:t>k</w:t>
      </w:r>
      <w:r w:rsidRPr="00057592">
        <w:rPr>
          <w:sz w:val="20"/>
          <w:szCs w:val="20"/>
        </w:rPr>
        <w:t>ondisi</w:t>
      </w:r>
      <w:proofErr w:type="spellEnd"/>
      <w:r w:rsidRPr="00057592">
        <w:rPr>
          <w:sz w:val="20"/>
          <w:szCs w:val="20"/>
        </w:rPr>
        <w:t xml:space="preserve"> </w:t>
      </w:r>
      <w:proofErr w:type="spellStart"/>
      <w:r w:rsidRPr="00057592">
        <w:rPr>
          <w:sz w:val="20"/>
          <w:szCs w:val="20"/>
        </w:rPr>
        <w:t>suatu</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yang </w:t>
      </w:r>
      <w:proofErr w:type="spellStart"/>
      <w:r w:rsidRPr="00057592">
        <w:rPr>
          <w:sz w:val="20"/>
          <w:szCs w:val="20"/>
        </w:rPr>
        <w:t>terdapat</w:t>
      </w:r>
      <w:proofErr w:type="spellEnd"/>
      <w:r w:rsidRPr="00057592">
        <w:rPr>
          <w:sz w:val="20"/>
          <w:szCs w:val="20"/>
        </w:rPr>
        <w:t xml:space="preserve"> </w:t>
      </w:r>
      <w:proofErr w:type="spellStart"/>
      <w:r w:rsidRPr="00057592">
        <w:rPr>
          <w:sz w:val="20"/>
          <w:szCs w:val="20"/>
        </w:rPr>
        <w:t>dalamnya</w:t>
      </w:r>
      <w:proofErr w:type="spellEnd"/>
      <w:r w:rsidRPr="00057592">
        <w:rPr>
          <w:sz w:val="20"/>
          <w:szCs w:val="20"/>
        </w:rPr>
        <w:t xml:space="preserve"> </w:t>
      </w:r>
      <w:proofErr w:type="spellStart"/>
      <w:r w:rsidRPr="00057592">
        <w:rPr>
          <w:sz w:val="20"/>
          <w:szCs w:val="20"/>
        </w:rPr>
        <w:t>harus</w:t>
      </w:r>
      <w:proofErr w:type="spellEnd"/>
      <w:r w:rsidRPr="00057592">
        <w:rPr>
          <w:sz w:val="20"/>
          <w:szCs w:val="20"/>
        </w:rPr>
        <w:t xml:space="preserve"> </w:t>
      </w:r>
      <w:proofErr w:type="spellStart"/>
      <w:r w:rsidRPr="00057592">
        <w:rPr>
          <w:sz w:val="20"/>
          <w:szCs w:val="20"/>
        </w:rPr>
        <w:t>sama</w:t>
      </w:r>
      <w:proofErr w:type="spellEnd"/>
      <w:r w:rsidRPr="00057592">
        <w:rPr>
          <w:sz w:val="20"/>
          <w:szCs w:val="20"/>
        </w:rPr>
        <w:t xml:space="preserve"> dan </w:t>
      </w:r>
      <w:proofErr w:type="spellStart"/>
      <w:r w:rsidRPr="00057592">
        <w:rPr>
          <w:sz w:val="20"/>
          <w:szCs w:val="20"/>
        </w:rPr>
        <w:t>tidak</w:t>
      </w:r>
      <w:proofErr w:type="spellEnd"/>
      <w:r w:rsidRPr="00057592">
        <w:rPr>
          <w:spacing w:val="-1"/>
          <w:sz w:val="20"/>
          <w:szCs w:val="20"/>
        </w:rPr>
        <w:t xml:space="preserve"> </w:t>
      </w:r>
      <w:proofErr w:type="spellStart"/>
      <w:r w:rsidRPr="00057592">
        <w:rPr>
          <w:sz w:val="20"/>
          <w:szCs w:val="20"/>
        </w:rPr>
        <w:t>mengalami</w:t>
      </w:r>
      <w:proofErr w:type="spellEnd"/>
      <w:r w:rsidRPr="00057592">
        <w:rPr>
          <w:sz w:val="20"/>
          <w:szCs w:val="20"/>
        </w:rPr>
        <w:t xml:space="preserve"> </w:t>
      </w:r>
      <w:proofErr w:type="spellStart"/>
      <w:r w:rsidRPr="00057592">
        <w:rPr>
          <w:sz w:val="20"/>
          <w:szCs w:val="20"/>
        </w:rPr>
        <w:t>perubahan</w:t>
      </w:r>
      <w:proofErr w:type="spellEnd"/>
      <w:r w:rsidRPr="00057592">
        <w:rPr>
          <w:sz w:val="20"/>
          <w:szCs w:val="20"/>
        </w:rPr>
        <w:t xml:space="preserve"> </w:t>
      </w:r>
      <w:proofErr w:type="spellStart"/>
      <w:r w:rsidRPr="00057592">
        <w:rPr>
          <w:sz w:val="20"/>
          <w:szCs w:val="20"/>
        </w:rPr>
        <w:t>selama</w:t>
      </w:r>
      <w:proofErr w:type="spellEnd"/>
      <w:r w:rsidRPr="00057592">
        <w:rPr>
          <w:sz w:val="20"/>
          <w:szCs w:val="20"/>
        </w:rPr>
        <w:t xml:space="preserve"> </w:t>
      </w:r>
      <w:proofErr w:type="spellStart"/>
      <w:r w:rsidRPr="00057592">
        <w:rPr>
          <w:sz w:val="20"/>
          <w:szCs w:val="20"/>
        </w:rPr>
        <w:t>waktu</w:t>
      </w:r>
      <w:proofErr w:type="spellEnd"/>
      <w:r w:rsidRPr="00057592">
        <w:rPr>
          <w:sz w:val="20"/>
          <w:szCs w:val="20"/>
        </w:rPr>
        <w:t xml:space="preserve"> </w:t>
      </w:r>
      <w:proofErr w:type="spellStart"/>
      <w:r w:rsidRPr="00057592">
        <w:rPr>
          <w:sz w:val="20"/>
          <w:szCs w:val="20"/>
        </w:rPr>
        <w:t>penyimpanan</w:t>
      </w:r>
      <w:proofErr w:type="spellEnd"/>
      <w:r w:rsidRPr="00057592">
        <w:rPr>
          <w:sz w:val="20"/>
          <w:szCs w:val="20"/>
        </w:rPr>
        <w:t xml:space="preserve">. Uji </w:t>
      </w:r>
      <w:proofErr w:type="spellStart"/>
      <w:r w:rsidRPr="00057592">
        <w:rPr>
          <w:sz w:val="20"/>
          <w:szCs w:val="20"/>
        </w:rPr>
        <w:t>stabilitas</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sangat </w:t>
      </w:r>
      <w:proofErr w:type="spellStart"/>
      <w:r w:rsidRPr="00057592">
        <w:rPr>
          <w:sz w:val="20"/>
          <w:szCs w:val="20"/>
        </w:rPr>
        <w:t>penting</w:t>
      </w:r>
      <w:proofErr w:type="spellEnd"/>
      <w:r w:rsidRPr="00057592">
        <w:rPr>
          <w:sz w:val="20"/>
          <w:szCs w:val="20"/>
        </w:rPr>
        <w:t xml:space="preserve">, </w:t>
      </w:r>
      <w:proofErr w:type="spellStart"/>
      <w:r w:rsidRPr="00057592">
        <w:rPr>
          <w:sz w:val="20"/>
          <w:szCs w:val="20"/>
        </w:rPr>
        <w:t>karena</w:t>
      </w:r>
      <w:proofErr w:type="spellEnd"/>
      <w:r w:rsidRPr="00057592">
        <w:rPr>
          <w:sz w:val="20"/>
          <w:szCs w:val="20"/>
        </w:rPr>
        <w:t xml:space="preserve"> </w:t>
      </w:r>
      <w:proofErr w:type="spellStart"/>
      <w:r w:rsidRPr="00057592">
        <w:rPr>
          <w:sz w:val="20"/>
          <w:szCs w:val="20"/>
        </w:rPr>
        <w:t>dengan</w:t>
      </w:r>
      <w:proofErr w:type="spellEnd"/>
      <w:r w:rsidRPr="00057592">
        <w:rPr>
          <w:sz w:val="20"/>
          <w:szCs w:val="20"/>
        </w:rPr>
        <w:t xml:space="preserve"> </w:t>
      </w:r>
      <w:proofErr w:type="spellStart"/>
      <w:r w:rsidRPr="00057592">
        <w:rPr>
          <w:sz w:val="20"/>
          <w:szCs w:val="20"/>
        </w:rPr>
        <w:t>adanya</w:t>
      </w:r>
      <w:proofErr w:type="spellEnd"/>
      <w:r w:rsidRPr="00057592">
        <w:rPr>
          <w:sz w:val="20"/>
          <w:szCs w:val="20"/>
        </w:rPr>
        <w:t xml:space="preserve"> </w:t>
      </w:r>
      <w:proofErr w:type="spellStart"/>
      <w:r w:rsidRPr="00057592">
        <w:rPr>
          <w:sz w:val="20"/>
          <w:szCs w:val="20"/>
        </w:rPr>
        <w:t>kestabilan</w:t>
      </w:r>
      <w:proofErr w:type="spellEnd"/>
      <w:r w:rsidRPr="00057592">
        <w:rPr>
          <w:sz w:val="20"/>
          <w:szCs w:val="20"/>
        </w:rPr>
        <w:t xml:space="preserve">, </w:t>
      </w:r>
      <w:proofErr w:type="spellStart"/>
      <w:r w:rsidRPr="00057592">
        <w:rPr>
          <w:sz w:val="20"/>
          <w:szCs w:val="20"/>
        </w:rPr>
        <w:t>menunjukkan</w:t>
      </w:r>
      <w:proofErr w:type="spellEnd"/>
      <w:r w:rsidRPr="00057592">
        <w:rPr>
          <w:sz w:val="20"/>
          <w:szCs w:val="20"/>
        </w:rPr>
        <w:t xml:space="preserve"> </w:t>
      </w:r>
      <w:proofErr w:type="spellStart"/>
      <w:r w:rsidRPr="00057592">
        <w:rPr>
          <w:sz w:val="20"/>
          <w:szCs w:val="20"/>
        </w:rPr>
        <w:t>bahwa</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berubah</w:t>
      </w:r>
      <w:proofErr w:type="spellEnd"/>
      <w:r w:rsidRPr="00057592">
        <w:rPr>
          <w:sz w:val="20"/>
          <w:szCs w:val="20"/>
        </w:rPr>
        <w:t xml:space="preserve"> </w:t>
      </w:r>
      <w:proofErr w:type="spellStart"/>
      <w:r w:rsidRPr="00057592">
        <w:rPr>
          <w:sz w:val="20"/>
          <w:szCs w:val="20"/>
        </w:rPr>
        <w:t>secara</w:t>
      </w:r>
      <w:proofErr w:type="spellEnd"/>
      <w:r w:rsidRPr="00057592">
        <w:rPr>
          <w:sz w:val="20"/>
          <w:szCs w:val="20"/>
        </w:rPr>
        <w:t xml:space="preserve"> </w:t>
      </w:r>
      <w:proofErr w:type="spellStart"/>
      <w:r w:rsidRPr="00057592">
        <w:rPr>
          <w:sz w:val="20"/>
          <w:szCs w:val="20"/>
        </w:rPr>
        <w:t>signifikan</w:t>
      </w:r>
      <w:proofErr w:type="spellEnd"/>
      <w:r w:rsidRPr="00057592">
        <w:rPr>
          <w:sz w:val="20"/>
          <w:szCs w:val="20"/>
        </w:rPr>
        <w:t xml:space="preserve">. </w:t>
      </w:r>
      <w:proofErr w:type="spellStart"/>
      <w:r w:rsidRPr="00057592">
        <w:rPr>
          <w:sz w:val="20"/>
          <w:szCs w:val="20"/>
        </w:rPr>
        <w:t>Stabilitas</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sangat </w:t>
      </w:r>
      <w:proofErr w:type="spellStart"/>
      <w:r w:rsidRPr="00057592">
        <w:rPr>
          <w:sz w:val="20"/>
          <w:szCs w:val="20"/>
        </w:rPr>
        <w:t>penting</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menilai</w:t>
      </w:r>
      <w:proofErr w:type="spellEnd"/>
      <w:r w:rsidRPr="00057592">
        <w:rPr>
          <w:sz w:val="20"/>
          <w:szCs w:val="20"/>
        </w:rPr>
        <w:t xml:space="preserve"> </w:t>
      </w:r>
      <w:proofErr w:type="spellStart"/>
      <w:r w:rsidRPr="00057592">
        <w:rPr>
          <w:sz w:val="20"/>
          <w:szCs w:val="20"/>
        </w:rPr>
        <w:t>kinerja</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termasuk</w:t>
      </w:r>
      <w:proofErr w:type="spellEnd"/>
      <w:r w:rsidRPr="00057592">
        <w:rPr>
          <w:sz w:val="20"/>
          <w:szCs w:val="20"/>
        </w:rPr>
        <w:t xml:space="preserve"> </w:t>
      </w:r>
      <w:proofErr w:type="spellStart"/>
      <w:r w:rsidRPr="00057592">
        <w:rPr>
          <w:sz w:val="20"/>
          <w:szCs w:val="20"/>
        </w:rPr>
        <w:t>instrumen</w:t>
      </w:r>
      <w:proofErr w:type="spellEnd"/>
      <w:r w:rsidRPr="00057592">
        <w:rPr>
          <w:sz w:val="20"/>
          <w:szCs w:val="20"/>
        </w:rPr>
        <w:t xml:space="preserve"> dan </w:t>
      </w:r>
      <w:proofErr w:type="spellStart"/>
      <w:r w:rsidRPr="00057592">
        <w:rPr>
          <w:sz w:val="20"/>
          <w:szCs w:val="20"/>
        </w:rPr>
        <w:t>reagen</w:t>
      </w:r>
      <w:proofErr w:type="spellEnd"/>
      <w:r w:rsidRPr="00057592">
        <w:rPr>
          <w:sz w:val="20"/>
          <w:szCs w:val="20"/>
        </w:rPr>
        <w:t xml:space="preserve"> </w:t>
      </w:r>
      <w:proofErr w:type="spellStart"/>
      <w:r w:rsidRPr="00057592">
        <w:rPr>
          <w:sz w:val="20"/>
          <w:szCs w:val="20"/>
        </w:rPr>
        <w:t>kualitas</w:t>
      </w:r>
      <w:proofErr w:type="spellEnd"/>
      <w:r w:rsidRPr="00057592">
        <w:rPr>
          <w:sz w:val="20"/>
          <w:szCs w:val="20"/>
        </w:rPr>
        <w:t>.</w:t>
      </w:r>
      <w:r w:rsidRPr="00057592">
        <w:rPr>
          <w:sz w:val="20"/>
          <w:szCs w:val="20"/>
          <w:vertAlign w:val="superscript"/>
        </w:rPr>
        <w:t>[7]</w:t>
      </w:r>
      <w:r w:rsidRPr="00057592">
        <w:rPr>
          <w:spacing w:val="-1"/>
          <w:sz w:val="20"/>
          <w:szCs w:val="20"/>
        </w:rPr>
        <w:t xml:space="preserve"> </w:t>
      </w:r>
      <w:r w:rsidRPr="00057592">
        <w:rPr>
          <w:sz w:val="20"/>
          <w:szCs w:val="20"/>
        </w:rPr>
        <w:t xml:space="preserve">Ada </w:t>
      </w:r>
      <w:proofErr w:type="spellStart"/>
      <w:r w:rsidRPr="00057592">
        <w:rPr>
          <w:sz w:val="20"/>
          <w:szCs w:val="20"/>
        </w:rPr>
        <w:t>beberapa</w:t>
      </w:r>
      <w:proofErr w:type="spellEnd"/>
      <w:r w:rsidRPr="00057592">
        <w:rPr>
          <w:sz w:val="20"/>
          <w:szCs w:val="20"/>
        </w:rPr>
        <w:t xml:space="preserve"> parameter </w:t>
      </w:r>
      <w:proofErr w:type="spellStart"/>
      <w:r w:rsidRPr="00057592">
        <w:rPr>
          <w:sz w:val="20"/>
          <w:szCs w:val="20"/>
        </w:rPr>
        <w:t>pemeriksaan</w:t>
      </w:r>
      <w:proofErr w:type="spellEnd"/>
      <w:r w:rsidRPr="00057592">
        <w:rPr>
          <w:sz w:val="20"/>
          <w:szCs w:val="20"/>
        </w:rPr>
        <w:t xml:space="preserve"> yang</w:t>
      </w:r>
      <w:r w:rsidRPr="00057592">
        <w:rPr>
          <w:spacing w:val="-1"/>
          <w:sz w:val="20"/>
          <w:szCs w:val="20"/>
        </w:rPr>
        <w:t xml:space="preserve"> </w:t>
      </w:r>
      <w:proofErr w:type="spellStart"/>
      <w:r w:rsidRPr="00057592">
        <w:rPr>
          <w:sz w:val="20"/>
          <w:szCs w:val="20"/>
        </w:rPr>
        <w:t>bisa</w:t>
      </w:r>
      <w:proofErr w:type="spellEnd"/>
      <w:r w:rsidRPr="00057592">
        <w:rPr>
          <w:sz w:val="20"/>
          <w:szCs w:val="20"/>
        </w:rPr>
        <w:t xml:space="preserve"> </w:t>
      </w:r>
      <w:proofErr w:type="spellStart"/>
      <w:r w:rsidRPr="00057592">
        <w:rPr>
          <w:sz w:val="20"/>
          <w:szCs w:val="20"/>
        </w:rPr>
        <w:t>diuji</w:t>
      </w:r>
      <w:proofErr w:type="spellEnd"/>
      <w:r w:rsidRPr="00057592">
        <w:rPr>
          <w:sz w:val="20"/>
          <w:szCs w:val="20"/>
        </w:rPr>
        <w:t xml:space="preserve"> pada uji </w:t>
      </w:r>
      <w:proofErr w:type="spellStart"/>
      <w:r w:rsidRPr="00057592">
        <w:rPr>
          <w:sz w:val="20"/>
          <w:szCs w:val="20"/>
        </w:rPr>
        <w:t>stabilitas</w:t>
      </w:r>
      <w:proofErr w:type="spellEnd"/>
      <w:r w:rsidRPr="00057592">
        <w:rPr>
          <w:sz w:val="20"/>
          <w:szCs w:val="20"/>
        </w:rPr>
        <w:t xml:space="preserve"> plasma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seperti</w:t>
      </w:r>
      <w:proofErr w:type="spellEnd"/>
      <w:r w:rsidRPr="00057592">
        <w:rPr>
          <w:sz w:val="20"/>
          <w:szCs w:val="20"/>
        </w:rPr>
        <w:t xml:space="preserve">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kadar</w:t>
      </w:r>
      <w:proofErr w:type="spellEnd"/>
      <w:r w:rsidRPr="00057592">
        <w:rPr>
          <w:sz w:val="20"/>
          <w:szCs w:val="20"/>
        </w:rPr>
        <w:t xml:space="preserve"> total protein dan</w:t>
      </w:r>
      <w:r w:rsidRPr="00057592">
        <w:rPr>
          <w:spacing w:val="40"/>
          <w:sz w:val="20"/>
          <w:szCs w:val="20"/>
        </w:rPr>
        <w:t xml:space="preserve"> </w:t>
      </w:r>
      <w:r w:rsidRPr="00057592">
        <w:rPr>
          <w:sz w:val="20"/>
          <w:szCs w:val="20"/>
        </w:rPr>
        <w:t xml:space="preserve">albumin. Protein total </w:t>
      </w:r>
      <w:proofErr w:type="spellStart"/>
      <w:r w:rsidRPr="00057592">
        <w:rPr>
          <w:sz w:val="20"/>
          <w:szCs w:val="20"/>
        </w:rPr>
        <w:t>terdiri</w:t>
      </w:r>
      <w:proofErr w:type="spellEnd"/>
      <w:r w:rsidRPr="00057592">
        <w:rPr>
          <w:sz w:val="20"/>
          <w:szCs w:val="20"/>
        </w:rPr>
        <w:t xml:space="preserve"> </w:t>
      </w:r>
      <w:proofErr w:type="spellStart"/>
      <w:r w:rsidRPr="00057592">
        <w:rPr>
          <w:sz w:val="20"/>
          <w:szCs w:val="20"/>
        </w:rPr>
        <w:t>dari</w:t>
      </w:r>
      <w:proofErr w:type="spellEnd"/>
      <w:r w:rsidRPr="00057592">
        <w:rPr>
          <w:sz w:val="20"/>
          <w:szCs w:val="20"/>
        </w:rPr>
        <w:t xml:space="preserve"> albumin dan globulin. </w:t>
      </w:r>
      <w:proofErr w:type="spellStart"/>
      <w:r w:rsidRPr="00057592">
        <w:rPr>
          <w:sz w:val="20"/>
          <w:szCs w:val="20"/>
        </w:rPr>
        <w:t>Pemeriksaan</w:t>
      </w:r>
      <w:proofErr w:type="spellEnd"/>
      <w:r w:rsidRPr="00057592">
        <w:rPr>
          <w:sz w:val="20"/>
          <w:szCs w:val="20"/>
        </w:rPr>
        <w:t xml:space="preserve"> protein total </w:t>
      </w:r>
      <w:proofErr w:type="spellStart"/>
      <w:r w:rsidRPr="00057592">
        <w:rPr>
          <w:sz w:val="20"/>
          <w:szCs w:val="20"/>
        </w:rPr>
        <w:t>menggunakan</w:t>
      </w:r>
      <w:proofErr w:type="spellEnd"/>
      <w:r w:rsidRPr="00057592">
        <w:rPr>
          <w:sz w:val="20"/>
          <w:szCs w:val="20"/>
        </w:rPr>
        <w:t xml:space="preserve"> </w:t>
      </w:r>
      <w:proofErr w:type="spellStart"/>
      <w:r w:rsidRPr="00057592">
        <w:rPr>
          <w:sz w:val="20"/>
          <w:szCs w:val="20"/>
        </w:rPr>
        <w:t>metode</w:t>
      </w:r>
      <w:proofErr w:type="spellEnd"/>
      <w:r w:rsidRPr="00057592">
        <w:rPr>
          <w:sz w:val="20"/>
          <w:szCs w:val="20"/>
        </w:rPr>
        <w:t xml:space="preserve"> biuret. </w:t>
      </w:r>
      <w:proofErr w:type="spellStart"/>
      <w:r w:rsidRPr="00057592">
        <w:rPr>
          <w:sz w:val="20"/>
          <w:szCs w:val="20"/>
        </w:rPr>
        <w:t>Bahan</w:t>
      </w:r>
      <w:proofErr w:type="spellEnd"/>
      <w:r w:rsidRPr="00057592">
        <w:rPr>
          <w:sz w:val="20"/>
          <w:szCs w:val="20"/>
        </w:rPr>
        <w:t xml:space="preserve"> uji </w:t>
      </w:r>
      <w:proofErr w:type="spellStart"/>
      <w:r w:rsidRPr="00057592">
        <w:rPr>
          <w:sz w:val="20"/>
          <w:szCs w:val="20"/>
        </w:rPr>
        <w:t>pengukuran</w:t>
      </w:r>
      <w:proofErr w:type="spellEnd"/>
      <w:r w:rsidRPr="00057592">
        <w:rPr>
          <w:sz w:val="20"/>
          <w:szCs w:val="20"/>
        </w:rPr>
        <w:t xml:space="preserve"> </w:t>
      </w:r>
      <w:proofErr w:type="spellStart"/>
      <w:r w:rsidRPr="00057592">
        <w:rPr>
          <w:sz w:val="20"/>
          <w:szCs w:val="20"/>
        </w:rPr>
        <w:t>kadar</w:t>
      </w:r>
      <w:proofErr w:type="spellEnd"/>
      <w:r w:rsidRPr="00057592">
        <w:rPr>
          <w:sz w:val="20"/>
          <w:szCs w:val="20"/>
        </w:rPr>
        <w:t xml:space="preserve"> protein total yang </w:t>
      </w:r>
      <w:proofErr w:type="spellStart"/>
      <w:r w:rsidRPr="00057592">
        <w:rPr>
          <w:sz w:val="20"/>
          <w:szCs w:val="20"/>
        </w:rPr>
        <w:t>banyak</w:t>
      </w:r>
      <w:proofErr w:type="spellEnd"/>
      <w:r w:rsidRPr="00057592">
        <w:rPr>
          <w:sz w:val="20"/>
          <w:szCs w:val="20"/>
        </w:rPr>
        <w:t xml:space="preserve"> </w:t>
      </w:r>
      <w:proofErr w:type="spellStart"/>
      <w:r w:rsidRPr="00057592">
        <w:rPr>
          <w:sz w:val="20"/>
          <w:szCs w:val="20"/>
        </w:rPr>
        <w:t>digunakan</w:t>
      </w:r>
      <w:proofErr w:type="spellEnd"/>
      <w:r w:rsidRPr="00057592">
        <w:rPr>
          <w:sz w:val="20"/>
          <w:szCs w:val="20"/>
        </w:rPr>
        <w:t xml:space="preserve"> </w:t>
      </w:r>
      <w:proofErr w:type="spellStart"/>
      <w:r w:rsidRPr="00057592">
        <w:rPr>
          <w:sz w:val="20"/>
          <w:szCs w:val="20"/>
        </w:rPr>
        <w:t>saat</w:t>
      </w:r>
      <w:proofErr w:type="spellEnd"/>
      <w:r w:rsidRPr="00057592">
        <w:rPr>
          <w:sz w:val="20"/>
          <w:szCs w:val="20"/>
        </w:rPr>
        <w:t xml:space="preserve"> </w:t>
      </w:r>
      <w:proofErr w:type="spellStart"/>
      <w:r w:rsidRPr="00057592">
        <w:rPr>
          <w:sz w:val="20"/>
          <w:szCs w:val="20"/>
        </w:rPr>
        <w:t>ini</w:t>
      </w:r>
      <w:proofErr w:type="spellEnd"/>
      <w:r w:rsidRPr="00057592">
        <w:rPr>
          <w:sz w:val="20"/>
          <w:szCs w:val="20"/>
        </w:rPr>
        <w:t xml:space="preserve"> </w:t>
      </w:r>
      <w:proofErr w:type="spellStart"/>
      <w:r w:rsidRPr="00057592">
        <w:rPr>
          <w:sz w:val="20"/>
          <w:szCs w:val="20"/>
        </w:rPr>
        <w:t>adalah</w:t>
      </w:r>
      <w:proofErr w:type="spellEnd"/>
      <w:r w:rsidRPr="00057592">
        <w:rPr>
          <w:sz w:val="20"/>
          <w:szCs w:val="20"/>
        </w:rPr>
        <w:t xml:space="preserve"> serum </w:t>
      </w:r>
      <w:proofErr w:type="spellStart"/>
      <w:r w:rsidRPr="00057592">
        <w:rPr>
          <w:sz w:val="20"/>
          <w:szCs w:val="20"/>
        </w:rPr>
        <w:t>atau</w:t>
      </w:r>
      <w:proofErr w:type="spellEnd"/>
      <w:r w:rsidRPr="00057592">
        <w:rPr>
          <w:sz w:val="20"/>
          <w:szCs w:val="20"/>
        </w:rPr>
        <w:t xml:space="preserve"> plasma </w:t>
      </w:r>
      <w:proofErr w:type="spellStart"/>
      <w:r w:rsidRPr="00057592">
        <w:rPr>
          <w:sz w:val="20"/>
          <w:szCs w:val="20"/>
        </w:rPr>
        <w:t>dengan</w:t>
      </w:r>
      <w:proofErr w:type="spellEnd"/>
      <w:r w:rsidRPr="00057592">
        <w:rPr>
          <w:sz w:val="20"/>
          <w:szCs w:val="20"/>
        </w:rPr>
        <w:t xml:space="preserve"> </w:t>
      </w:r>
      <w:proofErr w:type="spellStart"/>
      <w:r w:rsidRPr="00057592">
        <w:rPr>
          <w:sz w:val="20"/>
          <w:szCs w:val="20"/>
        </w:rPr>
        <w:t>standar</w:t>
      </w:r>
      <w:proofErr w:type="spellEnd"/>
      <w:r w:rsidRPr="00057592">
        <w:rPr>
          <w:sz w:val="20"/>
          <w:szCs w:val="20"/>
        </w:rPr>
        <w:t xml:space="preserve"> WHO/IFCC. Kadar protein serum </w:t>
      </w:r>
      <w:proofErr w:type="spellStart"/>
      <w:r w:rsidRPr="00057592">
        <w:rPr>
          <w:sz w:val="20"/>
          <w:szCs w:val="20"/>
        </w:rPr>
        <w:t>atau</w:t>
      </w:r>
      <w:proofErr w:type="spellEnd"/>
      <w:r w:rsidRPr="00057592">
        <w:rPr>
          <w:spacing w:val="38"/>
          <w:sz w:val="20"/>
          <w:szCs w:val="20"/>
        </w:rPr>
        <w:t xml:space="preserve"> </w:t>
      </w:r>
      <w:r w:rsidRPr="00057592">
        <w:rPr>
          <w:sz w:val="20"/>
          <w:szCs w:val="20"/>
        </w:rPr>
        <w:t>plasma</w:t>
      </w:r>
      <w:r w:rsidRPr="00057592">
        <w:rPr>
          <w:spacing w:val="40"/>
          <w:sz w:val="20"/>
          <w:szCs w:val="20"/>
        </w:rPr>
        <w:t xml:space="preserve"> </w:t>
      </w:r>
      <w:r w:rsidRPr="00057592">
        <w:rPr>
          <w:sz w:val="20"/>
          <w:szCs w:val="20"/>
        </w:rPr>
        <w:t xml:space="preserve">yang </w:t>
      </w:r>
      <w:proofErr w:type="spellStart"/>
      <w:r w:rsidRPr="00057592">
        <w:rPr>
          <w:sz w:val="20"/>
          <w:szCs w:val="20"/>
        </w:rPr>
        <w:t>dapat</w:t>
      </w:r>
      <w:proofErr w:type="spellEnd"/>
      <w:r w:rsidRPr="00057592">
        <w:rPr>
          <w:sz w:val="20"/>
          <w:szCs w:val="20"/>
        </w:rPr>
        <w:t xml:space="preserve"> </w:t>
      </w:r>
      <w:proofErr w:type="spellStart"/>
      <w:r w:rsidRPr="00057592">
        <w:rPr>
          <w:sz w:val="20"/>
          <w:szCs w:val="20"/>
        </w:rPr>
        <w:t>terdeteksi</w:t>
      </w:r>
      <w:proofErr w:type="spellEnd"/>
      <w:r w:rsidRPr="00057592">
        <w:rPr>
          <w:sz w:val="20"/>
          <w:szCs w:val="20"/>
        </w:rPr>
        <w:t xml:space="preserve"> </w:t>
      </w:r>
      <w:proofErr w:type="spellStart"/>
      <w:r w:rsidRPr="00057592">
        <w:rPr>
          <w:sz w:val="20"/>
          <w:szCs w:val="20"/>
        </w:rPr>
        <w:t>adalah</w:t>
      </w:r>
      <w:proofErr w:type="spellEnd"/>
      <w:r w:rsidRPr="00057592">
        <w:rPr>
          <w:sz w:val="20"/>
          <w:szCs w:val="20"/>
        </w:rPr>
        <w:t xml:space="preserve"> 0,2 - 12</w:t>
      </w:r>
      <w:r w:rsidRPr="00057592">
        <w:rPr>
          <w:spacing w:val="-1"/>
          <w:sz w:val="20"/>
          <w:szCs w:val="20"/>
        </w:rPr>
        <w:t xml:space="preserve"> </w:t>
      </w:r>
      <w:r w:rsidRPr="00057592">
        <w:rPr>
          <w:sz w:val="20"/>
          <w:szCs w:val="20"/>
        </w:rPr>
        <w:t>g/dL.</w:t>
      </w:r>
      <w:r w:rsidRPr="00057592">
        <w:rPr>
          <w:sz w:val="20"/>
          <w:szCs w:val="20"/>
          <w:vertAlign w:val="superscript"/>
        </w:rPr>
        <w:t>[1]</w:t>
      </w:r>
      <w:r w:rsidRPr="00057592">
        <w:rPr>
          <w:sz w:val="20"/>
          <w:szCs w:val="20"/>
        </w:rPr>
        <w:t xml:space="preserve"> Albumin </w:t>
      </w:r>
      <w:proofErr w:type="spellStart"/>
      <w:r w:rsidRPr="00057592">
        <w:rPr>
          <w:sz w:val="20"/>
          <w:szCs w:val="20"/>
        </w:rPr>
        <w:t>merupakan</w:t>
      </w:r>
      <w:proofErr w:type="spellEnd"/>
      <w:r w:rsidRPr="00057592">
        <w:rPr>
          <w:sz w:val="20"/>
          <w:szCs w:val="20"/>
        </w:rPr>
        <w:t xml:space="preserve"> protein yang</w:t>
      </w:r>
      <w:r w:rsidRPr="00057592">
        <w:rPr>
          <w:spacing w:val="-1"/>
          <w:sz w:val="20"/>
          <w:szCs w:val="20"/>
        </w:rPr>
        <w:t xml:space="preserve"> </w:t>
      </w:r>
      <w:r w:rsidRPr="00057592">
        <w:rPr>
          <w:sz w:val="20"/>
          <w:szCs w:val="20"/>
        </w:rPr>
        <w:t>paling</w:t>
      </w:r>
      <w:r w:rsidRPr="00057592">
        <w:rPr>
          <w:spacing w:val="-1"/>
          <w:sz w:val="20"/>
          <w:szCs w:val="20"/>
        </w:rPr>
        <w:t xml:space="preserve"> </w:t>
      </w:r>
      <w:proofErr w:type="spellStart"/>
      <w:r w:rsidRPr="00057592">
        <w:rPr>
          <w:sz w:val="20"/>
          <w:szCs w:val="20"/>
        </w:rPr>
        <w:t>banyak</w:t>
      </w:r>
      <w:proofErr w:type="spellEnd"/>
      <w:r w:rsidRPr="00057592">
        <w:rPr>
          <w:sz w:val="20"/>
          <w:szCs w:val="20"/>
        </w:rPr>
        <w:t xml:space="preserve"> </w:t>
      </w:r>
      <w:proofErr w:type="spellStart"/>
      <w:r w:rsidRPr="00057592">
        <w:rPr>
          <w:sz w:val="20"/>
          <w:szCs w:val="20"/>
        </w:rPr>
        <w:t>ditemukan</w:t>
      </w:r>
      <w:proofErr w:type="spellEnd"/>
      <w:r w:rsidRPr="00057592">
        <w:rPr>
          <w:sz w:val="20"/>
          <w:szCs w:val="20"/>
        </w:rPr>
        <w:t xml:space="preserve"> </w:t>
      </w:r>
      <w:proofErr w:type="spellStart"/>
      <w:r w:rsidRPr="00057592">
        <w:rPr>
          <w:sz w:val="20"/>
          <w:szCs w:val="20"/>
        </w:rPr>
        <w:t>dalam</w:t>
      </w:r>
      <w:proofErr w:type="spellEnd"/>
      <w:r w:rsidRPr="00057592">
        <w:rPr>
          <w:sz w:val="20"/>
          <w:szCs w:val="20"/>
        </w:rPr>
        <w:t xml:space="preserve"> plasma</w:t>
      </w:r>
      <w:r w:rsidRPr="00057592">
        <w:rPr>
          <w:spacing w:val="-5"/>
          <w:sz w:val="20"/>
          <w:szCs w:val="20"/>
        </w:rPr>
        <w:t xml:space="preserve"> </w:t>
      </w:r>
      <w:r w:rsidRPr="00057592">
        <w:rPr>
          <w:sz w:val="20"/>
          <w:szCs w:val="20"/>
        </w:rPr>
        <w:t>(55-65%</w:t>
      </w:r>
      <w:r w:rsidRPr="00057592">
        <w:rPr>
          <w:spacing w:val="-2"/>
          <w:sz w:val="20"/>
          <w:szCs w:val="20"/>
        </w:rPr>
        <w:t xml:space="preserve"> </w:t>
      </w:r>
      <w:proofErr w:type="spellStart"/>
      <w:r w:rsidRPr="00057592">
        <w:rPr>
          <w:sz w:val="20"/>
          <w:szCs w:val="20"/>
        </w:rPr>
        <w:t>dari</w:t>
      </w:r>
      <w:proofErr w:type="spellEnd"/>
      <w:r w:rsidRPr="00057592">
        <w:rPr>
          <w:spacing w:val="-5"/>
          <w:sz w:val="20"/>
          <w:szCs w:val="20"/>
        </w:rPr>
        <w:t xml:space="preserve"> </w:t>
      </w:r>
      <w:r w:rsidRPr="00057592">
        <w:rPr>
          <w:sz w:val="20"/>
          <w:szCs w:val="20"/>
        </w:rPr>
        <w:t>total</w:t>
      </w:r>
      <w:r w:rsidRPr="00057592">
        <w:rPr>
          <w:spacing w:val="-5"/>
          <w:sz w:val="20"/>
          <w:szCs w:val="20"/>
        </w:rPr>
        <w:t xml:space="preserve"> </w:t>
      </w:r>
      <w:r w:rsidRPr="00057592">
        <w:rPr>
          <w:sz w:val="20"/>
          <w:szCs w:val="20"/>
        </w:rPr>
        <w:t>protein),</w:t>
      </w:r>
      <w:r w:rsidRPr="00057592">
        <w:rPr>
          <w:spacing w:val="-4"/>
          <w:sz w:val="20"/>
          <w:szCs w:val="20"/>
        </w:rPr>
        <w:t xml:space="preserve"> </w:t>
      </w:r>
      <w:proofErr w:type="spellStart"/>
      <w:r w:rsidRPr="00057592">
        <w:rPr>
          <w:sz w:val="20"/>
          <w:szCs w:val="20"/>
        </w:rPr>
        <w:t>sumber</w:t>
      </w:r>
      <w:proofErr w:type="spellEnd"/>
      <w:r w:rsidRPr="00057592">
        <w:rPr>
          <w:spacing w:val="-6"/>
          <w:sz w:val="20"/>
          <w:szCs w:val="20"/>
        </w:rPr>
        <w:t xml:space="preserve"> </w:t>
      </w:r>
      <w:proofErr w:type="spellStart"/>
      <w:r w:rsidRPr="00057592">
        <w:rPr>
          <w:sz w:val="20"/>
          <w:szCs w:val="20"/>
        </w:rPr>
        <w:t>nutrisi</w:t>
      </w:r>
      <w:proofErr w:type="spellEnd"/>
      <w:r w:rsidRPr="00057592">
        <w:rPr>
          <w:sz w:val="20"/>
          <w:szCs w:val="20"/>
        </w:rPr>
        <w:t>, dan</w:t>
      </w:r>
      <w:r w:rsidRPr="00057592">
        <w:rPr>
          <w:spacing w:val="-2"/>
          <w:sz w:val="20"/>
          <w:szCs w:val="20"/>
        </w:rPr>
        <w:t xml:space="preserve"> </w:t>
      </w:r>
      <w:proofErr w:type="spellStart"/>
      <w:r w:rsidRPr="00057592">
        <w:rPr>
          <w:sz w:val="20"/>
          <w:szCs w:val="20"/>
        </w:rPr>
        <w:t>bagian</w:t>
      </w:r>
      <w:proofErr w:type="spellEnd"/>
      <w:r w:rsidRPr="00057592">
        <w:rPr>
          <w:spacing w:val="-2"/>
          <w:sz w:val="20"/>
          <w:szCs w:val="20"/>
        </w:rPr>
        <w:t xml:space="preserve"> </w:t>
      </w:r>
      <w:proofErr w:type="spellStart"/>
      <w:r w:rsidRPr="00057592">
        <w:rPr>
          <w:sz w:val="20"/>
          <w:szCs w:val="20"/>
        </w:rPr>
        <w:t>dari</w:t>
      </w:r>
      <w:proofErr w:type="spellEnd"/>
      <w:r w:rsidRPr="00057592">
        <w:rPr>
          <w:sz w:val="20"/>
          <w:szCs w:val="20"/>
        </w:rPr>
        <w:t xml:space="preserve"> </w:t>
      </w:r>
      <w:proofErr w:type="spellStart"/>
      <w:r w:rsidRPr="00057592">
        <w:rPr>
          <w:sz w:val="20"/>
          <w:szCs w:val="20"/>
        </w:rPr>
        <w:t>suatu</w:t>
      </w:r>
      <w:proofErr w:type="spellEnd"/>
      <w:r w:rsidRPr="00057592">
        <w:rPr>
          <w:spacing w:val="-2"/>
          <w:sz w:val="20"/>
          <w:szCs w:val="20"/>
        </w:rPr>
        <w:t xml:space="preserve"> </w:t>
      </w:r>
      <w:proofErr w:type="spellStart"/>
      <w:r w:rsidRPr="00057592">
        <w:rPr>
          <w:sz w:val="20"/>
          <w:szCs w:val="20"/>
        </w:rPr>
        <w:t>sistem</w:t>
      </w:r>
      <w:proofErr w:type="spellEnd"/>
      <w:r w:rsidRPr="00057592">
        <w:rPr>
          <w:sz w:val="20"/>
          <w:szCs w:val="20"/>
        </w:rPr>
        <w:t xml:space="preserve"> buffer </w:t>
      </w:r>
      <w:proofErr w:type="spellStart"/>
      <w:r w:rsidRPr="00057592">
        <w:rPr>
          <w:sz w:val="20"/>
          <w:szCs w:val="20"/>
        </w:rPr>
        <w:t>kompleks</w:t>
      </w:r>
      <w:proofErr w:type="spellEnd"/>
      <w:r w:rsidRPr="00057592">
        <w:rPr>
          <w:sz w:val="20"/>
          <w:szCs w:val="20"/>
        </w:rPr>
        <w:t>.</w:t>
      </w:r>
      <w:r w:rsidRPr="00057592">
        <w:rPr>
          <w:sz w:val="20"/>
          <w:szCs w:val="20"/>
          <w:vertAlign w:val="superscript"/>
        </w:rPr>
        <w:t>[8]</w:t>
      </w:r>
      <w:r w:rsidRPr="00057592">
        <w:rPr>
          <w:spacing w:val="-1"/>
          <w:sz w:val="20"/>
          <w:szCs w:val="20"/>
        </w:rPr>
        <w:t xml:space="preserve"> </w:t>
      </w:r>
      <w:r w:rsidRPr="00057592">
        <w:rPr>
          <w:sz w:val="20"/>
          <w:szCs w:val="20"/>
        </w:rPr>
        <w:t xml:space="preserve">Nilai normal </w:t>
      </w:r>
      <w:proofErr w:type="spellStart"/>
      <w:r w:rsidRPr="00057592">
        <w:rPr>
          <w:sz w:val="20"/>
          <w:szCs w:val="20"/>
        </w:rPr>
        <w:t>berkisar</w:t>
      </w:r>
      <w:proofErr w:type="spellEnd"/>
      <w:r w:rsidRPr="00057592">
        <w:rPr>
          <w:sz w:val="20"/>
          <w:szCs w:val="20"/>
        </w:rPr>
        <w:t xml:space="preserve"> </w:t>
      </w:r>
      <w:proofErr w:type="spellStart"/>
      <w:r w:rsidRPr="00057592">
        <w:rPr>
          <w:sz w:val="20"/>
          <w:szCs w:val="20"/>
        </w:rPr>
        <w:t>dari</w:t>
      </w:r>
      <w:proofErr w:type="spellEnd"/>
      <w:r w:rsidRPr="00057592">
        <w:rPr>
          <w:sz w:val="20"/>
          <w:szCs w:val="20"/>
        </w:rPr>
        <w:t xml:space="preserve"> 3,5 g/dl </w:t>
      </w:r>
      <w:proofErr w:type="spellStart"/>
      <w:r w:rsidRPr="00057592">
        <w:rPr>
          <w:sz w:val="20"/>
          <w:szCs w:val="20"/>
        </w:rPr>
        <w:t>hingga</w:t>
      </w:r>
      <w:proofErr w:type="spellEnd"/>
      <w:r w:rsidRPr="00057592">
        <w:rPr>
          <w:sz w:val="20"/>
          <w:szCs w:val="20"/>
        </w:rPr>
        <w:t xml:space="preserve"> 4,5 g/dl. Rata-rata orang </w:t>
      </w:r>
      <w:proofErr w:type="spellStart"/>
      <w:r w:rsidRPr="00057592">
        <w:rPr>
          <w:sz w:val="20"/>
          <w:szCs w:val="20"/>
        </w:rPr>
        <w:t>dewasa</w:t>
      </w:r>
      <w:proofErr w:type="spellEnd"/>
      <w:r w:rsidRPr="00057592">
        <w:rPr>
          <w:sz w:val="20"/>
          <w:szCs w:val="20"/>
        </w:rPr>
        <w:t xml:space="preserve"> </w:t>
      </w:r>
      <w:proofErr w:type="spellStart"/>
      <w:r w:rsidRPr="00057592">
        <w:rPr>
          <w:sz w:val="20"/>
          <w:szCs w:val="20"/>
        </w:rPr>
        <w:t>memiliki</w:t>
      </w:r>
      <w:proofErr w:type="spellEnd"/>
      <w:r w:rsidRPr="00057592">
        <w:rPr>
          <w:sz w:val="20"/>
          <w:szCs w:val="20"/>
        </w:rPr>
        <w:t xml:space="preserve"> </w:t>
      </w:r>
      <w:proofErr w:type="spellStart"/>
      <w:r w:rsidRPr="00057592">
        <w:rPr>
          <w:sz w:val="20"/>
          <w:szCs w:val="20"/>
        </w:rPr>
        <w:t>sekitar</w:t>
      </w:r>
      <w:proofErr w:type="spellEnd"/>
      <w:r w:rsidRPr="00057592">
        <w:rPr>
          <w:sz w:val="20"/>
          <w:szCs w:val="20"/>
        </w:rPr>
        <w:t xml:space="preserve"> 300 </w:t>
      </w:r>
      <w:proofErr w:type="spellStart"/>
      <w:r w:rsidRPr="00057592">
        <w:rPr>
          <w:sz w:val="20"/>
          <w:szCs w:val="20"/>
        </w:rPr>
        <w:t>hingga</w:t>
      </w:r>
      <w:proofErr w:type="spellEnd"/>
      <w:r w:rsidRPr="00057592">
        <w:rPr>
          <w:sz w:val="20"/>
          <w:szCs w:val="20"/>
        </w:rPr>
        <w:t xml:space="preserve"> 500 g albumin.</w:t>
      </w:r>
      <w:r w:rsidRPr="00057592">
        <w:rPr>
          <w:sz w:val="20"/>
          <w:szCs w:val="20"/>
          <w:vertAlign w:val="superscript"/>
        </w:rPr>
        <w:t>[9]</w:t>
      </w:r>
      <w:r w:rsidRPr="00057592">
        <w:rPr>
          <w:spacing w:val="-9"/>
          <w:sz w:val="20"/>
          <w:szCs w:val="20"/>
        </w:rPr>
        <w:t xml:space="preserve"> </w:t>
      </w:r>
      <w:r w:rsidRPr="00057592">
        <w:rPr>
          <w:sz w:val="20"/>
          <w:szCs w:val="20"/>
        </w:rPr>
        <w:t xml:space="preserve">Pada </w:t>
      </w:r>
      <w:proofErr w:type="spellStart"/>
      <w:r w:rsidRPr="00057592">
        <w:rPr>
          <w:sz w:val="20"/>
          <w:szCs w:val="20"/>
        </w:rPr>
        <w:t>hasil</w:t>
      </w:r>
      <w:proofErr w:type="spellEnd"/>
      <w:r w:rsidRPr="00057592">
        <w:rPr>
          <w:sz w:val="20"/>
          <w:szCs w:val="20"/>
        </w:rPr>
        <w:t xml:space="preserve"> </w:t>
      </w:r>
      <w:proofErr w:type="spellStart"/>
      <w:r w:rsidRPr="00057592">
        <w:rPr>
          <w:sz w:val="20"/>
          <w:szCs w:val="20"/>
        </w:rPr>
        <w:t>penelitian</w:t>
      </w:r>
      <w:proofErr w:type="spellEnd"/>
      <w:r w:rsidRPr="00057592">
        <w:rPr>
          <w:sz w:val="20"/>
          <w:szCs w:val="20"/>
        </w:rPr>
        <w:t xml:space="preserve"> Kulkarni, </w:t>
      </w:r>
      <w:proofErr w:type="spellStart"/>
      <w:r w:rsidRPr="00057592">
        <w:rPr>
          <w:sz w:val="20"/>
          <w:szCs w:val="20"/>
        </w:rPr>
        <w:t>dkk</w:t>
      </w:r>
      <w:proofErr w:type="spellEnd"/>
      <w:r w:rsidRPr="00057592">
        <w:rPr>
          <w:sz w:val="20"/>
          <w:szCs w:val="20"/>
        </w:rPr>
        <w:t xml:space="preserve"> (2020) </w:t>
      </w:r>
      <w:proofErr w:type="spellStart"/>
      <w:r w:rsidRPr="00057592">
        <w:rPr>
          <w:sz w:val="20"/>
          <w:szCs w:val="20"/>
        </w:rPr>
        <w:t>penggunaan</w:t>
      </w:r>
      <w:proofErr w:type="spellEnd"/>
      <w:r w:rsidRPr="00057592">
        <w:rPr>
          <w:sz w:val="20"/>
          <w:szCs w:val="20"/>
        </w:rPr>
        <w:t xml:space="preserve"> </w:t>
      </w:r>
      <w:r w:rsidRPr="00057592">
        <w:rPr>
          <w:i/>
          <w:sz w:val="20"/>
          <w:szCs w:val="20"/>
        </w:rPr>
        <w:t xml:space="preserve">pooled sera </w:t>
      </w:r>
      <w:proofErr w:type="spellStart"/>
      <w:r w:rsidRPr="00057592">
        <w:rPr>
          <w:sz w:val="20"/>
          <w:szCs w:val="20"/>
        </w:rPr>
        <w:t>sebagai</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pada parameter </w:t>
      </w:r>
      <w:proofErr w:type="spellStart"/>
      <w:r w:rsidRPr="00057592">
        <w:rPr>
          <w:sz w:val="20"/>
          <w:szCs w:val="20"/>
        </w:rPr>
        <w:t>pemeriksaan</w:t>
      </w:r>
      <w:proofErr w:type="spellEnd"/>
      <w:r w:rsidRPr="00057592">
        <w:rPr>
          <w:sz w:val="20"/>
          <w:szCs w:val="20"/>
        </w:rPr>
        <w:t xml:space="preserve"> </w:t>
      </w:r>
      <w:proofErr w:type="spellStart"/>
      <w:r w:rsidRPr="00057592">
        <w:rPr>
          <w:sz w:val="20"/>
          <w:szCs w:val="20"/>
        </w:rPr>
        <w:t>kimia</w:t>
      </w:r>
      <w:proofErr w:type="spellEnd"/>
      <w:r w:rsidRPr="00057592">
        <w:rPr>
          <w:sz w:val="20"/>
          <w:szCs w:val="20"/>
        </w:rPr>
        <w:t xml:space="preserve"> </w:t>
      </w:r>
      <w:proofErr w:type="spellStart"/>
      <w:r w:rsidRPr="00057592">
        <w:rPr>
          <w:sz w:val="20"/>
          <w:szCs w:val="20"/>
        </w:rPr>
        <w:t>klinik</w:t>
      </w:r>
      <w:proofErr w:type="spellEnd"/>
      <w:r w:rsidRPr="00057592">
        <w:rPr>
          <w:sz w:val="20"/>
          <w:szCs w:val="20"/>
        </w:rPr>
        <w:t xml:space="preserve"> </w:t>
      </w:r>
      <w:proofErr w:type="spellStart"/>
      <w:r w:rsidRPr="00057592">
        <w:rPr>
          <w:sz w:val="20"/>
          <w:szCs w:val="20"/>
        </w:rPr>
        <w:t>stabil</w:t>
      </w:r>
      <w:proofErr w:type="spellEnd"/>
      <w:r w:rsidRPr="00057592">
        <w:rPr>
          <w:sz w:val="20"/>
          <w:szCs w:val="20"/>
        </w:rPr>
        <w:t xml:space="preserve"> </w:t>
      </w:r>
      <w:proofErr w:type="spellStart"/>
      <w:r w:rsidRPr="00057592">
        <w:rPr>
          <w:sz w:val="20"/>
          <w:szCs w:val="20"/>
        </w:rPr>
        <w:t>hingga</w:t>
      </w:r>
      <w:proofErr w:type="spellEnd"/>
      <w:r w:rsidRPr="00057592">
        <w:rPr>
          <w:spacing w:val="80"/>
          <w:sz w:val="20"/>
          <w:szCs w:val="20"/>
        </w:rPr>
        <w:t xml:space="preserve"> </w:t>
      </w:r>
      <w:r w:rsidRPr="00057592">
        <w:rPr>
          <w:sz w:val="20"/>
          <w:szCs w:val="20"/>
        </w:rPr>
        <w:t xml:space="preserve">12 </w:t>
      </w:r>
      <w:proofErr w:type="spellStart"/>
      <w:r w:rsidRPr="00057592">
        <w:rPr>
          <w:sz w:val="20"/>
          <w:szCs w:val="20"/>
        </w:rPr>
        <w:t>minggu</w:t>
      </w:r>
      <w:proofErr w:type="spellEnd"/>
      <w:r w:rsidRPr="00554604">
        <w:rPr>
          <w:sz w:val="20"/>
          <w:szCs w:val="20"/>
          <w:vertAlign w:val="superscript"/>
        </w:rPr>
        <w:t>.[10]</w:t>
      </w:r>
      <w:r w:rsidRPr="00057592">
        <w:rPr>
          <w:sz w:val="20"/>
          <w:szCs w:val="20"/>
        </w:rPr>
        <w:t xml:space="preserve"> Pada </w:t>
      </w:r>
      <w:proofErr w:type="spellStart"/>
      <w:r w:rsidRPr="00057592">
        <w:rPr>
          <w:sz w:val="20"/>
          <w:szCs w:val="20"/>
        </w:rPr>
        <w:t>jurnal</w:t>
      </w:r>
      <w:proofErr w:type="spellEnd"/>
      <w:r w:rsidRPr="00057592">
        <w:rPr>
          <w:sz w:val="20"/>
          <w:szCs w:val="20"/>
        </w:rPr>
        <w:t xml:space="preserve"> </w:t>
      </w:r>
      <w:proofErr w:type="spellStart"/>
      <w:r w:rsidRPr="00057592">
        <w:rPr>
          <w:sz w:val="20"/>
          <w:szCs w:val="20"/>
        </w:rPr>
        <w:t>penelitian</w:t>
      </w:r>
      <w:proofErr w:type="spellEnd"/>
      <w:r w:rsidRPr="00057592">
        <w:rPr>
          <w:sz w:val="20"/>
          <w:szCs w:val="20"/>
        </w:rPr>
        <w:t xml:space="preserve"> </w:t>
      </w:r>
      <w:proofErr w:type="spellStart"/>
      <w:r w:rsidRPr="00057592">
        <w:rPr>
          <w:sz w:val="20"/>
          <w:szCs w:val="20"/>
        </w:rPr>
        <w:t>Jamtsho</w:t>
      </w:r>
      <w:proofErr w:type="spellEnd"/>
      <w:r w:rsidRPr="00057592">
        <w:rPr>
          <w:sz w:val="20"/>
          <w:szCs w:val="20"/>
        </w:rPr>
        <w:t xml:space="preserve"> (2013) serum </w:t>
      </w:r>
      <w:proofErr w:type="spellStart"/>
      <w:r w:rsidRPr="00057592">
        <w:rPr>
          <w:sz w:val="20"/>
          <w:szCs w:val="20"/>
        </w:rPr>
        <w:t>manusia</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buatan</w:t>
      </w:r>
      <w:proofErr w:type="spellEnd"/>
      <w:r w:rsidRPr="00057592">
        <w:rPr>
          <w:sz w:val="20"/>
          <w:szCs w:val="20"/>
        </w:rPr>
        <w:t xml:space="preserve"> </w:t>
      </w:r>
      <w:proofErr w:type="spellStart"/>
      <w:r w:rsidRPr="00057592">
        <w:rPr>
          <w:sz w:val="20"/>
          <w:szCs w:val="20"/>
        </w:rPr>
        <w:t>sendiri</w:t>
      </w:r>
      <w:proofErr w:type="spellEnd"/>
      <w:r w:rsidRPr="00057592">
        <w:rPr>
          <w:sz w:val="20"/>
          <w:szCs w:val="20"/>
        </w:rPr>
        <w:t xml:space="preserve"> </w:t>
      </w:r>
      <w:proofErr w:type="spellStart"/>
      <w:r w:rsidRPr="00057592">
        <w:rPr>
          <w:sz w:val="20"/>
          <w:szCs w:val="20"/>
        </w:rPr>
        <w:t>dapat</w:t>
      </w:r>
      <w:proofErr w:type="spellEnd"/>
      <w:r w:rsidRPr="00057592">
        <w:rPr>
          <w:sz w:val="20"/>
          <w:szCs w:val="20"/>
        </w:rPr>
        <w:t xml:space="preserve"> </w:t>
      </w:r>
      <w:proofErr w:type="spellStart"/>
      <w:r w:rsidRPr="00057592">
        <w:rPr>
          <w:sz w:val="20"/>
          <w:szCs w:val="20"/>
        </w:rPr>
        <w:t>digunakan</w:t>
      </w:r>
      <w:proofErr w:type="spellEnd"/>
      <w:r w:rsidRPr="00057592">
        <w:rPr>
          <w:sz w:val="20"/>
          <w:szCs w:val="20"/>
        </w:rPr>
        <w:t xml:space="preserve"> </w:t>
      </w:r>
      <w:proofErr w:type="spellStart"/>
      <w:r w:rsidRPr="00057592">
        <w:rPr>
          <w:sz w:val="20"/>
          <w:szCs w:val="20"/>
        </w:rPr>
        <w:t>hingga</w:t>
      </w:r>
      <w:proofErr w:type="spellEnd"/>
      <w:r w:rsidRPr="00057592">
        <w:rPr>
          <w:sz w:val="20"/>
          <w:szCs w:val="20"/>
        </w:rPr>
        <w:t xml:space="preserve"> 7 </w:t>
      </w:r>
      <w:proofErr w:type="spellStart"/>
      <w:r w:rsidRPr="00057592">
        <w:rPr>
          <w:sz w:val="20"/>
          <w:szCs w:val="20"/>
        </w:rPr>
        <w:t>bulan</w:t>
      </w:r>
      <w:proofErr w:type="spellEnd"/>
      <w:r w:rsidRPr="00057592">
        <w:rPr>
          <w:sz w:val="20"/>
          <w:szCs w:val="20"/>
        </w:rPr>
        <w:t xml:space="preserve"> pada </w:t>
      </w:r>
      <w:proofErr w:type="spellStart"/>
      <w:r w:rsidRPr="00057592">
        <w:rPr>
          <w:sz w:val="20"/>
          <w:szCs w:val="20"/>
        </w:rPr>
        <w:t>suhu</w:t>
      </w:r>
      <w:proofErr w:type="spellEnd"/>
      <w:r w:rsidRPr="00057592">
        <w:rPr>
          <w:sz w:val="20"/>
          <w:szCs w:val="20"/>
        </w:rPr>
        <w:t xml:space="preserve"> 2 – 8</w:t>
      </w:r>
      <w:r w:rsidRPr="00057592">
        <w:rPr>
          <w:sz w:val="20"/>
          <w:szCs w:val="20"/>
          <w:vertAlign w:val="superscript"/>
        </w:rPr>
        <w:t>o</w:t>
      </w:r>
      <w:r w:rsidRPr="00057592">
        <w:rPr>
          <w:sz w:val="20"/>
          <w:szCs w:val="20"/>
        </w:rPr>
        <w:t xml:space="preserve">C, </w:t>
      </w:r>
      <w:proofErr w:type="spellStart"/>
      <w:r w:rsidRPr="00057592">
        <w:rPr>
          <w:sz w:val="20"/>
          <w:szCs w:val="20"/>
        </w:rPr>
        <w:t>sehingga</w:t>
      </w:r>
      <w:proofErr w:type="spellEnd"/>
      <w:r w:rsidRPr="00057592">
        <w:rPr>
          <w:sz w:val="20"/>
          <w:szCs w:val="20"/>
        </w:rPr>
        <w:t xml:space="preserve"> </w:t>
      </w:r>
      <w:proofErr w:type="spellStart"/>
      <w:r w:rsidRPr="00057592">
        <w:rPr>
          <w:sz w:val="20"/>
          <w:szCs w:val="20"/>
        </w:rPr>
        <w:t>dapat</w:t>
      </w:r>
      <w:proofErr w:type="spellEnd"/>
      <w:r w:rsidRPr="00057592">
        <w:rPr>
          <w:sz w:val="20"/>
          <w:szCs w:val="20"/>
        </w:rPr>
        <w:t xml:space="preserve"> </w:t>
      </w:r>
      <w:proofErr w:type="spellStart"/>
      <w:r w:rsidRPr="00057592">
        <w:rPr>
          <w:sz w:val="20"/>
          <w:szCs w:val="20"/>
        </w:rPr>
        <w:t>dikatakan</w:t>
      </w:r>
      <w:proofErr w:type="spellEnd"/>
      <w:r w:rsidRPr="00057592">
        <w:rPr>
          <w:sz w:val="20"/>
          <w:szCs w:val="20"/>
        </w:rPr>
        <w:t xml:space="preserve"> </w:t>
      </w:r>
      <w:proofErr w:type="spellStart"/>
      <w:r w:rsidRPr="00057592">
        <w:rPr>
          <w:sz w:val="20"/>
          <w:szCs w:val="20"/>
        </w:rPr>
        <w:t>bahwa</w:t>
      </w:r>
      <w:proofErr w:type="spellEnd"/>
      <w:r w:rsidRPr="00057592">
        <w:rPr>
          <w:sz w:val="20"/>
          <w:szCs w:val="20"/>
        </w:rPr>
        <w:t xml:space="preserve"> serum </w:t>
      </w:r>
      <w:proofErr w:type="spellStart"/>
      <w:r w:rsidRPr="00057592">
        <w:rPr>
          <w:sz w:val="20"/>
          <w:szCs w:val="20"/>
        </w:rPr>
        <w:t>manusia</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lebih</w:t>
      </w:r>
      <w:proofErr w:type="spellEnd"/>
      <w:r w:rsidRPr="00057592">
        <w:rPr>
          <w:sz w:val="20"/>
          <w:szCs w:val="20"/>
        </w:rPr>
        <w:t xml:space="preserve"> </w:t>
      </w:r>
      <w:proofErr w:type="spellStart"/>
      <w:r w:rsidRPr="00057592">
        <w:rPr>
          <w:sz w:val="20"/>
          <w:szCs w:val="20"/>
        </w:rPr>
        <w:t>stabil</w:t>
      </w:r>
      <w:proofErr w:type="spellEnd"/>
      <w:r w:rsidRPr="00057592">
        <w:rPr>
          <w:sz w:val="20"/>
          <w:szCs w:val="20"/>
        </w:rPr>
        <w:t>.</w:t>
      </w:r>
      <w:r w:rsidRPr="00057592">
        <w:rPr>
          <w:sz w:val="20"/>
          <w:szCs w:val="20"/>
          <w:vertAlign w:val="superscript"/>
        </w:rPr>
        <w:t>[5]</w:t>
      </w:r>
      <w:r w:rsidRPr="00057592">
        <w:rPr>
          <w:sz w:val="20"/>
          <w:szCs w:val="20"/>
        </w:rPr>
        <w:t xml:space="preserve"> </w:t>
      </w:r>
      <w:proofErr w:type="spellStart"/>
      <w:r w:rsidRPr="00057592">
        <w:rPr>
          <w:sz w:val="20"/>
          <w:szCs w:val="20"/>
        </w:rPr>
        <w:t>Untuk</w:t>
      </w:r>
      <w:proofErr w:type="spellEnd"/>
      <w:r w:rsidRPr="00057592">
        <w:rPr>
          <w:spacing w:val="-2"/>
          <w:sz w:val="20"/>
          <w:szCs w:val="20"/>
        </w:rPr>
        <w:t xml:space="preserve"> </w:t>
      </w:r>
      <w:proofErr w:type="spellStart"/>
      <w:r w:rsidRPr="00057592">
        <w:rPr>
          <w:sz w:val="20"/>
          <w:szCs w:val="20"/>
        </w:rPr>
        <w:t>memanfaatkan</w:t>
      </w:r>
      <w:proofErr w:type="spellEnd"/>
      <w:r w:rsidRPr="00057592">
        <w:rPr>
          <w:spacing w:val="-2"/>
          <w:sz w:val="20"/>
          <w:szCs w:val="20"/>
        </w:rPr>
        <w:t xml:space="preserve"> </w:t>
      </w:r>
      <w:r w:rsidRPr="00057592">
        <w:rPr>
          <w:sz w:val="20"/>
          <w:szCs w:val="20"/>
        </w:rPr>
        <w:t xml:space="preserve">plasma yang </w:t>
      </w:r>
      <w:proofErr w:type="spellStart"/>
      <w:r w:rsidR="00554604">
        <w:rPr>
          <w:sz w:val="20"/>
          <w:szCs w:val="20"/>
        </w:rPr>
        <w:t>sering</w:t>
      </w:r>
      <w:proofErr w:type="spellEnd"/>
      <w:r w:rsidR="00554604">
        <w:rPr>
          <w:sz w:val="20"/>
          <w:szCs w:val="20"/>
        </w:rPr>
        <w:t xml:space="preserve"> </w:t>
      </w:r>
      <w:proofErr w:type="spellStart"/>
      <w:r w:rsidRPr="00057592">
        <w:rPr>
          <w:sz w:val="20"/>
          <w:szCs w:val="20"/>
        </w:rPr>
        <w:t>terbuang</w:t>
      </w:r>
      <w:proofErr w:type="spellEnd"/>
      <w:r w:rsidRPr="00057592">
        <w:rPr>
          <w:sz w:val="20"/>
          <w:szCs w:val="20"/>
        </w:rPr>
        <w:t xml:space="preserve">, </w:t>
      </w:r>
      <w:proofErr w:type="spellStart"/>
      <w:r w:rsidRPr="00057592">
        <w:rPr>
          <w:sz w:val="20"/>
          <w:szCs w:val="20"/>
        </w:rPr>
        <w:t>pembuatan</w:t>
      </w:r>
      <w:proofErr w:type="spellEnd"/>
      <w:r w:rsidRPr="00057592">
        <w:rPr>
          <w:sz w:val="20"/>
          <w:szCs w:val="20"/>
        </w:rPr>
        <w:t xml:space="preserve"> plasma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sebagai</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bisa</w:t>
      </w:r>
      <w:proofErr w:type="spellEnd"/>
      <w:r w:rsidRPr="00057592">
        <w:rPr>
          <w:sz w:val="20"/>
          <w:szCs w:val="20"/>
        </w:rPr>
        <w:t xml:space="preserve"> </w:t>
      </w:r>
      <w:proofErr w:type="spellStart"/>
      <w:r w:rsidRPr="00057592">
        <w:rPr>
          <w:sz w:val="20"/>
          <w:szCs w:val="20"/>
        </w:rPr>
        <w:t>menjadi</w:t>
      </w:r>
      <w:proofErr w:type="spellEnd"/>
      <w:r w:rsidRPr="00057592">
        <w:rPr>
          <w:sz w:val="20"/>
          <w:szCs w:val="20"/>
        </w:rPr>
        <w:t xml:space="preserve"> </w:t>
      </w:r>
      <w:proofErr w:type="spellStart"/>
      <w:r w:rsidRPr="00057592">
        <w:rPr>
          <w:sz w:val="20"/>
          <w:szCs w:val="20"/>
        </w:rPr>
        <w:t>solusi</w:t>
      </w:r>
      <w:proofErr w:type="spellEnd"/>
      <w:r w:rsidRPr="00057592">
        <w:rPr>
          <w:sz w:val="20"/>
          <w:szCs w:val="20"/>
        </w:rPr>
        <w:t xml:space="preserve">. </w:t>
      </w:r>
      <w:proofErr w:type="spellStart"/>
      <w:r w:rsidRPr="00057592">
        <w:rPr>
          <w:sz w:val="20"/>
          <w:szCs w:val="20"/>
        </w:rPr>
        <w:t>Penggunaan</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kontrol</w:t>
      </w:r>
      <w:proofErr w:type="spellEnd"/>
      <w:r w:rsidRPr="00057592">
        <w:rPr>
          <w:sz w:val="20"/>
          <w:szCs w:val="20"/>
        </w:rPr>
        <w:t xml:space="preserve"> </w:t>
      </w:r>
      <w:proofErr w:type="spellStart"/>
      <w:r w:rsidRPr="00057592">
        <w:rPr>
          <w:sz w:val="20"/>
          <w:szCs w:val="20"/>
        </w:rPr>
        <w:t>komersial</w:t>
      </w:r>
      <w:proofErr w:type="spellEnd"/>
      <w:r w:rsidRPr="00057592">
        <w:rPr>
          <w:sz w:val="20"/>
          <w:szCs w:val="20"/>
        </w:rPr>
        <w:t xml:space="preserve"> yang </w:t>
      </w:r>
      <w:proofErr w:type="spellStart"/>
      <w:r w:rsidRPr="00057592">
        <w:rPr>
          <w:sz w:val="20"/>
          <w:szCs w:val="20"/>
        </w:rPr>
        <w:t>konstan</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layak</w:t>
      </w:r>
      <w:proofErr w:type="spellEnd"/>
      <w:r w:rsidRPr="00057592">
        <w:rPr>
          <w:sz w:val="20"/>
          <w:szCs w:val="20"/>
        </w:rPr>
        <w:t xml:space="preserve"> </w:t>
      </w:r>
      <w:proofErr w:type="spellStart"/>
      <w:r w:rsidRPr="00057592">
        <w:rPr>
          <w:sz w:val="20"/>
          <w:szCs w:val="20"/>
        </w:rPr>
        <w:t>secara</w:t>
      </w:r>
      <w:proofErr w:type="spellEnd"/>
      <w:r w:rsidRPr="00057592">
        <w:rPr>
          <w:sz w:val="20"/>
          <w:szCs w:val="20"/>
        </w:rPr>
        <w:t xml:space="preserve"> </w:t>
      </w:r>
      <w:proofErr w:type="spellStart"/>
      <w:r w:rsidRPr="00057592">
        <w:rPr>
          <w:sz w:val="20"/>
          <w:szCs w:val="20"/>
        </w:rPr>
        <w:t>ekonomi</w:t>
      </w:r>
      <w:proofErr w:type="spellEnd"/>
      <w:r w:rsidRPr="00057592">
        <w:rPr>
          <w:sz w:val="20"/>
          <w:szCs w:val="20"/>
        </w:rPr>
        <w:t xml:space="preserve"> </w:t>
      </w:r>
      <w:proofErr w:type="spellStart"/>
      <w:r w:rsidRPr="00057592">
        <w:rPr>
          <w:sz w:val="20"/>
          <w:szCs w:val="20"/>
        </w:rPr>
        <w:t>untuk</w:t>
      </w:r>
      <w:proofErr w:type="spellEnd"/>
      <w:r w:rsidRPr="00057592">
        <w:rPr>
          <w:sz w:val="20"/>
          <w:szCs w:val="20"/>
        </w:rPr>
        <w:t xml:space="preserve"> </w:t>
      </w:r>
      <w:proofErr w:type="spellStart"/>
      <w:r w:rsidRPr="00057592">
        <w:rPr>
          <w:sz w:val="20"/>
          <w:szCs w:val="20"/>
        </w:rPr>
        <w:t>banyak</w:t>
      </w:r>
      <w:proofErr w:type="spellEnd"/>
      <w:r w:rsidRPr="00057592">
        <w:rPr>
          <w:sz w:val="20"/>
          <w:szCs w:val="20"/>
        </w:rPr>
        <w:t xml:space="preserve"> negara </w:t>
      </w:r>
      <w:proofErr w:type="spellStart"/>
      <w:r w:rsidRPr="00057592">
        <w:rPr>
          <w:sz w:val="20"/>
          <w:szCs w:val="20"/>
        </w:rPr>
        <w:t>karena</w:t>
      </w:r>
      <w:proofErr w:type="spellEnd"/>
      <w:r w:rsidRPr="00057592">
        <w:rPr>
          <w:sz w:val="20"/>
          <w:szCs w:val="20"/>
        </w:rPr>
        <w:t xml:space="preserve"> </w:t>
      </w:r>
      <w:proofErr w:type="spellStart"/>
      <w:r w:rsidRPr="00057592">
        <w:rPr>
          <w:sz w:val="20"/>
          <w:szCs w:val="20"/>
        </w:rPr>
        <w:t>tidak</w:t>
      </w:r>
      <w:proofErr w:type="spellEnd"/>
      <w:r w:rsidRPr="00057592">
        <w:rPr>
          <w:sz w:val="20"/>
          <w:szCs w:val="20"/>
        </w:rPr>
        <w:t xml:space="preserve"> </w:t>
      </w:r>
      <w:proofErr w:type="spellStart"/>
      <w:r w:rsidRPr="00057592">
        <w:rPr>
          <w:sz w:val="20"/>
          <w:szCs w:val="20"/>
        </w:rPr>
        <w:t>tersedianya</w:t>
      </w:r>
      <w:proofErr w:type="spellEnd"/>
      <w:r w:rsidRPr="00057592">
        <w:rPr>
          <w:sz w:val="20"/>
          <w:szCs w:val="20"/>
        </w:rPr>
        <w:t xml:space="preserve"> </w:t>
      </w:r>
      <w:proofErr w:type="spellStart"/>
      <w:r w:rsidRPr="00057592">
        <w:rPr>
          <w:sz w:val="20"/>
          <w:szCs w:val="20"/>
        </w:rPr>
        <w:t>atau</w:t>
      </w:r>
      <w:proofErr w:type="spellEnd"/>
      <w:r w:rsidRPr="00057592">
        <w:rPr>
          <w:spacing w:val="40"/>
          <w:sz w:val="20"/>
          <w:szCs w:val="20"/>
        </w:rPr>
        <w:t xml:space="preserve"> </w:t>
      </w:r>
      <w:proofErr w:type="spellStart"/>
      <w:r w:rsidRPr="00057592">
        <w:rPr>
          <w:sz w:val="20"/>
          <w:szCs w:val="20"/>
        </w:rPr>
        <w:t>mahalnya</w:t>
      </w:r>
      <w:proofErr w:type="spellEnd"/>
      <w:r w:rsidRPr="00057592">
        <w:rPr>
          <w:sz w:val="20"/>
          <w:szCs w:val="20"/>
        </w:rPr>
        <w:t xml:space="preserve"> </w:t>
      </w:r>
      <w:proofErr w:type="spellStart"/>
      <w:r w:rsidRPr="00057592">
        <w:rPr>
          <w:sz w:val="20"/>
          <w:szCs w:val="20"/>
        </w:rPr>
        <w:t>bahan</w:t>
      </w:r>
      <w:proofErr w:type="spellEnd"/>
      <w:r w:rsidRPr="00057592">
        <w:rPr>
          <w:sz w:val="20"/>
          <w:szCs w:val="20"/>
        </w:rPr>
        <w:t xml:space="preserve"> </w:t>
      </w:r>
      <w:proofErr w:type="spellStart"/>
      <w:r w:rsidRPr="00057592">
        <w:rPr>
          <w:sz w:val="20"/>
          <w:szCs w:val="20"/>
        </w:rPr>
        <w:t>tersebut</w:t>
      </w:r>
      <w:proofErr w:type="spellEnd"/>
      <w:r w:rsidRPr="00057592">
        <w:rPr>
          <w:sz w:val="20"/>
          <w:szCs w:val="20"/>
        </w:rPr>
        <w:t>.</w:t>
      </w:r>
      <w:r w:rsidRPr="00057592">
        <w:rPr>
          <w:sz w:val="20"/>
          <w:szCs w:val="20"/>
          <w:vertAlign w:val="superscript"/>
        </w:rPr>
        <w:t>[10]</w:t>
      </w:r>
      <w:r w:rsidRPr="00057592">
        <w:rPr>
          <w:sz w:val="20"/>
          <w:szCs w:val="20"/>
        </w:rPr>
        <w:t xml:space="preserve"> Oleh </w:t>
      </w:r>
      <w:proofErr w:type="spellStart"/>
      <w:r w:rsidRPr="00057592">
        <w:rPr>
          <w:sz w:val="20"/>
          <w:szCs w:val="20"/>
        </w:rPr>
        <w:t>karena</w:t>
      </w:r>
      <w:proofErr w:type="spellEnd"/>
      <w:r w:rsidRPr="00057592">
        <w:rPr>
          <w:sz w:val="20"/>
          <w:szCs w:val="20"/>
        </w:rPr>
        <w:t xml:space="preserve"> </w:t>
      </w:r>
      <w:proofErr w:type="spellStart"/>
      <w:r w:rsidRPr="00057592">
        <w:rPr>
          <w:sz w:val="20"/>
          <w:szCs w:val="20"/>
        </w:rPr>
        <w:t>itu</w:t>
      </w:r>
      <w:proofErr w:type="spellEnd"/>
      <w:r w:rsidRPr="00057592">
        <w:rPr>
          <w:sz w:val="20"/>
          <w:szCs w:val="20"/>
        </w:rPr>
        <w:t xml:space="preserve">, </w:t>
      </w:r>
      <w:proofErr w:type="spellStart"/>
      <w:r w:rsidRPr="00057592">
        <w:rPr>
          <w:sz w:val="20"/>
          <w:szCs w:val="20"/>
        </w:rPr>
        <w:t>pembuatan</w:t>
      </w:r>
      <w:proofErr w:type="spellEnd"/>
      <w:r w:rsidRPr="00057592">
        <w:rPr>
          <w:sz w:val="20"/>
          <w:szCs w:val="20"/>
        </w:rPr>
        <w:t xml:space="preserve"> plasma </w:t>
      </w:r>
      <w:proofErr w:type="spellStart"/>
      <w:r w:rsidRPr="00057592">
        <w:rPr>
          <w:sz w:val="20"/>
          <w:szCs w:val="20"/>
        </w:rPr>
        <w:t>manusia</w:t>
      </w:r>
      <w:proofErr w:type="spellEnd"/>
      <w:r w:rsidRPr="00057592">
        <w:rPr>
          <w:sz w:val="20"/>
          <w:szCs w:val="20"/>
        </w:rPr>
        <w:t xml:space="preserve"> </w:t>
      </w:r>
      <w:proofErr w:type="spellStart"/>
      <w:r w:rsidRPr="00057592">
        <w:rPr>
          <w:sz w:val="20"/>
          <w:szCs w:val="20"/>
        </w:rPr>
        <w:t>liofilisat</w:t>
      </w:r>
      <w:proofErr w:type="spellEnd"/>
      <w:r w:rsidRPr="00057592">
        <w:rPr>
          <w:sz w:val="20"/>
          <w:szCs w:val="20"/>
        </w:rPr>
        <w:t xml:space="preserve"> </w:t>
      </w:r>
      <w:proofErr w:type="spellStart"/>
      <w:r w:rsidRPr="00057592">
        <w:rPr>
          <w:sz w:val="20"/>
          <w:szCs w:val="20"/>
        </w:rPr>
        <w:t>akan</w:t>
      </w:r>
      <w:proofErr w:type="spellEnd"/>
      <w:r w:rsidRPr="00057592">
        <w:rPr>
          <w:sz w:val="20"/>
          <w:szCs w:val="20"/>
        </w:rPr>
        <w:t xml:space="preserve"> </w:t>
      </w:r>
      <w:proofErr w:type="spellStart"/>
      <w:r w:rsidRPr="00057592">
        <w:rPr>
          <w:sz w:val="20"/>
          <w:szCs w:val="20"/>
        </w:rPr>
        <w:t>banyak</w:t>
      </w:r>
      <w:proofErr w:type="spellEnd"/>
      <w:r w:rsidRPr="00057592">
        <w:rPr>
          <w:sz w:val="20"/>
          <w:szCs w:val="20"/>
        </w:rPr>
        <w:t xml:space="preserve"> </w:t>
      </w:r>
      <w:proofErr w:type="spellStart"/>
      <w:r w:rsidRPr="00057592">
        <w:rPr>
          <w:sz w:val="20"/>
          <w:szCs w:val="20"/>
        </w:rPr>
        <w:t>berguna</w:t>
      </w:r>
      <w:proofErr w:type="spellEnd"/>
      <w:r w:rsidRPr="00057592">
        <w:rPr>
          <w:sz w:val="20"/>
          <w:szCs w:val="20"/>
        </w:rPr>
        <w:t xml:space="preserve"> </w:t>
      </w:r>
      <w:proofErr w:type="spellStart"/>
      <w:r w:rsidRPr="00057592">
        <w:rPr>
          <w:sz w:val="20"/>
          <w:szCs w:val="20"/>
        </w:rPr>
        <w:t>bagi</w:t>
      </w:r>
      <w:proofErr w:type="spellEnd"/>
      <w:r w:rsidRPr="00057592">
        <w:rPr>
          <w:sz w:val="20"/>
          <w:szCs w:val="20"/>
        </w:rPr>
        <w:t xml:space="preserve"> </w:t>
      </w:r>
      <w:proofErr w:type="spellStart"/>
      <w:r w:rsidRPr="00057592">
        <w:rPr>
          <w:sz w:val="20"/>
          <w:szCs w:val="20"/>
        </w:rPr>
        <w:t>beberapa</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kecil</w:t>
      </w:r>
      <w:proofErr w:type="spellEnd"/>
      <w:r w:rsidRPr="00057592">
        <w:rPr>
          <w:sz w:val="20"/>
          <w:szCs w:val="20"/>
        </w:rPr>
        <w:t xml:space="preserve"> dan </w:t>
      </w:r>
      <w:proofErr w:type="spellStart"/>
      <w:r w:rsidRPr="00057592">
        <w:rPr>
          <w:sz w:val="20"/>
          <w:szCs w:val="20"/>
        </w:rPr>
        <w:t>swasta</w:t>
      </w:r>
      <w:proofErr w:type="spellEnd"/>
      <w:r w:rsidRPr="00057592">
        <w:rPr>
          <w:sz w:val="20"/>
          <w:szCs w:val="20"/>
        </w:rPr>
        <w:t xml:space="preserve">, </w:t>
      </w:r>
      <w:proofErr w:type="spellStart"/>
      <w:r w:rsidRPr="00057592">
        <w:rPr>
          <w:sz w:val="20"/>
          <w:szCs w:val="20"/>
        </w:rPr>
        <w:t>termasuk</w:t>
      </w:r>
      <w:proofErr w:type="spellEnd"/>
      <w:r w:rsidRPr="00057592">
        <w:rPr>
          <w:sz w:val="20"/>
          <w:szCs w:val="20"/>
        </w:rPr>
        <w:t xml:space="preserve"> </w:t>
      </w:r>
      <w:proofErr w:type="spellStart"/>
      <w:r w:rsidRPr="00057592">
        <w:rPr>
          <w:sz w:val="20"/>
          <w:szCs w:val="20"/>
        </w:rPr>
        <w:t>laboratorium</w:t>
      </w:r>
      <w:proofErr w:type="spellEnd"/>
      <w:r w:rsidRPr="00057592">
        <w:rPr>
          <w:sz w:val="20"/>
          <w:szCs w:val="20"/>
        </w:rPr>
        <w:t xml:space="preserve"> </w:t>
      </w:r>
      <w:proofErr w:type="spellStart"/>
      <w:r w:rsidRPr="00057592">
        <w:rPr>
          <w:sz w:val="20"/>
          <w:szCs w:val="20"/>
        </w:rPr>
        <w:t>puskesmas</w:t>
      </w:r>
      <w:proofErr w:type="spellEnd"/>
      <w:r w:rsidRPr="00057592">
        <w:rPr>
          <w:sz w:val="20"/>
          <w:szCs w:val="20"/>
        </w:rPr>
        <w:t>.</w:t>
      </w:r>
      <w:r w:rsidR="00120BF0">
        <w:rPr>
          <w:sz w:val="20"/>
          <w:szCs w:val="20"/>
        </w:rPr>
        <w:t xml:space="preserve"> </w:t>
      </w:r>
      <w:proofErr w:type="spellStart"/>
      <w:r w:rsidR="00120BF0">
        <w:rPr>
          <w:sz w:val="20"/>
          <w:szCs w:val="20"/>
        </w:rPr>
        <w:t>Penelitian</w:t>
      </w:r>
      <w:proofErr w:type="spellEnd"/>
      <w:r w:rsidR="00120BF0">
        <w:rPr>
          <w:sz w:val="20"/>
          <w:szCs w:val="20"/>
        </w:rPr>
        <w:t xml:space="preserve"> </w:t>
      </w:r>
      <w:proofErr w:type="spellStart"/>
      <w:r w:rsidR="00120BF0">
        <w:rPr>
          <w:sz w:val="20"/>
          <w:szCs w:val="20"/>
        </w:rPr>
        <w:t>ini</w:t>
      </w:r>
      <w:proofErr w:type="spellEnd"/>
      <w:r w:rsidR="00120BF0">
        <w:rPr>
          <w:sz w:val="20"/>
          <w:szCs w:val="20"/>
        </w:rPr>
        <w:t xml:space="preserve"> </w:t>
      </w:r>
      <w:proofErr w:type="spellStart"/>
      <w:r w:rsidR="00120BF0">
        <w:rPr>
          <w:sz w:val="20"/>
          <w:szCs w:val="20"/>
        </w:rPr>
        <w:t>bertujuan</w:t>
      </w:r>
      <w:proofErr w:type="spellEnd"/>
      <w:r w:rsidR="00120BF0">
        <w:rPr>
          <w:sz w:val="20"/>
          <w:szCs w:val="20"/>
        </w:rPr>
        <w:t xml:space="preserve"> </w:t>
      </w:r>
      <w:proofErr w:type="spellStart"/>
      <w:r w:rsidR="00120BF0">
        <w:rPr>
          <w:sz w:val="20"/>
          <w:szCs w:val="20"/>
        </w:rPr>
        <w:t>untuk</w:t>
      </w:r>
      <w:proofErr w:type="spellEnd"/>
      <w:r w:rsidR="00120BF0">
        <w:rPr>
          <w:sz w:val="20"/>
          <w:szCs w:val="20"/>
        </w:rPr>
        <w:t xml:space="preserve"> </w:t>
      </w:r>
      <w:proofErr w:type="spellStart"/>
      <w:r w:rsidR="00120BF0">
        <w:rPr>
          <w:sz w:val="20"/>
          <w:szCs w:val="20"/>
        </w:rPr>
        <w:t>m</w:t>
      </w:r>
      <w:r w:rsidR="00120BF0" w:rsidRPr="00057592">
        <w:rPr>
          <w:sz w:val="20"/>
          <w:szCs w:val="20"/>
        </w:rPr>
        <w:t>engetahui</w:t>
      </w:r>
      <w:proofErr w:type="spellEnd"/>
      <w:r w:rsidR="00120BF0" w:rsidRPr="00057592">
        <w:rPr>
          <w:sz w:val="20"/>
          <w:szCs w:val="20"/>
        </w:rPr>
        <w:t xml:space="preserve"> </w:t>
      </w:r>
      <w:proofErr w:type="spellStart"/>
      <w:r w:rsidR="00120BF0" w:rsidRPr="00057592">
        <w:rPr>
          <w:sz w:val="20"/>
          <w:szCs w:val="20"/>
        </w:rPr>
        <w:t>stabilitas</w:t>
      </w:r>
      <w:proofErr w:type="spellEnd"/>
      <w:r w:rsidR="00120BF0" w:rsidRPr="00057592">
        <w:rPr>
          <w:sz w:val="20"/>
          <w:szCs w:val="20"/>
        </w:rPr>
        <w:t xml:space="preserve"> plasma </w:t>
      </w:r>
      <w:proofErr w:type="spellStart"/>
      <w:r w:rsidR="00120BF0" w:rsidRPr="00057592">
        <w:rPr>
          <w:sz w:val="20"/>
          <w:szCs w:val="20"/>
        </w:rPr>
        <w:t>liofilisat</w:t>
      </w:r>
      <w:proofErr w:type="spellEnd"/>
      <w:r w:rsidR="00120BF0" w:rsidRPr="00057592">
        <w:rPr>
          <w:sz w:val="20"/>
          <w:szCs w:val="20"/>
        </w:rPr>
        <w:t xml:space="preserve"> </w:t>
      </w:r>
      <w:proofErr w:type="spellStart"/>
      <w:r w:rsidR="00120BF0" w:rsidRPr="00057592">
        <w:rPr>
          <w:sz w:val="20"/>
          <w:szCs w:val="20"/>
        </w:rPr>
        <w:t>buatan</w:t>
      </w:r>
      <w:proofErr w:type="spellEnd"/>
      <w:r w:rsidR="00120BF0" w:rsidRPr="00057592">
        <w:rPr>
          <w:sz w:val="20"/>
          <w:szCs w:val="20"/>
        </w:rPr>
        <w:t xml:space="preserve"> </w:t>
      </w:r>
      <w:proofErr w:type="spellStart"/>
      <w:r w:rsidR="00120BF0" w:rsidRPr="00057592">
        <w:rPr>
          <w:sz w:val="20"/>
          <w:szCs w:val="20"/>
        </w:rPr>
        <w:t>sendiri</w:t>
      </w:r>
      <w:proofErr w:type="spellEnd"/>
      <w:r w:rsidR="00120BF0" w:rsidRPr="00057592">
        <w:rPr>
          <w:sz w:val="20"/>
          <w:szCs w:val="20"/>
        </w:rPr>
        <w:t xml:space="preserve"> </w:t>
      </w:r>
      <w:proofErr w:type="spellStart"/>
      <w:r w:rsidR="00120BF0" w:rsidRPr="00057592">
        <w:rPr>
          <w:sz w:val="20"/>
          <w:szCs w:val="20"/>
        </w:rPr>
        <w:t>sebagai</w:t>
      </w:r>
      <w:proofErr w:type="spellEnd"/>
      <w:r w:rsidR="00120BF0" w:rsidRPr="00057592">
        <w:rPr>
          <w:sz w:val="20"/>
          <w:szCs w:val="20"/>
        </w:rPr>
        <w:t xml:space="preserve"> </w:t>
      </w:r>
      <w:proofErr w:type="spellStart"/>
      <w:r w:rsidR="00120BF0" w:rsidRPr="00057592">
        <w:rPr>
          <w:sz w:val="20"/>
          <w:szCs w:val="20"/>
        </w:rPr>
        <w:t>bahan</w:t>
      </w:r>
      <w:proofErr w:type="spellEnd"/>
      <w:r w:rsidR="00120BF0" w:rsidRPr="00057592">
        <w:rPr>
          <w:sz w:val="20"/>
          <w:szCs w:val="20"/>
        </w:rPr>
        <w:t xml:space="preserve"> </w:t>
      </w:r>
      <w:proofErr w:type="spellStart"/>
      <w:r w:rsidR="00120BF0" w:rsidRPr="00057592">
        <w:rPr>
          <w:sz w:val="20"/>
          <w:szCs w:val="20"/>
        </w:rPr>
        <w:t>kontrol</w:t>
      </w:r>
      <w:proofErr w:type="spellEnd"/>
      <w:r w:rsidR="00120BF0" w:rsidRPr="00057592">
        <w:rPr>
          <w:sz w:val="20"/>
          <w:szCs w:val="20"/>
        </w:rPr>
        <w:t xml:space="preserve"> </w:t>
      </w:r>
      <w:proofErr w:type="spellStart"/>
      <w:r w:rsidR="00120BF0" w:rsidRPr="00057592">
        <w:rPr>
          <w:sz w:val="20"/>
          <w:szCs w:val="20"/>
        </w:rPr>
        <w:t>kualitas</w:t>
      </w:r>
      <w:proofErr w:type="spellEnd"/>
      <w:r w:rsidR="00120BF0" w:rsidRPr="00057592">
        <w:rPr>
          <w:sz w:val="20"/>
          <w:szCs w:val="20"/>
        </w:rPr>
        <w:t xml:space="preserve"> pada </w:t>
      </w:r>
      <w:proofErr w:type="spellStart"/>
      <w:r w:rsidR="00120BF0" w:rsidRPr="00057592">
        <w:rPr>
          <w:sz w:val="20"/>
          <w:szCs w:val="20"/>
        </w:rPr>
        <w:t>laboratorium</w:t>
      </w:r>
      <w:proofErr w:type="spellEnd"/>
      <w:r w:rsidR="00120BF0" w:rsidRPr="00057592">
        <w:rPr>
          <w:sz w:val="20"/>
          <w:szCs w:val="20"/>
        </w:rPr>
        <w:t xml:space="preserve"> </w:t>
      </w:r>
      <w:proofErr w:type="spellStart"/>
      <w:r w:rsidR="00120BF0" w:rsidRPr="00057592">
        <w:rPr>
          <w:sz w:val="20"/>
          <w:szCs w:val="20"/>
        </w:rPr>
        <w:t>kimia</w:t>
      </w:r>
      <w:proofErr w:type="spellEnd"/>
      <w:r w:rsidR="00120BF0" w:rsidRPr="00057592">
        <w:rPr>
          <w:sz w:val="20"/>
          <w:szCs w:val="20"/>
        </w:rPr>
        <w:t xml:space="preserve"> </w:t>
      </w:r>
      <w:proofErr w:type="spellStart"/>
      <w:r w:rsidR="00120BF0" w:rsidRPr="00057592">
        <w:rPr>
          <w:sz w:val="20"/>
          <w:szCs w:val="20"/>
        </w:rPr>
        <w:t>klinik</w:t>
      </w:r>
      <w:proofErr w:type="spellEnd"/>
      <w:r w:rsidR="00120BF0" w:rsidRPr="00057592">
        <w:rPr>
          <w:sz w:val="20"/>
          <w:szCs w:val="20"/>
        </w:rPr>
        <w:t xml:space="preserve"> </w:t>
      </w:r>
      <w:proofErr w:type="spellStart"/>
      <w:r w:rsidR="00120BF0" w:rsidRPr="00057592">
        <w:rPr>
          <w:sz w:val="20"/>
          <w:szCs w:val="20"/>
        </w:rPr>
        <w:t>terhadap</w:t>
      </w:r>
      <w:proofErr w:type="spellEnd"/>
      <w:r w:rsidR="00120BF0" w:rsidRPr="00057592">
        <w:rPr>
          <w:sz w:val="20"/>
          <w:szCs w:val="20"/>
        </w:rPr>
        <w:t xml:space="preserve"> parameter </w:t>
      </w:r>
      <w:proofErr w:type="spellStart"/>
      <w:r w:rsidR="00120BF0" w:rsidRPr="00057592">
        <w:rPr>
          <w:sz w:val="20"/>
          <w:szCs w:val="20"/>
        </w:rPr>
        <w:t>pemeriksaan</w:t>
      </w:r>
      <w:proofErr w:type="spellEnd"/>
      <w:r w:rsidR="00120BF0" w:rsidRPr="00057592">
        <w:rPr>
          <w:sz w:val="20"/>
          <w:szCs w:val="20"/>
        </w:rPr>
        <w:t xml:space="preserve"> total protein dan albumin.</w:t>
      </w:r>
    </w:p>
    <w:p w14:paraId="642DBCFB" w14:textId="77777777" w:rsidR="00120BF0" w:rsidRDefault="00120BF0" w:rsidP="00601468">
      <w:pPr>
        <w:tabs>
          <w:tab w:val="left" w:pos="567"/>
        </w:tabs>
        <w:jc w:val="both"/>
        <w:rPr>
          <w:rStyle w:val="Emphasis"/>
          <w:b/>
          <w:i w:val="0"/>
          <w:color w:val="000000" w:themeColor="text1"/>
          <w:sz w:val="20"/>
          <w:szCs w:val="20"/>
        </w:rPr>
      </w:pPr>
    </w:p>
    <w:p w14:paraId="0B3298A0" w14:textId="77777777" w:rsidR="00601468" w:rsidRDefault="00601468" w:rsidP="00601468">
      <w:pPr>
        <w:tabs>
          <w:tab w:val="left" w:pos="567"/>
        </w:tabs>
        <w:jc w:val="both"/>
        <w:rPr>
          <w:rStyle w:val="Emphasis"/>
          <w:b/>
          <w:i w:val="0"/>
          <w:color w:val="000000" w:themeColor="text1"/>
          <w:sz w:val="20"/>
          <w:szCs w:val="20"/>
        </w:rPr>
      </w:pPr>
    </w:p>
    <w:p w14:paraId="00559270" w14:textId="28938B3F" w:rsidR="00B86FE0" w:rsidRPr="00203765" w:rsidRDefault="00B86FE0" w:rsidP="00554604">
      <w:pPr>
        <w:ind w:left="142" w:right="178"/>
        <w:jc w:val="both"/>
        <w:rPr>
          <w:b/>
          <w:sz w:val="20"/>
          <w:szCs w:val="20"/>
        </w:rPr>
      </w:pPr>
      <w:r w:rsidRPr="00B86FE0">
        <w:rPr>
          <w:b/>
          <w:sz w:val="20"/>
          <w:szCs w:val="20"/>
        </w:rPr>
        <w:t>METODE</w:t>
      </w:r>
    </w:p>
    <w:p w14:paraId="10DC2805" w14:textId="77777777" w:rsidR="00203765" w:rsidRPr="00203765" w:rsidRDefault="00203765" w:rsidP="00554604">
      <w:pPr>
        <w:pStyle w:val="BodyText"/>
        <w:ind w:left="142" w:right="178" w:firstLine="578"/>
        <w:contextualSpacing/>
        <w:rPr>
          <w:sz w:val="20"/>
          <w:szCs w:val="20"/>
        </w:rPr>
      </w:pPr>
      <w:proofErr w:type="spellStart"/>
      <w:r w:rsidRPr="00203765">
        <w:rPr>
          <w:sz w:val="20"/>
          <w:szCs w:val="20"/>
        </w:rPr>
        <w:t>Jenis</w:t>
      </w:r>
      <w:proofErr w:type="spellEnd"/>
      <w:r w:rsidRPr="00203765">
        <w:rPr>
          <w:spacing w:val="-3"/>
          <w:sz w:val="20"/>
          <w:szCs w:val="20"/>
        </w:rPr>
        <w:t xml:space="preserve"> </w:t>
      </w:r>
      <w:proofErr w:type="spellStart"/>
      <w:r w:rsidRPr="00203765">
        <w:rPr>
          <w:sz w:val="20"/>
          <w:szCs w:val="20"/>
        </w:rPr>
        <w:t>penelitian</w:t>
      </w:r>
      <w:proofErr w:type="spellEnd"/>
      <w:r w:rsidRPr="00203765">
        <w:rPr>
          <w:sz w:val="20"/>
          <w:szCs w:val="20"/>
        </w:rPr>
        <w:t xml:space="preserve"> </w:t>
      </w:r>
      <w:proofErr w:type="spellStart"/>
      <w:r w:rsidRPr="00203765">
        <w:rPr>
          <w:sz w:val="20"/>
          <w:szCs w:val="20"/>
        </w:rPr>
        <w:t>ini</w:t>
      </w:r>
      <w:proofErr w:type="spellEnd"/>
      <w:r w:rsidRPr="00203765">
        <w:rPr>
          <w:sz w:val="20"/>
          <w:szCs w:val="20"/>
        </w:rPr>
        <w:t xml:space="preserve"> </w:t>
      </w:r>
      <w:proofErr w:type="spellStart"/>
      <w:r w:rsidRPr="00203765">
        <w:rPr>
          <w:sz w:val="20"/>
          <w:szCs w:val="20"/>
        </w:rPr>
        <w:t>adalah</w:t>
      </w:r>
      <w:proofErr w:type="spellEnd"/>
      <w:r w:rsidRPr="00203765">
        <w:rPr>
          <w:sz w:val="20"/>
          <w:szCs w:val="20"/>
        </w:rPr>
        <w:t xml:space="preserve"> </w:t>
      </w:r>
      <w:proofErr w:type="spellStart"/>
      <w:r w:rsidRPr="00203765">
        <w:rPr>
          <w:sz w:val="20"/>
          <w:szCs w:val="20"/>
        </w:rPr>
        <w:t>penelitian</w:t>
      </w:r>
      <w:proofErr w:type="spellEnd"/>
      <w:r w:rsidRPr="00203765">
        <w:rPr>
          <w:sz w:val="20"/>
          <w:szCs w:val="20"/>
        </w:rPr>
        <w:t xml:space="preserve"> </w:t>
      </w:r>
      <w:proofErr w:type="spellStart"/>
      <w:r w:rsidRPr="00203765">
        <w:rPr>
          <w:sz w:val="20"/>
          <w:szCs w:val="20"/>
        </w:rPr>
        <w:t>eksperimental</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w:t>
      </w:r>
      <w:proofErr w:type="spellStart"/>
      <w:r w:rsidRPr="00203765">
        <w:rPr>
          <w:sz w:val="20"/>
          <w:szCs w:val="20"/>
        </w:rPr>
        <w:t>rancangan</w:t>
      </w:r>
      <w:proofErr w:type="spellEnd"/>
      <w:r w:rsidRPr="00203765">
        <w:rPr>
          <w:sz w:val="20"/>
          <w:szCs w:val="20"/>
        </w:rPr>
        <w:t xml:space="preserve"> </w:t>
      </w:r>
      <w:proofErr w:type="spellStart"/>
      <w:r w:rsidRPr="00203765">
        <w:rPr>
          <w:sz w:val="20"/>
          <w:szCs w:val="20"/>
        </w:rPr>
        <w:t>penelitian</w:t>
      </w:r>
      <w:proofErr w:type="spellEnd"/>
      <w:r w:rsidRPr="00203765">
        <w:rPr>
          <w:sz w:val="20"/>
          <w:szCs w:val="20"/>
        </w:rPr>
        <w:t xml:space="preserve"> </w:t>
      </w:r>
      <w:proofErr w:type="spellStart"/>
      <w:r w:rsidRPr="00203765">
        <w:rPr>
          <w:sz w:val="20"/>
          <w:szCs w:val="20"/>
        </w:rPr>
        <w:t>yaitu</w:t>
      </w:r>
      <w:proofErr w:type="spellEnd"/>
      <w:r w:rsidRPr="00203765">
        <w:rPr>
          <w:sz w:val="20"/>
          <w:szCs w:val="20"/>
        </w:rPr>
        <w:t xml:space="preserve"> </w:t>
      </w:r>
      <w:r w:rsidRPr="00203765">
        <w:rPr>
          <w:i/>
          <w:sz w:val="20"/>
          <w:szCs w:val="20"/>
        </w:rPr>
        <w:t>time series</w:t>
      </w:r>
      <w:r w:rsidRPr="00203765">
        <w:rPr>
          <w:i/>
          <w:spacing w:val="-3"/>
          <w:sz w:val="20"/>
          <w:szCs w:val="20"/>
        </w:rPr>
        <w:t xml:space="preserve"> </w:t>
      </w:r>
      <w:r w:rsidRPr="00203765">
        <w:rPr>
          <w:i/>
          <w:sz w:val="20"/>
          <w:szCs w:val="20"/>
        </w:rPr>
        <w:t>control group design</w:t>
      </w:r>
      <w:r w:rsidRPr="00203765">
        <w:rPr>
          <w:sz w:val="20"/>
          <w:szCs w:val="20"/>
        </w:rPr>
        <w:t xml:space="preserve">, </w:t>
      </w:r>
      <w:proofErr w:type="spellStart"/>
      <w:r w:rsidRPr="00203765">
        <w:rPr>
          <w:sz w:val="20"/>
          <w:szCs w:val="20"/>
        </w:rPr>
        <w:t>dimana</w:t>
      </w:r>
      <w:proofErr w:type="spellEnd"/>
      <w:r w:rsidRPr="00203765">
        <w:rPr>
          <w:sz w:val="20"/>
          <w:szCs w:val="20"/>
        </w:rPr>
        <w:t xml:space="preserve"> </w:t>
      </w:r>
      <w:proofErr w:type="spellStart"/>
      <w:r w:rsidRPr="00203765">
        <w:rPr>
          <w:sz w:val="20"/>
          <w:szCs w:val="20"/>
        </w:rPr>
        <w:t>peneliti</w:t>
      </w:r>
      <w:proofErr w:type="spellEnd"/>
      <w:r w:rsidRPr="00203765">
        <w:rPr>
          <w:sz w:val="20"/>
          <w:szCs w:val="20"/>
        </w:rPr>
        <w:t xml:space="preserve"> </w:t>
      </w:r>
      <w:proofErr w:type="spellStart"/>
      <w:r w:rsidRPr="00203765">
        <w:rPr>
          <w:sz w:val="20"/>
          <w:szCs w:val="20"/>
        </w:rPr>
        <w:t>mengetahui</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Total protein dan Albumin </w:t>
      </w:r>
      <w:proofErr w:type="spellStart"/>
      <w:r w:rsidRPr="00203765">
        <w:rPr>
          <w:sz w:val="20"/>
          <w:szCs w:val="20"/>
        </w:rPr>
        <w:t>terhadap</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sebagai</w:t>
      </w:r>
      <w:proofErr w:type="spellEnd"/>
      <w:r w:rsidRPr="00203765">
        <w:rPr>
          <w:sz w:val="20"/>
          <w:szCs w:val="20"/>
        </w:rPr>
        <w:t xml:space="preserve"> </w:t>
      </w:r>
      <w:proofErr w:type="spellStart"/>
      <w:r w:rsidRPr="00203765">
        <w:rPr>
          <w:sz w:val="20"/>
          <w:szCs w:val="20"/>
        </w:rPr>
        <w:t>bahan</w:t>
      </w:r>
      <w:proofErr w:type="spellEnd"/>
      <w:r w:rsidRPr="00203765">
        <w:rPr>
          <w:sz w:val="20"/>
          <w:szCs w:val="20"/>
        </w:rPr>
        <w:t xml:space="preserve"> </w:t>
      </w:r>
      <w:proofErr w:type="spellStart"/>
      <w:r w:rsidRPr="00203765">
        <w:rPr>
          <w:sz w:val="20"/>
          <w:szCs w:val="20"/>
        </w:rPr>
        <w:t>kontrol</w:t>
      </w:r>
      <w:proofErr w:type="spellEnd"/>
      <w:r w:rsidRPr="00203765">
        <w:rPr>
          <w:sz w:val="20"/>
          <w:szCs w:val="20"/>
        </w:rPr>
        <w:t xml:space="preserve"> </w:t>
      </w:r>
      <w:proofErr w:type="spellStart"/>
      <w:r w:rsidRPr="00203765">
        <w:rPr>
          <w:sz w:val="20"/>
          <w:szCs w:val="20"/>
        </w:rPr>
        <w:t>kualitas</w:t>
      </w:r>
      <w:proofErr w:type="spellEnd"/>
      <w:r w:rsidRPr="00203765">
        <w:rPr>
          <w:sz w:val="20"/>
          <w:szCs w:val="20"/>
        </w:rPr>
        <w:t xml:space="preserve"> pada </w:t>
      </w:r>
      <w:proofErr w:type="spellStart"/>
      <w:r w:rsidRPr="00203765">
        <w:rPr>
          <w:sz w:val="20"/>
          <w:szCs w:val="20"/>
        </w:rPr>
        <w:t>laboratorium</w:t>
      </w:r>
      <w:proofErr w:type="spellEnd"/>
      <w:r w:rsidRPr="00203765">
        <w:rPr>
          <w:sz w:val="20"/>
          <w:szCs w:val="20"/>
        </w:rPr>
        <w:t xml:space="preserve"> </w:t>
      </w:r>
      <w:proofErr w:type="spellStart"/>
      <w:r w:rsidRPr="00203765">
        <w:rPr>
          <w:sz w:val="20"/>
          <w:szCs w:val="20"/>
        </w:rPr>
        <w:t>kimia</w:t>
      </w:r>
      <w:proofErr w:type="spellEnd"/>
      <w:r w:rsidRPr="00203765">
        <w:rPr>
          <w:sz w:val="20"/>
          <w:szCs w:val="20"/>
        </w:rPr>
        <w:t xml:space="preserve"> </w:t>
      </w:r>
      <w:proofErr w:type="spellStart"/>
      <w:r w:rsidRPr="00203765">
        <w:rPr>
          <w:sz w:val="20"/>
          <w:szCs w:val="20"/>
        </w:rPr>
        <w:t>klinik</w:t>
      </w:r>
      <w:proofErr w:type="spellEnd"/>
      <w:r w:rsidRPr="00203765">
        <w:rPr>
          <w:sz w:val="20"/>
          <w:szCs w:val="20"/>
        </w:rPr>
        <w:t xml:space="preserve"> yang </w:t>
      </w:r>
      <w:proofErr w:type="spellStart"/>
      <w:r w:rsidRPr="00203765">
        <w:rPr>
          <w:sz w:val="20"/>
          <w:szCs w:val="20"/>
        </w:rPr>
        <w:t>disimpan</w:t>
      </w:r>
      <w:proofErr w:type="spellEnd"/>
      <w:r w:rsidRPr="00203765">
        <w:rPr>
          <w:sz w:val="20"/>
          <w:szCs w:val="20"/>
        </w:rPr>
        <w:t xml:space="preserve"> pada </w:t>
      </w:r>
      <w:proofErr w:type="spellStart"/>
      <w:r w:rsidRPr="00203765">
        <w:rPr>
          <w:sz w:val="20"/>
          <w:szCs w:val="20"/>
        </w:rPr>
        <w:t>suhu</w:t>
      </w:r>
      <w:proofErr w:type="spellEnd"/>
      <w:r w:rsidRPr="00203765">
        <w:rPr>
          <w:sz w:val="20"/>
          <w:szCs w:val="20"/>
        </w:rPr>
        <w:t xml:space="preserve"> 2-8</w:t>
      </w:r>
      <w:r w:rsidRPr="00203765">
        <w:rPr>
          <w:sz w:val="20"/>
          <w:szCs w:val="20"/>
          <w:vertAlign w:val="superscript"/>
        </w:rPr>
        <w:t>o</w:t>
      </w:r>
      <w:r w:rsidRPr="00203765">
        <w:rPr>
          <w:sz w:val="20"/>
          <w:szCs w:val="20"/>
        </w:rPr>
        <w:t xml:space="preserve">C pada 8 </w:t>
      </w:r>
      <w:proofErr w:type="spellStart"/>
      <w:r w:rsidRPr="00203765">
        <w:rPr>
          <w:sz w:val="20"/>
          <w:szCs w:val="20"/>
        </w:rPr>
        <w:t>minggu</w:t>
      </w:r>
      <w:proofErr w:type="spellEnd"/>
      <w:r w:rsidRPr="00203765">
        <w:rPr>
          <w:sz w:val="20"/>
          <w:szCs w:val="20"/>
        </w:rPr>
        <w:t xml:space="preserve">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w:t>
      </w:r>
      <w:proofErr w:type="spellStart"/>
      <w:r w:rsidRPr="00203765">
        <w:rPr>
          <w:sz w:val="20"/>
          <w:szCs w:val="20"/>
        </w:rPr>
        <w:t>Responden</w:t>
      </w:r>
      <w:proofErr w:type="spellEnd"/>
      <w:r w:rsidRPr="00203765">
        <w:rPr>
          <w:sz w:val="20"/>
          <w:szCs w:val="20"/>
        </w:rPr>
        <w:t xml:space="preserve"> </w:t>
      </w:r>
      <w:proofErr w:type="spellStart"/>
      <w:r w:rsidRPr="00203765">
        <w:rPr>
          <w:sz w:val="20"/>
          <w:szCs w:val="20"/>
        </w:rPr>
        <w:t>diambil</w:t>
      </w:r>
      <w:proofErr w:type="spellEnd"/>
      <w:r w:rsidRPr="00203765">
        <w:rPr>
          <w:sz w:val="20"/>
          <w:szCs w:val="20"/>
        </w:rPr>
        <w:t xml:space="preserve"> </w:t>
      </w:r>
      <w:proofErr w:type="spellStart"/>
      <w:r w:rsidRPr="00203765">
        <w:rPr>
          <w:sz w:val="20"/>
          <w:szCs w:val="20"/>
        </w:rPr>
        <w:t>dari</w:t>
      </w:r>
      <w:proofErr w:type="spellEnd"/>
      <w:r w:rsidRPr="00203765">
        <w:rPr>
          <w:sz w:val="20"/>
          <w:szCs w:val="20"/>
        </w:rPr>
        <w:t xml:space="preserve"> </w:t>
      </w:r>
      <w:proofErr w:type="spellStart"/>
      <w:r w:rsidRPr="00203765">
        <w:rPr>
          <w:sz w:val="20"/>
          <w:szCs w:val="20"/>
        </w:rPr>
        <w:t>pendonor</w:t>
      </w:r>
      <w:proofErr w:type="spellEnd"/>
      <w:r w:rsidRPr="00203765">
        <w:rPr>
          <w:sz w:val="20"/>
          <w:szCs w:val="20"/>
        </w:rPr>
        <w:t xml:space="preserve"> pada Unit </w:t>
      </w:r>
      <w:proofErr w:type="spellStart"/>
      <w:r w:rsidRPr="00203765">
        <w:rPr>
          <w:sz w:val="20"/>
          <w:szCs w:val="20"/>
        </w:rPr>
        <w:t>Transfusi</w:t>
      </w:r>
      <w:proofErr w:type="spellEnd"/>
      <w:r w:rsidRPr="00203765">
        <w:rPr>
          <w:sz w:val="20"/>
          <w:szCs w:val="20"/>
        </w:rPr>
        <w:t xml:space="preserve"> Darah </w:t>
      </w:r>
      <w:proofErr w:type="spellStart"/>
      <w:r w:rsidRPr="00203765">
        <w:rPr>
          <w:sz w:val="20"/>
          <w:szCs w:val="20"/>
        </w:rPr>
        <w:t>Palang</w:t>
      </w:r>
      <w:proofErr w:type="spellEnd"/>
      <w:r w:rsidRPr="00203765">
        <w:rPr>
          <w:sz w:val="20"/>
          <w:szCs w:val="20"/>
        </w:rPr>
        <w:t xml:space="preserve"> Merah Indonesia Kota Surabaya. </w:t>
      </w:r>
      <w:proofErr w:type="spellStart"/>
      <w:r w:rsidRPr="00203765">
        <w:rPr>
          <w:sz w:val="20"/>
          <w:szCs w:val="20"/>
        </w:rPr>
        <w:t>Pembuatan</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yang </w:t>
      </w:r>
      <w:proofErr w:type="spellStart"/>
      <w:r w:rsidRPr="00203765">
        <w:rPr>
          <w:sz w:val="20"/>
          <w:szCs w:val="20"/>
        </w:rPr>
        <w:t>diperlukan</w:t>
      </w:r>
      <w:proofErr w:type="spellEnd"/>
      <w:r w:rsidRPr="00203765">
        <w:rPr>
          <w:sz w:val="20"/>
          <w:szCs w:val="20"/>
        </w:rPr>
        <w:t xml:space="preserve"> </w:t>
      </w:r>
      <w:proofErr w:type="spellStart"/>
      <w:r w:rsidRPr="00203765">
        <w:rPr>
          <w:sz w:val="20"/>
          <w:szCs w:val="20"/>
        </w:rPr>
        <w:t>untuk</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Total protein dan Albumin </w:t>
      </w:r>
      <w:proofErr w:type="spellStart"/>
      <w:r w:rsidRPr="00203765">
        <w:rPr>
          <w:sz w:val="20"/>
          <w:szCs w:val="20"/>
        </w:rPr>
        <w:t>yaitu</w:t>
      </w:r>
      <w:proofErr w:type="spellEnd"/>
      <w:r w:rsidRPr="00203765">
        <w:rPr>
          <w:sz w:val="20"/>
          <w:szCs w:val="20"/>
        </w:rPr>
        <w:t xml:space="preserve"> 36 mL yang </w:t>
      </w:r>
      <w:proofErr w:type="spellStart"/>
      <w:r w:rsidRPr="00203765">
        <w:rPr>
          <w:sz w:val="20"/>
          <w:szCs w:val="20"/>
        </w:rPr>
        <w:t>dipisahkan</w:t>
      </w:r>
      <w:proofErr w:type="spellEnd"/>
      <w:r w:rsidRPr="00203765">
        <w:rPr>
          <w:sz w:val="20"/>
          <w:szCs w:val="20"/>
        </w:rPr>
        <w:t xml:space="preserve"> </w:t>
      </w:r>
      <w:proofErr w:type="spellStart"/>
      <w:r w:rsidRPr="00203765">
        <w:rPr>
          <w:sz w:val="20"/>
          <w:szCs w:val="20"/>
        </w:rPr>
        <w:t>dalam</w:t>
      </w:r>
      <w:proofErr w:type="spellEnd"/>
      <w:r w:rsidRPr="00203765">
        <w:rPr>
          <w:sz w:val="20"/>
          <w:szCs w:val="20"/>
        </w:rPr>
        <w:t xml:space="preserve"> 12 vial. </w:t>
      </w:r>
      <w:proofErr w:type="spellStart"/>
      <w:r w:rsidRPr="00203765">
        <w:rPr>
          <w:sz w:val="20"/>
          <w:szCs w:val="20"/>
        </w:rPr>
        <w:t>Pemisahan</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4 vial/3,0 mL volume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untuk</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uji </w:t>
      </w:r>
      <w:proofErr w:type="spellStart"/>
      <w:r w:rsidRPr="00203765">
        <w:rPr>
          <w:sz w:val="20"/>
          <w:szCs w:val="20"/>
        </w:rPr>
        <w:t>homogenitas</w:t>
      </w:r>
      <w:proofErr w:type="spellEnd"/>
      <w:r w:rsidRPr="00203765">
        <w:rPr>
          <w:sz w:val="20"/>
          <w:szCs w:val="20"/>
        </w:rPr>
        <w:t xml:space="preserve">, 8 vial/3,0 mL volume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untuk</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Total protein dan Albumin </w:t>
      </w:r>
      <w:proofErr w:type="spellStart"/>
      <w:r w:rsidRPr="00203765">
        <w:rPr>
          <w:sz w:val="20"/>
          <w:szCs w:val="20"/>
        </w:rPr>
        <w:t>dengan</w:t>
      </w:r>
      <w:proofErr w:type="spellEnd"/>
      <w:r w:rsidRPr="00203765">
        <w:rPr>
          <w:sz w:val="20"/>
          <w:szCs w:val="20"/>
        </w:rPr>
        <w:t xml:space="preserve"> </w:t>
      </w:r>
      <w:proofErr w:type="spellStart"/>
      <w:r w:rsidRPr="00203765">
        <w:rPr>
          <w:sz w:val="20"/>
          <w:szCs w:val="20"/>
        </w:rPr>
        <w:t>perlakuan</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yaitu</w:t>
      </w:r>
      <w:proofErr w:type="spellEnd"/>
      <w:r w:rsidRPr="00203765">
        <w:rPr>
          <w:sz w:val="20"/>
          <w:szCs w:val="20"/>
        </w:rPr>
        <w:t xml:space="preserve"> 0, 1, 2, 3, 4, 5, 6, 7, 8 </w:t>
      </w:r>
      <w:proofErr w:type="spellStart"/>
      <w:r w:rsidRPr="00203765">
        <w:rPr>
          <w:sz w:val="20"/>
          <w:szCs w:val="20"/>
        </w:rPr>
        <w:t>minggu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w:t>
      </w:r>
      <w:proofErr w:type="spellStart"/>
      <w:r w:rsidRPr="00203765">
        <w:rPr>
          <w:sz w:val="20"/>
          <w:szCs w:val="20"/>
        </w:rPr>
        <w:t>Penelitian</w:t>
      </w:r>
      <w:proofErr w:type="spellEnd"/>
      <w:r w:rsidRPr="00203765">
        <w:rPr>
          <w:sz w:val="20"/>
          <w:szCs w:val="20"/>
        </w:rPr>
        <w:t xml:space="preserve"> </w:t>
      </w:r>
      <w:proofErr w:type="spellStart"/>
      <w:r w:rsidRPr="00203765">
        <w:rPr>
          <w:sz w:val="20"/>
          <w:szCs w:val="20"/>
        </w:rPr>
        <w:t>ini</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w:t>
      </w:r>
      <w:proofErr w:type="spellStart"/>
      <w:r w:rsidRPr="00203765">
        <w:rPr>
          <w:sz w:val="20"/>
          <w:szCs w:val="20"/>
        </w:rPr>
        <w:t>mulai</w:t>
      </w:r>
      <w:proofErr w:type="spellEnd"/>
      <w:r w:rsidRPr="00203765">
        <w:rPr>
          <w:sz w:val="20"/>
          <w:szCs w:val="20"/>
        </w:rPr>
        <w:t xml:space="preserve"> </w:t>
      </w:r>
      <w:proofErr w:type="spellStart"/>
      <w:r w:rsidRPr="00203765">
        <w:rPr>
          <w:sz w:val="20"/>
          <w:szCs w:val="20"/>
        </w:rPr>
        <w:t>dari</w:t>
      </w:r>
      <w:proofErr w:type="spellEnd"/>
      <w:r w:rsidRPr="00203765">
        <w:rPr>
          <w:sz w:val="20"/>
          <w:szCs w:val="20"/>
        </w:rPr>
        <w:t xml:space="preserve"> </w:t>
      </w:r>
      <w:proofErr w:type="spellStart"/>
      <w:r w:rsidRPr="00203765">
        <w:rPr>
          <w:sz w:val="20"/>
          <w:szCs w:val="20"/>
        </w:rPr>
        <w:t>bulan</w:t>
      </w:r>
      <w:proofErr w:type="spellEnd"/>
      <w:r w:rsidRPr="00203765">
        <w:rPr>
          <w:sz w:val="20"/>
          <w:szCs w:val="20"/>
        </w:rPr>
        <w:t xml:space="preserve"> </w:t>
      </w:r>
      <w:proofErr w:type="spellStart"/>
      <w:r w:rsidRPr="00203765">
        <w:rPr>
          <w:sz w:val="20"/>
          <w:szCs w:val="20"/>
        </w:rPr>
        <w:t>Januari</w:t>
      </w:r>
      <w:proofErr w:type="spellEnd"/>
      <w:r w:rsidRPr="00203765">
        <w:rPr>
          <w:sz w:val="20"/>
          <w:szCs w:val="20"/>
        </w:rPr>
        <w:t xml:space="preserve"> 2022 </w:t>
      </w:r>
      <w:proofErr w:type="spellStart"/>
      <w:r w:rsidRPr="00203765">
        <w:rPr>
          <w:sz w:val="20"/>
          <w:szCs w:val="20"/>
        </w:rPr>
        <w:t>sampai</w:t>
      </w:r>
      <w:proofErr w:type="spellEnd"/>
      <w:r w:rsidRPr="00203765">
        <w:rPr>
          <w:sz w:val="20"/>
          <w:szCs w:val="20"/>
        </w:rPr>
        <w:t xml:space="preserve"> </w:t>
      </w:r>
      <w:proofErr w:type="spellStart"/>
      <w:r w:rsidRPr="00203765">
        <w:rPr>
          <w:sz w:val="20"/>
          <w:szCs w:val="20"/>
        </w:rPr>
        <w:t>bulan</w:t>
      </w:r>
      <w:proofErr w:type="spellEnd"/>
      <w:r w:rsidRPr="00203765">
        <w:rPr>
          <w:sz w:val="20"/>
          <w:szCs w:val="20"/>
        </w:rPr>
        <w:t xml:space="preserve"> </w:t>
      </w:r>
      <w:proofErr w:type="spellStart"/>
      <w:r w:rsidRPr="00203765">
        <w:rPr>
          <w:sz w:val="20"/>
          <w:szCs w:val="20"/>
        </w:rPr>
        <w:t>Maret</w:t>
      </w:r>
      <w:proofErr w:type="spellEnd"/>
      <w:r w:rsidRPr="00203765">
        <w:rPr>
          <w:sz w:val="20"/>
          <w:szCs w:val="20"/>
        </w:rPr>
        <w:t xml:space="preserve"> 2022. Lokasi </w:t>
      </w:r>
      <w:proofErr w:type="spellStart"/>
      <w:r w:rsidRPr="00203765">
        <w:rPr>
          <w:sz w:val="20"/>
          <w:szCs w:val="20"/>
        </w:rPr>
        <w:t>penelitian</w:t>
      </w:r>
      <w:proofErr w:type="spellEnd"/>
      <w:r w:rsidRPr="00203765">
        <w:rPr>
          <w:sz w:val="20"/>
          <w:szCs w:val="20"/>
        </w:rPr>
        <w:t xml:space="preserve"> </w:t>
      </w:r>
      <w:proofErr w:type="spellStart"/>
      <w:r w:rsidRPr="00203765">
        <w:rPr>
          <w:sz w:val="20"/>
          <w:szCs w:val="20"/>
        </w:rPr>
        <w:t>untuk</w:t>
      </w:r>
      <w:proofErr w:type="spellEnd"/>
      <w:r w:rsidRPr="00203765">
        <w:rPr>
          <w:sz w:val="20"/>
          <w:szCs w:val="20"/>
        </w:rPr>
        <w:t xml:space="preserve"> </w:t>
      </w:r>
      <w:proofErr w:type="spellStart"/>
      <w:r w:rsidRPr="00203765">
        <w:rPr>
          <w:sz w:val="20"/>
          <w:szCs w:val="20"/>
        </w:rPr>
        <w:t>pengambilan</w:t>
      </w:r>
      <w:proofErr w:type="spellEnd"/>
      <w:r w:rsidRPr="00203765">
        <w:rPr>
          <w:sz w:val="20"/>
          <w:szCs w:val="20"/>
        </w:rPr>
        <w:t xml:space="preserve"> </w:t>
      </w:r>
      <w:proofErr w:type="spellStart"/>
      <w:r w:rsidRPr="00203765">
        <w:rPr>
          <w:sz w:val="20"/>
          <w:szCs w:val="20"/>
        </w:rPr>
        <w:t>sampel</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di Unit </w:t>
      </w:r>
      <w:proofErr w:type="spellStart"/>
      <w:r w:rsidRPr="00203765">
        <w:rPr>
          <w:sz w:val="20"/>
          <w:szCs w:val="20"/>
        </w:rPr>
        <w:t>Transfusi</w:t>
      </w:r>
      <w:proofErr w:type="spellEnd"/>
      <w:r w:rsidRPr="00203765">
        <w:rPr>
          <w:sz w:val="20"/>
          <w:szCs w:val="20"/>
        </w:rPr>
        <w:t xml:space="preserve"> Darah </w:t>
      </w:r>
      <w:proofErr w:type="spellStart"/>
      <w:r w:rsidRPr="00203765">
        <w:rPr>
          <w:sz w:val="20"/>
          <w:szCs w:val="20"/>
        </w:rPr>
        <w:t>Palang</w:t>
      </w:r>
      <w:proofErr w:type="spellEnd"/>
      <w:r w:rsidRPr="00203765">
        <w:rPr>
          <w:sz w:val="20"/>
          <w:szCs w:val="20"/>
        </w:rPr>
        <w:t xml:space="preserve"> Merah Indonesia Kota Surabaya. </w:t>
      </w:r>
      <w:proofErr w:type="spellStart"/>
      <w:r w:rsidRPr="00203765">
        <w:rPr>
          <w:sz w:val="20"/>
          <w:szCs w:val="20"/>
        </w:rPr>
        <w:t>Untuk</w:t>
      </w:r>
      <w:proofErr w:type="spellEnd"/>
      <w:r w:rsidRPr="00203765">
        <w:rPr>
          <w:sz w:val="20"/>
          <w:szCs w:val="20"/>
        </w:rPr>
        <w:t xml:space="preserve"> </w:t>
      </w:r>
      <w:proofErr w:type="spellStart"/>
      <w:r w:rsidRPr="00203765">
        <w:rPr>
          <w:sz w:val="20"/>
          <w:szCs w:val="20"/>
        </w:rPr>
        <w:t>lokasi</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Total protein dan Albumin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dilaksanakan</w:t>
      </w:r>
      <w:proofErr w:type="spellEnd"/>
      <w:r w:rsidRPr="00203765">
        <w:rPr>
          <w:sz w:val="20"/>
          <w:szCs w:val="20"/>
        </w:rPr>
        <w:t xml:space="preserve"> di </w:t>
      </w:r>
      <w:proofErr w:type="spellStart"/>
      <w:r w:rsidRPr="00203765">
        <w:rPr>
          <w:sz w:val="20"/>
          <w:szCs w:val="20"/>
        </w:rPr>
        <w:t>Laboratorium</w:t>
      </w:r>
      <w:proofErr w:type="spellEnd"/>
      <w:r w:rsidRPr="00203765">
        <w:rPr>
          <w:sz w:val="20"/>
          <w:szCs w:val="20"/>
        </w:rPr>
        <w:t xml:space="preserve"> Kimia </w:t>
      </w:r>
      <w:proofErr w:type="spellStart"/>
      <w:r w:rsidRPr="00203765">
        <w:rPr>
          <w:sz w:val="20"/>
          <w:szCs w:val="20"/>
        </w:rPr>
        <w:t>Klinik</w:t>
      </w:r>
      <w:proofErr w:type="spellEnd"/>
      <w:r w:rsidRPr="00203765">
        <w:rPr>
          <w:sz w:val="20"/>
          <w:szCs w:val="20"/>
        </w:rPr>
        <w:t xml:space="preserve"> </w:t>
      </w:r>
      <w:proofErr w:type="spellStart"/>
      <w:r w:rsidRPr="00203765">
        <w:rPr>
          <w:sz w:val="20"/>
          <w:szCs w:val="20"/>
        </w:rPr>
        <w:t>Jurusan</w:t>
      </w:r>
      <w:proofErr w:type="spellEnd"/>
      <w:r w:rsidRPr="00203765">
        <w:rPr>
          <w:sz w:val="20"/>
          <w:szCs w:val="20"/>
        </w:rPr>
        <w:t xml:space="preserve"> </w:t>
      </w:r>
      <w:proofErr w:type="spellStart"/>
      <w:r w:rsidRPr="00203765">
        <w:rPr>
          <w:sz w:val="20"/>
          <w:szCs w:val="20"/>
        </w:rPr>
        <w:t>Analis</w:t>
      </w:r>
      <w:proofErr w:type="spellEnd"/>
      <w:r w:rsidRPr="00203765">
        <w:rPr>
          <w:sz w:val="20"/>
          <w:szCs w:val="20"/>
        </w:rPr>
        <w:t xml:space="preserve"> Kesehatan dan </w:t>
      </w:r>
      <w:proofErr w:type="spellStart"/>
      <w:r w:rsidRPr="00203765">
        <w:rPr>
          <w:sz w:val="20"/>
          <w:szCs w:val="20"/>
        </w:rPr>
        <w:t>Laboratorium</w:t>
      </w:r>
      <w:proofErr w:type="spellEnd"/>
      <w:r w:rsidRPr="00203765">
        <w:rPr>
          <w:sz w:val="20"/>
          <w:szCs w:val="20"/>
        </w:rPr>
        <w:t xml:space="preserve"> </w:t>
      </w:r>
      <w:proofErr w:type="spellStart"/>
      <w:r w:rsidRPr="00203765">
        <w:rPr>
          <w:sz w:val="20"/>
          <w:szCs w:val="20"/>
        </w:rPr>
        <w:t>Pramita</w:t>
      </w:r>
      <w:proofErr w:type="spellEnd"/>
      <w:r w:rsidRPr="00203765">
        <w:rPr>
          <w:sz w:val="20"/>
          <w:szCs w:val="20"/>
        </w:rPr>
        <w:t>.</w:t>
      </w:r>
    </w:p>
    <w:p w14:paraId="68F802A2" w14:textId="18F28451" w:rsidR="00203765" w:rsidRPr="00203765" w:rsidRDefault="00203765" w:rsidP="00554604">
      <w:pPr>
        <w:pStyle w:val="BodyText"/>
        <w:ind w:left="142" w:right="178" w:firstLine="578"/>
        <w:contextualSpacing/>
        <w:rPr>
          <w:sz w:val="20"/>
          <w:szCs w:val="20"/>
        </w:rPr>
      </w:pPr>
      <w:r w:rsidRPr="00203765">
        <w:rPr>
          <w:sz w:val="20"/>
          <w:szCs w:val="20"/>
        </w:rPr>
        <w:t>Data</w:t>
      </w:r>
      <w:r w:rsidRPr="00203765">
        <w:rPr>
          <w:spacing w:val="40"/>
          <w:sz w:val="20"/>
          <w:szCs w:val="20"/>
        </w:rPr>
        <w:t xml:space="preserve"> </w:t>
      </w:r>
      <w:proofErr w:type="spellStart"/>
      <w:r w:rsidRPr="00203765">
        <w:rPr>
          <w:sz w:val="20"/>
          <w:szCs w:val="20"/>
        </w:rPr>
        <w:t>dikumpulkan</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w:t>
      </w:r>
      <w:proofErr w:type="spellStart"/>
      <w:r w:rsidRPr="00203765">
        <w:rPr>
          <w:sz w:val="20"/>
          <w:szCs w:val="20"/>
        </w:rPr>
        <w:t>memeriksa</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total protein dan albumin plasma </w:t>
      </w:r>
      <w:proofErr w:type="spellStart"/>
      <w:r w:rsidRPr="00203765">
        <w:rPr>
          <w:sz w:val="20"/>
          <w:szCs w:val="20"/>
        </w:rPr>
        <w:t>Liofilisat</w:t>
      </w:r>
      <w:proofErr w:type="spellEnd"/>
      <w:r w:rsidRPr="00203765">
        <w:rPr>
          <w:sz w:val="20"/>
          <w:szCs w:val="20"/>
        </w:rPr>
        <w:t xml:space="preserve"> yang </w:t>
      </w:r>
      <w:proofErr w:type="spellStart"/>
      <w:r w:rsidRPr="00203765">
        <w:rPr>
          <w:sz w:val="20"/>
          <w:szCs w:val="20"/>
        </w:rPr>
        <w:t>disimpan</w:t>
      </w:r>
      <w:proofErr w:type="spellEnd"/>
      <w:r w:rsidRPr="00203765">
        <w:rPr>
          <w:sz w:val="20"/>
          <w:szCs w:val="20"/>
        </w:rPr>
        <w:t xml:space="preserve"> </w:t>
      </w:r>
      <w:proofErr w:type="spellStart"/>
      <w:r w:rsidRPr="00203765">
        <w:rPr>
          <w:sz w:val="20"/>
          <w:szCs w:val="20"/>
        </w:rPr>
        <w:t>selama</w:t>
      </w:r>
      <w:proofErr w:type="spellEnd"/>
      <w:r w:rsidRPr="00203765">
        <w:rPr>
          <w:sz w:val="20"/>
          <w:szCs w:val="20"/>
        </w:rPr>
        <w:t xml:space="preserve"> 8 </w:t>
      </w:r>
      <w:proofErr w:type="spellStart"/>
      <w:r w:rsidRPr="00203765">
        <w:rPr>
          <w:sz w:val="20"/>
          <w:szCs w:val="20"/>
        </w:rPr>
        <w:t>minggu</w:t>
      </w:r>
      <w:proofErr w:type="spellEnd"/>
      <w:r w:rsidRPr="00203765">
        <w:rPr>
          <w:sz w:val="20"/>
          <w:szCs w:val="20"/>
        </w:rPr>
        <w:t xml:space="preserve"> pada </w:t>
      </w:r>
      <w:proofErr w:type="spellStart"/>
      <w:r w:rsidRPr="00203765">
        <w:rPr>
          <w:sz w:val="20"/>
          <w:szCs w:val="20"/>
        </w:rPr>
        <w:t>suhu</w:t>
      </w:r>
      <w:proofErr w:type="spellEnd"/>
      <w:r w:rsidRPr="00203765">
        <w:rPr>
          <w:sz w:val="20"/>
          <w:szCs w:val="20"/>
        </w:rPr>
        <w:t xml:space="preserve"> 2-8</w:t>
      </w:r>
      <w:r w:rsidRPr="00203765">
        <w:rPr>
          <w:sz w:val="20"/>
          <w:szCs w:val="20"/>
          <w:vertAlign w:val="superscript"/>
        </w:rPr>
        <w:t>o</w:t>
      </w:r>
      <w:r w:rsidRPr="00203765">
        <w:rPr>
          <w:sz w:val="20"/>
          <w:szCs w:val="20"/>
        </w:rPr>
        <w:t xml:space="preserve">C.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w:t>
      </w:r>
      <w:proofErr w:type="spellStart"/>
      <w:r w:rsidRPr="00203765">
        <w:rPr>
          <w:sz w:val="20"/>
          <w:szCs w:val="20"/>
        </w:rPr>
        <w:t>setiap</w:t>
      </w:r>
      <w:proofErr w:type="spellEnd"/>
      <w:r w:rsidRPr="00203765">
        <w:rPr>
          <w:sz w:val="20"/>
          <w:szCs w:val="20"/>
        </w:rPr>
        <w:t xml:space="preserve"> </w:t>
      </w:r>
      <w:proofErr w:type="spellStart"/>
      <w:r w:rsidRPr="00203765">
        <w:rPr>
          <w:sz w:val="20"/>
          <w:szCs w:val="20"/>
        </w:rPr>
        <w:t>minggu</w:t>
      </w:r>
      <w:proofErr w:type="spellEnd"/>
      <w:r w:rsidRPr="00203765">
        <w:rPr>
          <w:sz w:val="20"/>
          <w:szCs w:val="20"/>
        </w:rPr>
        <w:t xml:space="preserve"> yang </w:t>
      </w:r>
      <w:proofErr w:type="spellStart"/>
      <w:r w:rsidRPr="00203765">
        <w:rPr>
          <w:sz w:val="20"/>
          <w:szCs w:val="20"/>
        </w:rPr>
        <w:t>akan</w:t>
      </w:r>
      <w:proofErr w:type="spellEnd"/>
      <w:r w:rsidRPr="00203765">
        <w:rPr>
          <w:sz w:val="20"/>
          <w:szCs w:val="20"/>
        </w:rPr>
        <w:t xml:space="preserve"> </w:t>
      </w:r>
      <w:proofErr w:type="spellStart"/>
      <w:r w:rsidRPr="00203765">
        <w:rPr>
          <w:sz w:val="20"/>
          <w:szCs w:val="20"/>
        </w:rPr>
        <w:t>dihitung</w:t>
      </w:r>
      <w:proofErr w:type="spellEnd"/>
      <w:r w:rsidRPr="00203765">
        <w:rPr>
          <w:sz w:val="20"/>
          <w:szCs w:val="20"/>
        </w:rPr>
        <w:t xml:space="preserve"> </w:t>
      </w:r>
      <w:proofErr w:type="spellStart"/>
      <w:r w:rsidRPr="00203765">
        <w:rPr>
          <w:sz w:val="20"/>
          <w:szCs w:val="20"/>
        </w:rPr>
        <w:t>nilai</w:t>
      </w:r>
      <w:proofErr w:type="spellEnd"/>
      <w:r w:rsidRPr="00203765">
        <w:rPr>
          <w:sz w:val="20"/>
          <w:szCs w:val="20"/>
        </w:rPr>
        <w:t xml:space="preserve"> rata-rata </w:t>
      </w:r>
      <w:r w:rsidRPr="00203765">
        <w:rPr>
          <w:sz w:val="20"/>
          <w:szCs w:val="20"/>
        </w:rPr>
        <w:lastRenderedPageBreak/>
        <w:t xml:space="preserve">(mean), </w:t>
      </w:r>
      <w:proofErr w:type="spellStart"/>
      <w:r w:rsidRPr="00203765">
        <w:rPr>
          <w:sz w:val="20"/>
          <w:szCs w:val="20"/>
        </w:rPr>
        <w:t>standar</w:t>
      </w:r>
      <w:proofErr w:type="spellEnd"/>
      <w:r w:rsidRPr="00203765">
        <w:rPr>
          <w:sz w:val="20"/>
          <w:szCs w:val="20"/>
        </w:rPr>
        <w:t xml:space="preserve"> </w:t>
      </w:r>
      <w:proofErr w:type="spellStart"/>
      <w:r w:rsidRPr="00203765">
        <w:rPr>
          <w:sz w:val="20"/>
          <w:szCs w:val="20"/>
        </w:rPr>
        <w:t>deviasi</w:t>
      </w:r>
      <w:proofErr w:type="spellEnd"/>
      <w:r w:rsidRPr="00203765">
        <w:rPr>
          <w:sz w:val="20"/>
          <w:szCs w:val="20"/>
        </w:rPr>
        <w:t xml:space="preserve"> (SD) dan </w:t>
      </w:r>
      <w:proofErr w:type="spellStart"/>
      <w:r w:rsidRPr="00203765">
        <w:rPr>
          <w:sz w:val="20"/>
          <w:szCs w:val="20"/>
        </w:rPr>
        <w:t>koefisien</w:t>
      </w:r>
      <w:proofErr w:type="spellEnd"/>
      <w:r w:rsidRPr="00203765">
        <w:rPr>
          <w:sz w:val="20"/>
          <w:szCs w:val="20"/>
        </w:rPr>
        <w:t xml:space="preserve"> </w:t>
      </w:r>
      <w:proofErr w:type="spellStart"/>
      <w:r w:rsidRPr="00203765">
        <w:rPr>
          <w:sz w:val="20"/>
          <w:szCs w:val="20"/>
        </w:rPr>
        <w:t>variasi</w:t>
      </w:r>
      <w:proofErr w:type="spellEnd"/>
      <w:r w:rsidRPr="00203765">
        <w:rPr>
          <w:sz w:val="20"/>
          <w:szCs w:val="20"/>
        </w:rPr>
        <w:t xml:space="preserve"> (CV). </w:t>
      </w:r>
      <w:proofErr w:type="spellStart"/>
      <w:r w:rsidRPr="00203765">
        <w:rPr>
          <w:sz w:val="20"/>
          <w:szCs w:val="20"/>
        </w:rPr>
        <w:t>Kemudian</w:t>
      </w:r>
      <w:proofErr w:type="spellEnd"/>
      <w:r w:rsidRPr="00203765">
        <w:rPr>
          <w:sz w:val="20"/>
          <w:szCs w:val="20"/>
        </w:rPr>
        <w:t xml:space="preserve"> </w:t>
      </w:r>
      <w:proofErr w:type="spellStart"/>
      <w:r w:rsidRPr="00203765">
        <w:rPr>
          <w:sz w:val="20"/>
          <w:szCs w:val="20"/>
        </w:rPr>
        <w:t>dilihat</w:t>
      </w:r>
      <w:proofErr w:type="spellEnd"/>
      <w:r w:rsidRPr="00203765">
        <w:rPr>
          <w:sz w:val="20"/>
          <w:szCs w:val="20"/>
        </w:rPr>
        <w:t xml:space="preserve"> </w:t>
      </w:r>
      <w:proofErr w:type="spellStart"/>
      <w:r w:rsidRPr="00203765">
        <w:rPr>
          <w:sz w:val="20"/>
          <w:szCs w:val="20"/>
        </w:rPr>
        <w:t>apakah</w:t>
      </w:r>
      <w:proofErr w:type="spellEnd"/>
      <w:r w:rsidRPr="00203765">
        <w:rPr>
          <w:sz w:val="20"/>
          <w:szCs w:val="20"/>
        </w:rPr>
        <w:t xml:space="preserve"> data </w:t>
      </w:r>
      <w:proofErr w:type="spellStart"/>
      <w:r w:rsidRPr="00203765">
        <w:rPr>
          <w:sz w:val="20"/>
          <w:szCs w:val="20"/>
        </w:rPr>
        <w:t>stabil</w:t>
      </w:r>
      <w:proofErr w:type="spellEnd"/>
      <w:r w:rsidRPr="00203765">
        <w:rPr>
          <w:sz w:val="20"/>
          <w:szCs w:val="20"/>
        </w:rPr>
        <w:t xml:space="preserve"> </w:t>
      </w:r>
      <w:proofErr w:type="spellStart"/>
      <w:r w:rsidRPr="00203765">
        <w:rPr>
          <w:sz w:val="20"/>
          <w:szCs w:val="20"/>
        </w:rPr>
        <w:t>atau</w:t>
      </w:r>
      <w:proofErr w:type="spellEnd"/>
      <w:r w:rsidRPr="00203765">
        <w:rPr>
          <w:sz w:val="20"/>
          <w:szCs w:val="20"/>
        </w:rPr>
        <w:t xml:space="preserve"> </w:t>
      </w:r>
      <w:proofErr w:type="spellStart"/>
      <w:r w:rsidRPr="00203765">
        <w:rPr>
          <w:sz w:val="20"/>
          <w:szCs w:val="20"/>
        </w:rPr>
        <w:t>tidak</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w:t>
      </w:r>
      <w:proofErr w:type="spellStart"/>
      <w:r w:rsidRPr="00203765">
        <w:rPr>
          <w:sz w:val="20"/>
          <w:szCs w:val="20"/>
        </w:rPr>
        <w:t>cara</w:t>
      </w:r>
      <w:proofErr w:type="spellEnd"/>
      <w:r w:rsidRPr="00203765">
        <w:rPr>
          <w:sz w:val="20"/>
          <w:szCs w:val="20"/>
        </w:rPr>
        <w:t xml:space="preserve"> data </w:t>
      </w:r>
      <w:proofErr w:type="spellStart"/>
      <w:r w:rsidRPr="00203765">
        <w:rPr>
          <w:sz w:val="20"/>
          <w:szCs w:val="20"/>
        </w:rPr>
        <w:t>dibuat</w:t>
      </w:r>
      <w:proofErr w:type="spellEnd"/>
      <w:r w:rsidRPr="00203765">
        <w:rPr>
          <w:sz w:val="20"/>
          <w:szCs w:val="20"/>
        </w:rPr>
        <w:t xml:space="preserve"> </w:t>
      </w:r>
      <w:proofErr w:type="spellStart"/>
      <w:r w:rsidRPr="00203765">
        <w:rPr>
          <w:sz w:val="20"/>
          <w:szCs w:val="20"/>
        </w:rPr>
        <w:t>menggunakan</w:t>
      </w:r>
      <w:proofErr w:type="spellEnd"/>
      <w:r w:rsidRPr="00203765">
        <w:rPr>
          <w:sz w:val="20"/>
          <w:szCs w:val="20"/>
        </w:rPr>
        <w:t xml:space="preserve"> </w:t>
      </w:r>
      <w:proofErr w:type="spellStart"/>
      <w:r w:rsidRPr="00203765">
        <w:rPr>
          <w:sz w:val="20"/>
          <w:szCs w:val="20"/>
        </w:rPr>
        <w:t>grafik</w:t>
      </w:r>
      <w:proofErr w:type="spellEnd"/>
      <w:r w:rsidRPr="00203765">
        <w:rPr>
          <w:sz w:val="20"/>
          <w:szCs w:val="20"/>
        </w:rPr>
        <w:t xml:space="preserve"> Leavy </w:t>
      </w:r>
      <w:proofErr w:type="spellStart"/>
      <w:r w:rsidRPr="00203765">
        <w:rPr>
          <w:sz w:val="20"/>
          <w:szCs w:val="20"/>
        </w:rPr>
        <w:t>Jenning</w:t>
      </w:r>
      <w:proofErr w:type="spellEnd"/>
      <w:r w:rsidRPr="00203765">
        <w:rPr>
          <w:sz w:val="20"/>
          <w:szCs w:val="20"/>
        </w:rPr>
        <w:t xml:space="preserve">. </w:t>
      </w:r>
      <w:proofErr w:type="spellStart"/>
      <w:r w:rsidRPr="00203765">
        <w:rPr>
          <w:sz w:val="20"/>
          <w:szCs w:val="20"/>
        </w:rPr>
        <w:t>Selanjutnya</w:t>
      </w:r>
      <w:proofErr w:type="spellEnd"/>
      <w:r w:rsidRPr="00203765">
        <w:rPr>
          <w:sz w:val="20"/>
          <w:szCs w:val="20"/>
        </w:rPr>
        <w:t xml:space="preserve">, </w:t>
      </w:r>
      <w:proofErr w:type="spellStart"/>
      <w:r w:rsidRPr="00203765">
        <w:rPr>
          <w:sz w:val="20"/>
          <w:szCs w:val="20"/>
        </w:rPr>
        <w:t>untuk</w:t>
      </w:r>
      <w:proofErr w:type="spellEnd"/>
      <w:r w:rsidRPr="00203765">
        <w:rPr>
          <w:sz w:val="20"/>
          <w:szCs w:val="20"/>
        </w:rPr>
        <w:t xml:space="preserve"> </w:t>
      </w:r>
      <w:proofErr w:type="spellStart"/>
      <w:r w:rsidRPr="00203765">
        <w:rPr>
          <w:sz w:val="20"/>
          <w:szCs w:val="20"/>
        </w:rPr>
        <w:t>melihat</w:t>
      </w:r>
      <w:proofErr w:type="spellEnd"/>
      <w:r w:rsidRPr="00203765">
        <w:rPr>
          <w:sz w:val="20"/>
          <w:szCs w:val="20"/>
        </w:rPr>
        <w:t xml:space="preserve"> </w:t>
      </w:r>
      <w:proofErr w:type="spellStart"/>
      <w:r w:rsidRPr="00203765">
        <w:rPr>
          <w:sz w:val="20"/>
          <w:szCs w:val="20"/>
        </w:rPr>
        <w:t>besar</w:t>
      </w:r>
      <w:proofErr w:type="spellEnd"/>
      <w:r w:rsidRPr="00203765">
        <w:rPr>
          <w:sz w:val="20"/>
          <w:szCs w:val="20"/>
        </w:rPr>
        <w:t xml:space="preserve"> </w:t>
      </w:r>
      <w:proofErr w:type="spellStart"/>
      <w:r w:rsidRPr="00203765">
        <w:rPr>
          <w:sz w:val="20"/>
          <w:szCs w:val="20"/>
        </w:rPr>
        <w:t>pengaruh</w:t>
      </w:r>
      <w:proofErr w:type="spellEnd"/>
      <w:r w:rsidRPr="00203765">
        <w:rPr>
          <w:sz w:val="20"/>
          <w:szCs w:val="20"/>
        </w:rPr>
        <w:t xml:space="preserve">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terhadap</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kadar</w:t>
      </w:r>
      <w:proofErr w:type="spellEnd"/>
      <w:r w:rsidRPr="00203765">
        <w:rPr>
          <w:spacing w:val="-1"/>
          <w:sz w:val="20"/>
          <w:szCs w:val="20"/>
        </w:rPr>
        <w:t xml:space="preserve"> </w:t>
      </w:r>
      <w:r w:rsidRPr="00203765">
        <w:rPr>
          <w:sz w:val="20"/>
          <w:szCs w:val="20"/>
        </w:rPr>
        <w:t xml:space="preserve">Total protein dan Albumin </w:t>
      </w:r>
      <w:proofErr w:type="spellStart"/>
      <w:r w:rsidRPr="00203765">
        <w:rPr>
          <w:sz w:val="20"/>
          <w:szCs w:val="20"/>
        </w:rPr>
        <w:t>dilakukan</w:t>
      </w:r>
      <w:proofErr w:type="spellEnd"/>
      <w:r w:rsidRPr="00203765">
        <w:rPr>
          <w:sz w:val="20"/>
          <w:szCs w:val="20"/>
        </w:rPr>
        <w:t xml:space="preserve"> uji </w:t>
      </w:r>
      <w:proofErr w:type="spellStart"/>
      <w:r w:rsidRPr="00203765">
        <w:rPr>
          <w:sz w:val="20"/>
          <w:szCs w:val="20"/>
        </w:rPr>
        <w:t>regresi</w:t>
      </w:r>
      <w:proofErr w:type="spellEnd"/>
      <w:r w:rsidRPr="00203765">
        <w:rPr>
          <w:sz w:val="20"/>
          <w:szCs w:val="20"/>
        </w:rPr>
        <w:t xml:space="preserve">. Uji </w:t>
      </w:r>
      <w:proofErr w:type="spellStart"/>
      <w:r w:rsidRPr="00203765">
        <w:rPr>
          <w:sz w:val="20"/>
          <w:szCs w:val="20"/>
        </w:rPr>
        <w:t>statisti</w:t>
      </w:r>
      <w:r w:rsidR="00554604">
        <w:rPr>
          <w:sz w:val="20"/>
          <w:szCs w:val="20"/>
        </w:rPr>
        <w:t>k</w:t>
      </w:r>
      <w:proofErr w:type="spellEnd"/>
      <w:r w:rsidRPr="00203765">
        <w:rPr>
          <w:sz w:val="20"/>
          <w:szCs w:val="20"/>
        </w:rPr>
        <w:t xml:space="preserve"> </w:t>
      </w:r>
      <w:proofErr w:type="spellStart"/>
      <w:r w:rsidRPr="00203765">
        <w:rPr>
          <w:sz w:val="20"/>
          <w:szCs w:val="20"/>
        </w:rPr>
        <w:t>menggunakan</w:t>
      </w:r>
      <w:proofErr w:type="spellEnd"/>
      <w:r w:rsidRPr="00203765">
        <w:rPr>
          <w:sz w:val="20"/>
          <w:szCs w:val="20"/>
        </w:rPr>
        <w:t xml:space="preserve"> Ms. Excel.</w:t>
      </w:r>
    </w:p>
    <w:p w14:paraId="392A4CA3" w14:textId="77777777" w:rsidR="00B86FE0" w:rsidRDefault="00B86FE0" w:rsidP="00221865">
      <w:pPr>
        <w:jc w:val="both"/>
        <w:rPr>
          <w:b/>
          <w:sz w:val="20"/>
          <w:szCs w:val="20"/>
        </w:rPr>
      </w:pPr>
    </w:p>
    <w:p w14:paraId="31AC64FF" w14:textId="6654611C" w:rsidR="00203765" w:rsidRPr="00554604" w:rsidRDefault="007D035C" w:rsidP="00554604">
      <w:pPr>
        <w:ind w:left="142"/>
        <w:jc w:val="both"/>
        <w:rPr>
          <w:b/>
          <w:sz w:val="20"/>
          <w:szCs w:val="20"/>
        </w:rPr>
      </w:pPr>
      <w:r>
        <w:rPr>
          <w:b/>
          <w:sz w:val="20"/>
          <w:szCs w:val="20"/>
        </w:rPr>
        <w:t>HASIL</w:t>
      </w:r>
    </w:p>
    <w:p w14:paraId="305D7C58" w14:textId="77777777" w:rsidR="00203765" w:rsidRPr="00203765" w:rsidRDefault="00203765" w:rsidP="00554604">
      <w:pPr>
        <w:pStyle w:val="BodyText"/>
        <w:ind w:left="142"/>
        <w:contextualSpacing/>
        <w:rPr>
          <w:sz w:val="20"/>
          <w:szCs w:val="20"/>
        </w:rPr>
      </w:pPr>
    </w:p>
    <w:p w14:paraId="3DAB5C62" w14:textId="4E3A919F" w:rsidR="00203765" w:rsidRPr="00203765" w:rsidRDefault="00203765" w:rsidP="00554604">
      <w:pPr>
        <w:pStyle w:val="Heading2"/>
        <w:spacing w:before="0" w:after="0"/>
        <w:ind w:left="142"/>
        <w:contextualSpacing/>
        <w:rPr>
          <w:rFonts w:ascii="Times New Roman" w:hAnsi="Times New Roman"/>
          <w:i w:val="0"/>
          <w:iCs w:val="0"/>
          <w:sz w:val="20"/>
          <w:szCs w:val="20"/>
        </w:rPr>
      </w:pPr>
      <w:r>
        <w:rPr>
          <w:rFonts w:ascii="Times New Roman" w:hAnsi="Times New Roman"/>
          <w:i w:val="0"/>
          <w:iCs w:val="0"/>
          <w:sz w:val="20"/>
          <w:szCs w:val="20"/>
        </w:rPr>
        <w:t xml:space="preserve">A. </w:t>
      </w:r>
      <w:r w:rsidRPr="00203765">
        <w:rPr>
          <w:rFonts w:ascii="Times New Roman" w:hAnsi="Times New Roman"/>
          <w:i w:val="0"/>
          <w:iCs w:val="0"/>
          <w:sz w:val="20"/>
          <w:szCs w:val="20"/>
        </w:rPr>
        <w:t xml:space="preserve">Data </w:t>
      </w:r>
      <w:proofErr w:type="spellStart"/>
      <w:r w:rsidRPr="00203765">
        <w:rPr>
          <w:rFonts w:ascii="Times New Roman" w:hAnsi="Times New Roman"/>
          <w:i w:val="0"/>
          <w:iCs w:val="0"/>
          <w:sz w:val="20"/>
          <w:szCs w:val="20"/>
        </w:rPr>
        <w:t>hasil</w:t>
      </w:r>
      <w:proofErr w:type="spellEnd"/>
      <w:r w:rsidRPr="00203765">
        <w:rPr>
          <w:rFonts w:ascii="Times New Roman" w:hAnsi="Times New Roman"/>
          <w:i w:val="0"/>
          <w:iCs w:val="0"/>
          <w:sz w:val="20"/>
          <w:szCs w:val="20"/>
        </w:rPr>
        <w:t xml:space="preserve"> </w:t>
      </w:r>
      <w:proofErr w:type="spellStart"/>
      <w:r w:rsidRPr="00203765">
        <w:rPr>
          <w:rFonts w:ascii="Times New Roman" w:hAnsi="Times New Roman"/>
          <w:i w:val="0"/>
          <w:iCs w:val="0"/>
          <w:sz w:val="20"/>
          <w:szCs w:val="20"/>
        </w:rPr>
        <w:t>pemeriksaan</w:t>
      </w:r>
      <w:proofErr w:type="spellEnd"/>
      <w:r w:rsidRPr="00203765">
        <w:rPr>
          <w:rFonts w:ascii="Times New Roman" w:hAnsi="Times New Roman"/>
          <w:i w:val="0"/>
          <w:iCs w:val="0"/>
          <w:spacing w:val="-3"/>
          <w:sz w:val="20"/>
          <w:szCs w:val="20"/>
        </w:rPr>
        <w:t xml:space="preserve"> </w:t>
      </w:r>
      <w:proofErr w:type="spellStart"/>
      <w:r w:rsidRPr="00203765">
        <w:rPr>
          <w:rFonts w:ascii="Times New Roman" w:hAnsi="Times New Roman"/>
          <w:i w:val="0"/>
          <w:iCs w:val="0"/>
          <w:sz w:val="20"/>
          <w:szCs w:val="20"/>
        </w:rPr>
        <w:t>kadar</w:t>
      </w:r>
      <w:proofErr w:type="spellEnd"/>
      <w:r w:rsidRPr="00203765">
        <w:rPr>
          <w:rFonts w:ascii="Times New Roman" w:hAnsi="Times New Roman"/>
          <w:i w:val="0"/>
          <w:iCs w:val="0"/>
          <w:sz w:val="20"/>
          <w:szCs w:val="20"/>
        </w:rPr>
        <w:t xml:space="preserve"> Plasma </w:t>
      </w:r>
      <w:proofErr w:type="spellStart"/>
      <w:r w:rsidRPr="00203765">
        <w:rPr>
          <w:rFonts w:ascii="Times New Roman" w:hAnsi="Times New Roman"/>
          <w:i w:val="0"/>
          <w:iCs w:val="0"/>
          <w:sz w:val="20"/>
          <w:szCs w:val="20"/>
        </w:rPr>
        <w:t>Liofilisat</w:t>
      </w:r>
      <w:proofErr w:type="spellEnd"/>
      <w:r w:rsidRPr="00203765">
        <w:rPr>
          <w:rFonts w:ascii="Times New Roman" w:hAnsi="Times New Roman"/>
          <w:i w:val="0"/>
          <w:iCs w:val="0"/>
          <w:spacing w:val="-2"/>
          <w:sz w:val="20"/>
          <w:szCs w:val="20"/>
        </w:rPr>
        <w:t xml:space="preserve"> </w:t>
      </w:r>
      <w:r w:rsidRPr="00203765">
        <w:rPr>
          <w:rFonts w:ascii="Times New Roman" w:hAnsi="Times New Roman"/>
          <w:i w:val="0"/>
          <w:iCs w:val="0"/>
          <w:sz w:val="20"/>
          <w:szCs w:val="20"/>
        </w:rPr>
        <w:t>Parameter Total Protein</w:t>
      </w:r>
      <w:r w:rsidRPr="00203765">
        <w:rPr>
          <w:rFonts w:ascii="Times New Roman" w:hAnsi="Times New Roman"/>
          <w:i w:val="0"/>
          <w:iCs w:val="0"/>
          <w:spacing w:val="-3"/>
          <w:sz w:val="20"/>
          <w:szCs w:val="20"/>
        </w:rPr>
        <w:t xml:space="preserve"> </w:t>
      </w:r>
      <w:r w:rsidRPr="00203765">
        <w:rPr>
          <w:rFonts w:ascii="Times New Roman" w:hAnsi="Times New Roman"/>
          <w:i w:val="0"/>
          <w:iCs w:val="0"/>
          <w:sz w:val="20"/>
          <w:szCs w:val="20"/>
        </w:rPr>
        <w:t xml:space="preserve">dan Albumin </w:t>
      </w:r>
      <w:proofErr w:type="spellStart"/>
      <w:r w:rsidRPr="00203765">
        <w:rPr>
          <w:rFonts w:ascii="Times New Roman" w:hAnsi="Times New Roman"/>
          <w:i w:val="0"/>
          <w:iCs w:val="0"/>
          <w:sz w:val="20"/>
          <w:szCs w:val="20"/>
        </w:rPr>
        <w:t>sebelum</w:t>
      </w:r>
      <w:proofErr w:type="spellEnd"/>
      <w:r w:rsidRPr="00203765">
        <w:rPr>
          <w:rFonts w:ascii="Times New Roman" w:hAnsi="Times New Roman"/>
          <w:i w:val="0"/>
          <w:iCs w:val="0"/>
          <w:spacing w:val="-2"/>
          <w:sz w:val="20"/>
          <w:szCs w:val="20"/>
        </w:rPr>
        <w:t xml:space="preserve"> </w:t>
      </w:r>
      <w:proofErr w:type="spellStart"/>
      <w:r w:rsidRPr="00203765">
        <w:rPr>
          <w:rFonts w:ascii="Times New Roman" w:hAnsi="Times New Roman"/>
          <w:i w:val="0"/>
          <w:iCs w:val="0"/>
          <w:sz w:val="20"/>
          <w:szCs w:val="20"/>
        </w:rPr>
        <w:t>disimpan</w:t>
      </w:r>
      <w:proofErr w:type="spellEnd"/>
      <w:r w:rsidRPr="00203765">
        <w:rPr>
          <w:rFonts w:ascii="Times New Roman" w:hAnsi="Times New Roman"/>
          <w:i w:val="0"/>
          <w:iCs w:val="0"/>
          <w:sz w:val="20"/>
          <w:szCs w:val="20"/>
        </w:rPr>
        <w:t xml:space="preserve"> pada </w:t>
      </w:r>
      <w:proofErr w:type="spellStart"/>
      <w:r w:rsidRPr="00203765">
        <w:rPr>
          <w:rFonts w:ascii="Times New Roman" w:hAnsi="Times New Roman"/>
          <w:i w:val="0"/>
          <w:iCs w:val="0"/>
          <w:sz w:val="20"/>
          <w:szCs w:val="20"/>
        </w:rPr>
        <w:t>suhu</w:t>
      </w:r>
      <w:proofErr w:type="spellEnd"/>
      <w:r w:rsidRPr="00203765">
        <w:rPr>
          <w:rFonts w:ascii="Times New Roman" w:hAnsi="Times New Roman"/>
          <w:i w:val="0"/>
          <w:iCs w:val="0"/>
          <w:sz w:val="20"/>
          <w:szCs w:val="20"/>
        </w:rPr>
        <w:t xml:space="preserve"> 2 – 8</w:t>
      </w:r>
      <w:r>
        <w:rPr>
          <w:rFonts w:ascii="Times New Roman" w:hAnsi="Times New Roman"/>
          <w:i w:val="0"/>
          <w:iCs w:val="0"/>
          <w:sz w:val="20"/>
          <w:szCs w:val="20"/>
        </w:rPr>
        <w:t xml:space="preserve"> </w:t>
      </w:r>
      <w:proofErr w:type="spellStart"/>
      <w:r w:rsidRPr="00203765">
        <w:rPr>
          <w:rFonts w:ascii="Times New Roman" w:hAnsi="Times New Roman"/>
          <w:i w:val="0"/>
          <w:iCs w:val="0"/>
          <w:sz w:val="20"/>
          <w:szCs w:val="20"/>
          <w:vertAlign w:val="superscript"/>
        </w:rPr>
        <w:t>o</w:t>
      </w:r>
      <w:r w:rsidRPr="00203765">
        <w:rPr>
          <w:rFonts w:ascii="Times New Roman" w:hAnsi="Times New Roman"/>
          <w:i w:val="0"/>
          <w:iCs w:val="0"/>
          <w:sz w:val="20"/>
          <w:szCs w:val="20"/>
        </w:rPr>
        <w:t>C</w:t>
      </w:r>
      <w:proofErr w:type="spellEnd"/>
    </w:p>
    <w:p w14:paraId="50D2F302" w14:textId="77777777" w:rsidR="00203765" w:rsidRDefault="00203765" w:rsidP="00554604">
      <w:pPr>
        <w:pStyle w:val="BodyText"/>
        <w:ind w:left="142"/>
        <w:contextualSpacing/>
        <w:rPr>
          <w:sz w:val="20"/>
          <w:szCs w:val="20"/>
        </w:rPr>
      </w:pPr>
    </w:p>
    <w:p w14:paraId="1DE5D679" w14:textId="5B94E0EB" w:rsidR="00203765" w:rsidRPr="00203765" w:rsidRDefault="00203765" w:rsidP="00554604">
      <w:pPr>
        <w:pStyle w:val="BodyText"/>
        <w:ind w:left="142"/>
        <w:contextualSpacing/>
        <w:rPr>
          <w:sz w:val="20"/>
          <w:szCs w:val="20"/>
        </w:rPr>
      </w:pPr>
      <w:proofErr w:type="spellStart"/>
      <w:r w:rsidRPr="00203765">
        <w:rPr>
          <w:sz w:val="20"/>
          <w:szCs w:val="20"/>
        </w:rPr>
        <w:t>Tabel</w:t>
      </w:r>
      <w:proofErr w:type="spellEnd"/>
      <w:r w:rsidRPr="00203765">
        <w:rPr>
          <w:spacing w:val="-7"/>
          <w:sz w:val="20"/>
          <w:szCs w:val="20"/>
        </w:rPr>
        <w:t xml:space="preserve"> </w:t>
      </w:r>
      <w:r w:rsidRPr="00203765">
        <w:rPr>
          <w:sz w:val="20"/>
          <w:szCs w:val="20"/>
        </w:rPr>
        <w:t>1.</w:t>
      </w:r>
      <w:r w:rsidRPr="00203765">
        <w:rPr>
          <w:spacing w:val="-4"/>
          <w:sz w:val="20"/>
          <w:szCs w:val="20"/>
        </w:rPr>
        <w:t xml:space="preserve"> </w:t>
      </w:r>
      <w:r w:rsidRPr="00203765">
        <w:rPr>
          <w:sz w:val="20"/>
          <w:szCs w:val="20"/>
        </w:rPr>
        <w:t>Data</w:t>
      </w:r>
      <w:r w:rsidRPr="00203765">
        <w:rPr>
          <w:spacing w:val="-13"/>
          <w:sz w:val="20"/>
          <w:szCs w:val="20"/>
        </w:rPr>
        <w:t xml:space="preserve"> </w:t>
      </w:r>
      <w:proofErr w:type="spellStart"/>
      <w:r w:rsidRPr="00203765">
        <w:rPr>
          <w:sz w:val="20"/>
          <w:szCs w:val="20"/>
        </w:rPr>
        <w:t>hasil</w:t>
      </w:r>
      <w:proofErr w:type="spellEnd"/>
      <w:r w:rsidRPr="00203765">
        <w:rPr>
          <w:spacing w:val="-10"/>
          <w:sz w:val="20"/>
          <w:szCs w:val="20"/>
        </w:rPr>
        <w:t xml:space="preserve"> </w:t>
      </w:r>
      <w:proofErr w:type="spellStart"/>
      <w:r w:rsidRPr="00203765">
        <w:rPr>
          <w:sz w:val="20"/>
          <w:szCs w:val="20"/>
        </w:rPr>
        <w:t>pemeriksaan</w:t>
      </w:r>
      <w:proofErr w:type="spellEnd"/>
      <w:r w:rsidRPr="00203765">
        <w:rPr>
          <w:spacing w:val="-7"/>
          <w:sz w:val="20"/>
          <w:szCs w:val="20"/>
        </w:rPr>
        <w:t xml:space="preserve"> </w:t>
      </w:r>
      <w:proofErr w:type="spellStart"/>
      <w:r w:rsidRPr="00203765">
        <w:rPr>
          <w:sz w:val="20"/>
          <w:szCs w:val="20"/>
        </w:rPr>
        <w:t>kadar</w:t>
      </w:r>
      <w:proofErr w:type="spellEnd"/>
      <w:r w:rsidRPr="00203765">
        <w:rPr>
          <w:spacing w:val="-7"/>
          <w:sz w:val="20"/>
          <w:szCs w:val="20"/>
        </w:rPr>
        <w:t xml:space="preserve"> </w:t>
      </w:r>
      <w:r w:rsidRPr="00203765">
        <w:rPr>
          <w:sz w:val="20"/>
          <w:szCs w:val="20"/>
        </w:rPr>
        <w:t>Plasma</w:t>
      </w:r>
      <w:r w:rsidRPr="00203765">
        <w:rPr>
          <w:spacing w:val="-6"/>
          <w:sz w:val="20"/>
          <w:szCs w:val="20"/>
        </w:rPr>
        <w:t xml:space="preserve"> </w:t>
      </w:r>
      <w:proofErr w:type="spellStart"/>
      <w:r w:rsidRPr="00203765">
        <w:rPr>
          <w:sz w:val="20"/>
          <w:szCs w:val="20"/>
        </w:rPr>
        <w:t>Liofilisat</w:t>
      </w:r>
      <w:proofErr w:type="spellEnd"/>
      <w:r w:rsidRPr="00203765">
        <w:rPr>
          <w:spacing w:val="-5"/>
          <w:sz w:val="20"/>
          <w:szCs w:val="20"/>
        </w:rPr>
        <w:t xml:space="preserve"> </w:t>
      </w:r>
      <w:r w:rsidRPr="00203765">
        <w:rPr>
          <w:sz w:val="20"/>
          <w:szCs w:val="20"/>
        </w:rPr>
        <w:t>Parameter</w:t>
      </w:r>
      <w:r w:rsidRPr="00203765">
        <w:rPr>
          <w:spacing w:val="-7"/>
          <w:sz w:val="20"/>
          <w:szCs w:val="20"/>
        </w:rPr>
        <w:t xml:space="preserve"> </w:t>
      </w:r>
      <w:r w:rsidRPr="00203765">
        <w:rPr>
          <w:sz w:val="20"/>
          <w:szCs w:val="20"/>
        </w:rPr>
        <w:t>Total</w:t>
      </w:r>
      <w:r w:rsidRPr="00203765">
        <w:rPr>
          <w:spacing w:val="-6"/>
          <w:sz w:val="20"/>
          <w:szCs w:val="20"/>
        </w:rPr>
        <w:t xml:space="preserve"> </w:t>
      </w:r>
      <w:r w:rsidRPr="00203765">
        <w:rPr>
          <w:sz w:val="20"/>
          <w:szCs w:val="20"/>
        </w:rPr>
        <w:t>Protein</w:t>
      </w:r>
      <w:r w:rsidRPr="00203765">
        <w:rPr>
          <w:spacing w:val="-7"/>
          <w:sz w:val="20"/>
          <w:szCs w:val="20"/>
        </w:rPr>
        <w:t xml:space="preserve"> </w:t>
      </w:r>
      <w:r w:rsidRPr="00203765">
        <w:rPr>
          <w:sz w:val="20"/>
          <w:szCs w:val="20"/>
        </w:rPr>
        <w:t>dan</w:t>
      </w:r>
      <w:r w:rsidRPr="00203765">
        <w:rPr>
          <w:spacing w:val="-7"/>
          <w:sz w:val="20"/>
          <w:szCs w:val="20"/>
        </w:rPr>
        <w:t xml:space="preserve"> </w:t>
      </w:r>
      <w:r w:rsidRPr="00203765">
        <w:rPr>
          <w:spacing w:val="-2"/>
          <w:sz w:val="20"/>
          <w:szCs w:val="20"/>
        </w:rPr>
        <w:t>Albumin</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567"/>
        <w:gridCol w:w="495"/>
        <w:gridCol w:w="495"/>
        <w:gridCol w:w="568"/>
        <w:gridCol w:w="505"/>
        <w:gridCol w:w="510"/>
        <w:gridCol w:w="505"/>
        <w:gridCol w:w="505"/>
        <w:gridCol w:w="505"/>
        <w:gridCol w:w="505"/>
        <w:gridCol w:w="669"/>
        <w:gridCol w:w="707"/>
        <w:gridCol w:w="568"/>
        <w:gridCol w:w="568"/>
      </w:tblGrid>
      <w:tr w:rsidR="00203765" w14:paraId="27CE0061" w14:textId="77777777" w:rsidTr="00424BE9">
        <w:trPr>
          <w:trHeight w:val="460"/>
        </w:trPr>
        <w:tc>
          <w:tcPr>
            <w:tcW w:w="1124" w:type="dxa"/>
          </w:tcPr>
          <w:p w14:paraId="1561AC29" w14:textId="77777777" w:rsidR="00203765" w:rsidRDefault="00203765" w:rsidP="00554604">
            <w:pPr>
              <w:pStyle w:val="TableParagraph"/>
              <w:spacing w:line="240" w:lineRule="auto"/>
              <w:ind w:left="142" w:right="0"/>
              <w:rPr>
                <w:b/>
                <w:sz w:val="20"/>
              </w:rPr>
            </w:pPr>
            <w:r>
              <w:rPr>
                <w:b/>
                <w:spacing w:val="-2"/>
                <w:sz w:val="20"/>
              </w:rPr>
              <w:t>Parameter</w:t>
            </w:r>
          </w:p>
        </w:tc>
        <w:tc>
          <w:tcPr>
            <w:tcW w:w="567" w:type="dxa"/>
          </w:tcPr>
          <w:p w14:paraId="5F167051" w14:textId="77777777" w:rsidR="00203765" w:rsidRDefault="00203765" w:rsidP="00554604">
            <w:pPr>
              <w:pStyle w:val="TableParagraph"/>
              <w:spacing w:line="230" w:lineRule="atLeast"/>
              <w:ind w:left="142" w:right="131"/>
              <w:jc w:val="left"/>
              <w:rPr>
                <w:b/>
                <w:sz w:val="20"/>
              </w:rPr>
            </w:pPr>
            <w:r>
              <w:rPr>
                <w:b/>
                <w:spacing w:val="-6"/>
                <w:sz w:val="20"/>
              </w:rPr>
              <w:t xml:space="preserve">LR </w:t>
            </w:r>
            <w:r>
              <w:rPr>
                <w:b/>
                <w:spacing w:val="-10"/>
                <w:sz w:val="20"/>
              </w:rPr>
              <w:t>1</w:t>
            </w:r>
          </w:p>
        </w:tc>
        <w:tc>
          <w:tcPr>
            <w:tcW w:w="495" w:type="dxa"/>
          </w:tcPr>
          <w:p w14:paraId="7ADFC1F1" w14:textId="77777777" w:rsidR="00203765" w:rsidRDefault="00203765" w:rsidP="00554604">
            <w:pPr>
              <w:pStyle w:val="TableParagraph"/>
              <w:spacing w:line="230" w:lineRule="atLeast"/>
              <w:ind w:left="142" w:right="90"/>
              <w:jc w:val="left"/>
              <w:rPr>
                <w:b/>
                <w:sz w:val="20"/>
              </w:rPr>
            </w:pPr>
            <w:r>
              <w:rPr>
                <w:b/>
                <w:spacing w:val="-6"/>
                <w:sz w:val="20"/>
              </w:rPr>
              <w:t xml:space="preserve">LR </w:t>
            </w:r>
            <w:r>
              <w:rPr>
                <w:b/>
                <w:spacing w:val="-10"/>
                <w:sz w:val="20"/>
              </w:rPr>
              <w:t>2</w:t>
            </w:r>
          </w:p>
        </w:tc>
        <w:tc>
          <w:tcPr>
            <w:tcW w:w="495" w:type="dxa"/>
          </w:tcPr>
          <w:p w14:paraId="752037AE" w14:textId="77777777" w:rsidR="00203765" w:rsidRDefault="00203765" w:rsidP="00554604">
            <w:pPr>
              <w:pStyle w:val="TableParagraph"/>
              <w:spacing w:line="230" w:lineRule="atLeast"/>
              <w:ind w:left="142" w:right="91"/>
              <w:jc w:val="left"/>
              <w:rPr>
                <w:b/>
                <w:sz w:val="20"/>
              </w:rPr>
            </w:pPr>
            <w:r>
              <w:rPr>
                <w:b/>
                <w:spacing w:val="-6"/>
                <w:sz w:val="20"/>
              </w:rPr>
              <w:t xml:space="preserve">LR </w:t>
            </w:r>
            <w:r>
              <w:rPr>
                <w:b/>
                <w:spacing w:val="-10"/>
                <w:sz w:val="20"/>
              </w:rPr>
              <w:t>3</w:t>
            </w:r>
          </w:p>
        </w:tc>
        <w:tc>
          <w:tcPr>
            <w:tcW w:w="568" w:type="dxa"/>
          </w:tcPr>
          <w:p w14:paraId="7004F516" w14:textId="77777777" w:rsidR="00203765" w:rsidRDefault="00203765" w:rsidP="00554604">
            <w:pPr>
              <w:pStyle w:val="TableParagraph"/>
              <w:spacing w:line="230" w:lineRule="atLeast"/>
              <w:ind w:left="142" w:right="131"/>
              <w:jc w:val="left"/>
              <w:rPr>
                <w:b/>
                <w:sz w:val="20"/>
              </w:rPr>
            </w:pPr>
            <w:r>
              <w:rPr>
                <w:b/>
                <w:spacing w:val="-6"/>
                <w:sz w:val="20"/>
              </w:rPr>
              <w:t xml:space="preserve">LR </w:t>
            </w:r>
            <w:r>
              <w:rPr>
                <w:b/>
                <w:spacing w:val="-10"/>
                <w:sz w:val="20"/>
              </w:rPr>
              <w:t>4</w:t>
            </w:r>
          </w:p>
        </w:tc>
        <w:tc>
          <w:tcPr>
            <w:tcW w:w="505" w:type="dxa"/>
          </w:tcPr>
          <w:p w14:paraId="093B35F8" w14:textId="77777777" w:rsidR="00203765" w:rsidRDefault="00203765" w:rsidP="00554604">
            <w:pPr>
              <w:pStyle w:val="TableParagraph"/>
              <w:spacing w:line="230" w:lineRule="atLeast"/>
              <w:ind w:left="142" w:right="92"/>
              <w:jc w:val="left"/>
              <w:rPr>
                <w:b/>
                <w:sz w:val="20"/>
              </w:rPr>
            </w:pPr>
            <w:r>
              <w:rPr>
                <w:b/>
                <w:spacing w:val="-6"/>
                <w:sz w:val="20"/>
              </w:rPr>
              <w:t xml:space="preserve">LK </w:t>
            </w:r>
            <w:r>
              <w:rPr>
                <w:b/>
                <w:spacing w:val="-10"/>
                <w:sz w:val="20"/>
              </w:rPr>
              <w:t>5</w:t>
            </w:r>
          </w:p>
        </w:tc>
        <w:tc>
          <w:tcPr>
            <w:tcW w:w="510" w:type="dxa"/>
          </w:tcPr>
          <w:p w14:paraId="3F923101" w14:textId="77777777" w:rsidR="00203765" w:rsidRDefault="00203765" w:rsidP="00554604">
            <w:pPr>
              <w:pStyle w:val="TableParagraph"/>
              <w:spacing w:line="230" w:lineRule="atLeast"/>
              <w:ind w:left="142" w:right="98"/>
              <w:jc w:val="left"/>
              <w:rPr>
                <w:b/>
                <w:sz w:val="20"/>
              </w:rPr>
            </w:pPr>
            <w:r>
              <w:rPr>
                <w:b/>
                <w:spacing w:val="-6"/>
                <w:sz w:val="20"/>
              </w:rPr>
              <w:t xml:space="preserve">LK </w:t>
            </w:r>
            <w:r>
              <w:rPr>
                <w:b/>
                <w:spacing w:val="-10"/>
                <w:sz w:val="20"/>
              </w:rPr>
              <w:t>6</w:t>
            </w:r>
          </w:p>
        </w:tc>
        <w:tc>
          <w:tcPr>
            <w:tcW w:w="505" w:type="dxa"/>
          </w:tcPr>
          <w:p w14:paraId="666EB8E5" w14:textId="77777777" w:rsidR="00203765" w:rsidRDefault="00203765" w:rsidP="00554604">
            <w:pPr>
              <w:pStyle w:val="TableParagraph"/>
              <w:spacing w:line="230" w:lineRule="atLeast"/>
              <w:ind w:left="142" w:right="98"/>
              <w:jc w:val="left"/>
              <w:rPr>
                <w:b/>
                <w:sz w:val="20"/>
              </w:rPr>
            </w:pPr>
            <w:r>
              <w:rPr>
                <w:b/>
                <w:spacing w:val="-6"/>
                <w:sz w:val="20"/>
              </w:rPr>
              <w:t xml:space="preserve">LK </w:t>
            </w:r>
            <w:r>
              <w:rPr>
                <w:b/>
                <w:spacing w:val="-10"/>
                <w:sz w:val="20"/>
              </w:rPr>
              <w:t>7</w:t>
            </w:r>
          </w:p>
        </w:tc>
        <w:tc>
          <w:tcPr>
            <w:tcW w:w="505" w:type="dxa"/>
          </w:tcPr>
          <w:p w14:paraId="40B8189C" w14:textId="77777777" w:rsidR="00203765" w:rsidRDefault="00203765" w:rsidP="00554604">
            <w:pPr>
              <w:pStyle w:val="TableParagraph"/>
              <w:spacing w:line="230" w:lineRule="atLeast"/>
              <w:ind w:left="142" w:right="99"/>
              <w:jc w:val="left"/>
              <w:rPr>
                <w:b/>
                <w:sz w:val="20"/>
              </w:rPr>
            </w:pPr>
            <w:r>
              <w:rPr>
                <w:b/>
                <w:spacing w:val="-6"/>
                <w:sz w:val="20"/>
              </w:rPr>
              <w:t xml:space="preserve">LK </w:t>
            </w:r>
            <w:r>
              <w:rPr>
                <w:b/>
                <w:spacing w:val="-10"/>
                <w:sz w:val="20"/>
              </w:rPr>
              <w:t>8</w:t>
            </w:r>
          </w:p>
        </w:tc>
        <w:tc>
          <w:tcPr>
            <w:tcW w:w="505" w:type="dxa"/>
          </w:tcPr>
          <w:p w14:paraId="7194F654" w14:textId="77777777" w:rsidR="00203765" w:rsidRDefault="00203765" w:rsidP="00554604">
            <w:pPr>
              <w:pStyle w:val="TableParagraph"/>
              <w:spacing w:line="230" w:lineRule="atLeast"/>
              <w:ind w:left="142" w:right="100"/>
              <w:jc w:val="left"/>
              <w:rPr>
                <w:b/>
                <w:sz w:val="20"/>
              </w:rPr>
            </w:pPr>
            <w:r>
              <w:rPr>
                <w:b/>
                <w:spacing w:val="-6"/>
                <w:sz w:val="20"/>
              </w:rPr>
              <w:t xml:space="preserve">LK </w:t>
            </w:r>
            <w:r>
              <w:rPr>
                <w:b/>
                <w:spacing w:val="-10"/>
                <w:sz w:val="20"/>
              </w:rPr>
              <w:t>9</w:t>
            </w:r>
          </w:p>
        </w:tc>
        <w:tc>
          <w:tcPr>
            <w:tcW w:w="505" w:type="dxa"/>
          </w:tcPr>
          <w:p w14:paraId="7ABAF6AA" w14:textId="77777777" w:rsidR="00203765" w:rsidRDefault="00203765" w:rsidP="00554604">
            <w:pPr>
              <w:pStyle w:val="TableParagraph"/>
              <w:spacing w:line="230" w:lineRule="atLeast"/>
              <w:ind w:left="142" w:right="96"/>
              <w:jc w:val="left"/>
              <w:rPr>
                <w:b/>
                <w:sz w:val="20"/>
              </w:rPr>
            </w:pPr>
            <w:r>
              <w:rPr>
                <w:b/>
                <w:spacing w:val="-6"/>
                <w:sz w:val="20"/>
              </w:rPr>
              <w:t>LK 10</w:t>
            </w:r>
          </w:p>
        </w:tc>
        <w:tc>
          <w:tcPr>
            <w:tcW w:w="669" w:type="dxa"/>
          </w:tcPr>
          <w:p w14:paraId="7195C53A" w14:textId="77777777" w:rsidR="00203765" w:rsidRDefault="00203765" w:rsidP="00554604">
            <w:pPr>
              <w:pStyle w:val="TableParagraph"/>
              <w:spacing w:before="115" w:line="240" w:lineRule="auto"/>
              <w:ind w:left="142"/>
              <w:rPr>
                <w:b/>
                <w:sz w:val="20"/>
              </w:rPr>
            </w:pPr>
            <w:r>
              <w:rPr>
                <w:b/>
                <w:spacing w:val="-10"/>
                <w:sz w:val="20"/>
              </w:rPr>
              <w:t>∑</w:t>
            </w:r>
          </w:p>
        </w:tc>
        <w:tc>
          <w:tcPr>
            <w:tcW w:w="707" w:type="dxa"/>
          </w:tcPr>
          <w:p w14:paraId="19BC2A73" w14:textId="77777777" w:rsidR="00203765" w:rsidRDefault="00203765" w:rsidP="00554604">
            <w:pPr>
              <w:pStyle w:val="TableParagraph"/>
              <w:spacing w:before="115" w:line="240" w:lineRule="auto"/>
              <w:ind w:left="142" w:right="3"/>
              <w:rPr>
                <w:b/>
                <w:sz w:val="20"/>
              </w:rPr>
            </w:pPr>
            <w:r>
              <w:rPr>
                <w:b/>
                <w:spacing w:val="-4"/>
                <w:sz w:val="20"/>
              </w:rPr>
              <w:t>Mean</w:t>
            </w:r>
          </w:p>
        </w:tc>
        <w:tc>
          <w:tcPr>
            <w:tcW w:w="568" w:type="dxa"/>
          </w:tcPr>
          <w:p w14:paraId="62B5324D" w14:textId="77777777" w:rsidR="00203765" w:rsidRDefault="00203765" w:rsidP="00554604">
            <w:pPr>
              <w:pStyle w:val="TableParagraph"/>
              <w:spacing w:before="115" w:line="240" w:lineRule="auto"/>
              <w:ind w:left="142" w:right="30"/>
              <w:rPr>
                <w:b/>
                <w:sz w:val="20"/>
              </w:rPr>
            </w:pPr>
            <w:r>
              <w:rPr>
                <w:b/>
                <w:spacing w:val="-5"/>
                <w:sz w:val="20"/>
              </w:rPr>
              <w:t>SD</w:t>
            </w:r>
          </w:p>
        </w:tc>
        <w:tc>
          <w:tcPr>
            <w:tcW w:w="568" w:type="dxa"/>
          </w:tcPr>
          <w:p w14:paraId="5C579A79" w14:textId="77777777" w:rsidR="00203765" w:rsidRDefault="00203765" w:rsidP="00554604">
            <w:pPr>
              <w:pStyle w:val="TableParagraph"/>
              <w:spacing w:before="115" w:line="240" w:lineRule="auto"/>
              <w:ind w:left="142" w:right="37"/>
              <w:rPr>
                <w:b/>
                <w:sz w:val="20"/>
              </w:rPr>
            </w:pPr>
            <w:r>
              <w:rPr>
                <w:b/>
                <w:spacing w:val="-5"/>
                <w:sz w:val="20"/>
              </w:rPr>
              <w:t>CV</w:t>
            </w:r>
          </w:p>
        </w:tc>
      </w:tr>
      <w:tr w:rsidR="00203765" w14:paraId="0E45D63A" w14:textId="77777777" w:rsidTr="00424BE9">
        <w:trPr>
          <w:trHeight w:val="460"/>
        </w:trPr>
        <w:tc>
          <w:tcPr>
            <w:tcW w:w="1124" w:type="dxa"/>
          </w:tcPr>
          <w:p w14:paraId="24F15CB6" w14:textId="77777777" w:rsidR="00203765" w:rsidRDefault="00203765" w:rsidP="00554604">
            <w:pPr>
              <w:pStyle w:val="TableParagraph"/>
              <w:spacing w:line="225" w:lineRule="exact"/>
              <w:ind w:left="142" w:right="0"/>
              <w:jc w:val="left"/>
              <w:rPr>
                <w:sz w:val="20"/>
              </w:rPr>
            </w:pPr>
            <w:r>
              <w:rPr>
                <w:spacing w:val="-2"/>
                <w:sz w:val="20"/>
              </w:rPr>
              <w:t>Total</w:t>
            </w:r>
          </w:p>
          <w:p w14:paraId="5A7E72EE" w14:textId="77777777" w:rsidR="00203765" w:rsidRDefault="00203765" w:rsidP="00554604">
            <w:pPr>
              <w:pStyle w:val="TableParagraph"/>
              <w:spacing w:line="215" w:lineRule="exact"/>
              <w:ind w:left="142" w:right="0"/>
              <w:jc w:val="left"/>
              <w:rPr>
                <w:sz w:val="20"/>
              </w:rPr>
            </w:pPr>
            <w:r>
              <w:rPr>
                <w:spacing w:val="-2"/>
                <w:sz w:val="20"/>
              </w:rPr>
              <w:t>Protein</w:t>
            </w:r>
          </w:p>
        </w:tc>
        <w:tc>
          <w:tcPr>
            <w:tcW w:w="567" w:type="dxa"/>
          </w:tcPr>
          <w:p w14:paraId="400BF2DF" w14:textId="77777777" w:rsidR="00203765" w:rsidRDefault="00203765" w:rsidP="00554604">
            <w:pPr>
              <w:pStyle w:val="TableParagraph"/>
              <w:spacing w:before="110" w:line="240" w:lineRule="auto"/>
              <w:ind w:left="142" w:right="4"/>
              <w:rPr>
                <w:sz w:val="20"/>
              </w:rPr>
            </w:pPr>
            <w:r>
              <w:rPr>
                <w:spacing w:val="-5"/>
                <w:sz w:val="20"/>
              </w:rPr>
              <w:t>6,4</w:t>
            </w:r>
          </w:p>
        </w:tc>
        <w:tc>
          <w:tcPr>
            <w:tcW w:w="495" w:type="dxa"/>
          </w:tcPr>
          <w:p w14:paraId="257129C2" w14:textId="77777777" w:rsidR="00203765" w:rsidRDefault="00203765" w:rsidP="00554604">
            <w:pPr>
              <w:pStyle w:val="TableParagraph"/>
              <w:spacing w:before="110" w:line="240" w:lineRule="auto"/>
              <w:ind w:left="142" w:right="0"/>
              <w:rPr>
                <w:sz w:val="20"/>
              </w:rPr>
            </w:pPr>
            <w:r>
              <w:rPr>
                <w:spacing w:val="-5"/>
                <w:sz w:val="20"/>
              </w:rPr>
              <w:t>5,6</w:t>
            </w:r>
          </w:p>
        </w:tc>
        <w:tc>
          <w:tcPr>
            <w:tcW w:w="495" w:type="dxa"/>
          </w:tcPr>
          <w:p w14:paraId="015BBBAA" w14:textId="77777777" w:rsidR="00203765" w:rsidRDefault="00203765" w:rsidP="00554604">
            <w:pPr>
              <w:pStyle w:val="TableParagraph"/>
              <w:spacing w:before="110" w:line="240" w:lineRule="auto"/>
              <w:ind w:left="142" w:right="1"/>
              <w:rPr>
                <w:sz w:val="20"/>
              </w:rPr>
            </w:pPr>
            <w:r>
              <w:rPr>
                <w:spacing w:val="-5"/>
                <w:sz w:val="20"/>
              </w:rPr>
              <w:t>5,6</w:t>
            </w:r>
          </w:p>
        </w:tc>
        <w:tc>
          <w:tcPr>
            <w:tcW w:w="568" w:type="dxa"/>
          </w:tcPr>
          <w:p w14:paraId="373B2779" w14:textId="77777777" w:rsidR="00203765" w:rsidRDefault="00203765" w:rsidP="00554604">
            <w:pPr>
              <w:pStyle w:val="TableParagraph"/>
              <w:spacing w:before="110" w:line="240" w:lineRule="auto"/>
              <w:ind w:left="142" w:right="23"/>
              <w:rPr>
                <w:sz w:val="20"/>
              </w:rPr>
            </w:pPr>
            <w:r>
              <w:rPr>
                <w:spacing w:val="-4"/>
                <w:sz w:val="20"/>
              </w:rPr>
              <w:t>5,34</w:t>
            </w:r>
          </w:p>
        </w:tc>
        <w:tc>
          <w:tcPr>
            <w:tcW w:w="505" w:type="dxa"/>
          </w:tcPr>
          <w:p w14:paraId="73662811" w14:textId="77777777" w:rsidR="00203765" w:rsidRDefault="00203765" w:rsidP="00554604">
            <w:pPr>
              <w:pStyle w:val="TableParagraph"/>
              <w:spacing w:before="110" w:line="240" w:lineRule="auto"/>
              <w:ind w:left="142" w:right="1"/>
              <w:rPr>
                <w:sz w:val="20"/>
              </w:rPr>
            </w:pPr>
            <w:r>
              <w:rPr>
                <w:spacing w:val="-5"/>
                <w:sz w:val="20"/>
              </w:rPr>
              <w:t>6,7</w:t>
            </w:r>
          </w:p>
        </w:tc>
        <w:tc>
          <w:tcPr>
            <w:tcW w:w="510" w:type="dxa"/>
          </w:tcPr>
          <w:p w14:paraId="311C1B0C" w14:textId="77777777" w:rsidR="00203765" w:rsidRDefault="00203765" w:rsidP="00554604">
            <w:pPr>
              <w:pStyle w:val="TableParagraph"/>
              <w:spacing w:before="110" w:line="240" w:lineRule="auto"/>
              <w:ind w:left="142" w:right="0"/>
              <w:rPr>
                <w:sz w:val="20"/>
              </w:rPr>
            </w:pPr>
            <w:r>
              <w:rPr>
                <w:spacing w:val="-5"/>
                <w:sz w:val="20"/>
              </w:rPr>
              <w:t>6,9</w:t>
            </w:r>
          </w:p>
        </w:tc>
        <w:tc>
          <w:tcPr>
            <w:tcW w:w="505" w:type="dxa"/>
          </w:tcPr>
          <w:p w14:paraId="1E467367" w14:textId="77777777" w:rsidR="00203765" w:rsidRDefault="00203765" w:rsidP="00554604">
            <w:pPr>
              <w:pStyle w:val="TableParagraph"/>
              <w:spacing w:before="110" w:line="240" w:lineRule="auto"/>
              <w:ind w:left="142" w:right="12"/>
              <w:rPr>
                <w:sz w:val="20"/>
              </w:rPr>
            </w:pPr>
            <w:r>
              <w:rPr>
                <w:spacing w:val="-5"/>
                <w:sz w:val="20"/>
              </w:rPr>
              <w:t>6,5</w:t>
            </w:r>
          </w:p>
        </w:tc>
        <w:tc>
          <w:tcPr>
            <w:tcW w:w="505" w:type="dxa"/>
          </w:tcPr>
          <w:p w14:paraId="0FC5FA4E" w14:textId="77777777" w:rsidR="00203765" w:rsidRDefault="00203765" w:rsidP="00554604">
            <w:pPr>
              <w:pStyle w:val="TableParagraph"/>
              <w:spacing w:before="110" w:line="240" w:lineRule="auto"/>
              <w:ind w:left="142" w:right="12"/>
              <w:rPr>
                <w:sz w:val="20"/>
              </w:rPr>
            </w:pPr>
            <w:r>
              <w:rPr>
                <w:spacing w:val="-5"/>
                <w:sz w:val="20"/>
              </w:rPr>
              <w:t>6,9</w:t>
            </w:r>
          </w:p>
        </w:tc>
        <w:tc>
          <w:tcPr>
            <w:tcW w:w="505" w:type="dxa"/>
          </w:tcPr>
          <w:p w14:paraId="39204B8B" w14:textId="77777777" w:rsidR="00203765" w:rsidRDefault="00203765" w:rsidP="00554604">
            <w:pPr>
              <w:pStyle w:val="TableParagraph"/>
              <w:spacing w:before="110" w:line="240" w:lineRule="auto"/>
              <w:ind w:left="142" w:right="13"/>
              <w:rPr>
                <w:sz w:val="20"/>
              </w:rPr>
            </w:pPr>
            <w:r>
              <w:rPr>
                <w:spacing w:val="-5"/>
                <w:sz w:val="20"/>
              </w:rPr>
              <w:t>6,5</w:t>
            </w:r>
          </w:p>
        </w:tc>
        <w:tc>
          <w:tcPr>
            <w:tcW w:w="505" w:type="dxa"/>
          </w:tcPr>
          <w:p w14:paraId="26FED8BB" w14:textId="77777777" w:rsidR="00203765" w:rsidRDefault="00203765" w:rsidP="00554604">
            <w:pPr>
              <w:pStyle w:val="TableParagraph"/>
              <w:spacing w:before="110" w:line="240" w:lineRule="auto"/>
              <w:ind w:left="142" w:right="9"/>
              <w:rPr>
                <w:sz w:val="20"/>
              </w:rPr>
            </w:pPr>
            <w:r>
              <w:rPr>
                <w:spacing w:val="-5"/>
                <w:sz w:val="20"/>
              </w:rPr>
              <w:t>6,4</w:t>
            </w:r>
          </w:p>
        </w:tc>
        <w:tc>
          <w:tcPr>
            <w:tcW w:w="669" w:type="dxa"/>
          </w:tcPr>
          <w:p w14:paraId="19CD517B" w14:textId="77777777" w:rsidR="00203765" w:rsidRDefault="00203765" w:rsidP="00554604">
            <w:pPr>
              <w:pStyle w:val="TableParagraph"/>
              <w:spacing w:before="110" w:line="240" w:lineRule="auto"/>
              <w:ind w:left="142" w:right="1"/>
              <w:rPr>
                <w:sz w:val="20"/>
              </w:rPr>
            </w:pPr>
            <w:r>
              <w:rPr>
                <w:spacing w:val="-2"/>
                <w:sz w:val="20"/>
              </w:rPr>
              <w:t>60,54</w:t>
            </w:r>
          </w:p>
        </w:tc>
        <w:tc>
          <w:tcPr>
            <w:tcW w:w="707" w:type="dxa"/>
          </w:tcPr>
          <w:p w14:paraId="74BBA376" w14:textId="77777777" w:rsidR="00203765" w:rsidRDefault="00203765" w:rsidP="00554604">
            <w:pPr>
              <w:pStyle w:val="TableParagraph"/>
              <w:spacing w:before="110" w:line="240" w:lineRule="auto"/>
              <w:ind w:left="142" w:right="3"/>
              <w:rPr>
                <w:sz w:val="20"/>
              </w:rPr>
            </w:pPr>
            <w:r>
              <w:rPr>
                <w:spacing w:val="-4"/>
                <w:sz w:val="20"/>
              </w:rPr>
              <w:t>6,05</w:t>
            </w:r>
          </w:p>
        </w:tc>
        <w:tc>
          <w:tcPr>
            <w:tcW w:w="568" w:type="dxa"/>
          </w:tcPr>
          <w:p w14:paraId="5D7AE685" w14:textId="77777777" w:rsidR="00203765" w:rsidRDefault="00203765" w:rsidP="00554604">
            <w:pPr>
              <w:pStyle w:val="TableParagraph"/>
              <w:spacing w:before="110" w:line="240" w:lineRule="auto"/>
              <w:ind w:left="142" w:right="25"/>
              <w:rPr>
                <w:sz w:val="20"/>
              </w:rPr>
            </w:pPr>
            <w:r>
              <w:rPr>
                <w:spacing w:val="-4"/>
                <w:sz w:val="20"/>
              </w:rPr>
              <w:t>0,49</w:t>
            </w:r>
          </w:p>
        </w:tc>
        <w:tc>
          <w:tcPr>
            <w:tcW w:w="568" w:type="dxa"/>
          </w:tcPr>
          <w:p w14:paraId="4EEA5182" w14:textId="77777777" w:rsidR="00203765" w:rsidRDefault="00203765" w:rsidP="00554604">
            <w:pPr>
              <w:pStyle w:val="TableParagraph"/>
              <w:spacing w:before="110" w:line="240" w:lineRule="auto"/>
              <w:ind w:left="142" w:right="27"/>
              <w:rPr>
                <w:sz w:val="20"/>
              </w:rPr>
            </w:pPr>
            <w:r>
              <w:rPr>
                <w:spacing w:val="-4"/>
                <w:sz w:val="20"/>
              </w:rPr>
              <w:t>8,10</w:t>
            </w:r>
          </w:p>
        </w:tc>
      </w:tr>
      <w:tr w:rsidR="00203765" w14:paraId="114442B8" w14:textId="77777777" w:rsidTr="00424BE9">
        <w:trPr>
          <w:trHeight w:val="277"/>
        </w:trPr>
        <w:tc>
          <w:tcPr>
            <w:tcW w:w="1124" w:type="dxa"/>
          </w:tcPr>
          <w:p w14:paraId="28381510" w14:textId="77777777" w:rsidR="00203765" w:rsidRDefault="00203765" w:rsidP="00554604">
            <w:pPr>
              <w:pStyle w:val="TableParagraph"/>
              <w:spacing w:before="19" w:line="240" w:lineRule="auto"/>
              <w:ind w:left="142" w:right="3"/>
              <w:rPr>
                <w:sz w:val="20"/>
              </w:rPr>
            </w:pPr>
            <w:r>
              <w:rPr>
                <w:spacing w:val="-2"/>
                <w:sz w:val="20"/>
              </w:rPr>
              <w:t>Albumin</w:t>
            </w:r>
          </w:p>
        </w:tc>
        <w:tc>
          <w:tcPr>
            <w:tcW w:w="567" w:type="dxa"/>
          </w:tcPr>
          <w:p w14:paraId="0A8CBDD0" w14:textId="77777777" w:rsidR="00203765" w:rsidRDefault="00203765" w:rsidP="00554604">
            <w:pPr>
              <w:pStyle w:val="TableParagraph"/>
              <w:spacing w:before="19" w:line="240" w:lineRule="auto"/>
              <w:ind w:left="142" w:right="0"/>
              <w:rPr>
                <w:sz w:val="20"/>
              </w:rPr>
            </w:pPr>
            <w:r>
              <w:rPr>
                <w:spacing w:val="-4"/>
                <w:sz w:val="20"/>
              </w:rPr>
              <w:t>3,29</w:t>
            </w:r>
          </w:p>
        </w:tc>
        <w:tc>
          <w:tcPr>
            <w:tcW w:w="495" w:type="dxa"/>
          </w:tcPr>
          <w:p w14:paraId="545A947A" w14:textId="77777777" w:rsidR="00203765" w:rsidRDefault="00203765" w:rsidP="00554604">
            <w:pPr>
              <w:pStyle w:val="TableParagraph"/>
              <w:spacing w:before="19" w:line="240" w:lineRule="auto"/>
              <w:ind w:left="142" w:right="0"/>
              <w:rPr>
                <w:sz w:val="20"/>
              </w:rPr>
            </w:pPr>
            <w:r>
              <w:rPr>
                <w:spacing w:val="-5"/>
                <w:sz w:val="20"/>
              </w:rPr>
              <w:t>3,2</w:t>
            </w:r>
          </w:p>
        </w:tc>
        <w:tc>
          <w:tcPr>
            <w:tcW w:w="495" w:type="dxa"/>
          </w:tcPr>
          <w:p w14:paraId="31FEE3D6" w14:textId="77777777" w:rsidR="00203765" w:rsidRDefault="00203765" w:rsidP="00554604">
            <w:pPr>
              <w:pStyle w:val="TableParagraph"/>
              <w:spacing w:before="19" w:line="240" w:lineRule="auto"/>
              <w:ind w:left="142" w:right="1"/>
              <w:rPr>
                <w:sz w:val="20"/>
              </w:rPr>
            </w:pPr>
            <w:r>
              <w:rPr>
                <w:spacing w:val="-5"/>
                <w:sz w:val="20"/>
              </w:rPr>
              <w:t>3,2</w:t>
            </w:r>
          </w:p>
        </w:tc>
        <w:tc>
          <w:tcPr>
            <w:tcW w:w="568" w:type="dxa"/>
          </w:tcPr>
          <w:p w14:paraId="1A776894" w14:textId="77777777" w:rsidR="00203765" w:rsidRDefault="00203765" w:rsidP="00554604">
            <w:pPr>
              <w:pStyle w:val="TableParagraph"/>
              <w:spacing w:before="19" w:line="240" w:lineRule="auto"/>
              <w:ind w:left="142" w:right="23"/>
              <w:rPr>
                <w:sz w:val="20"/>
              </w:rPr>
            </w:pPr>
            <w:r>
              <w:rPr>
                <w:spacing w:val="-4"/>
                <w:sz w:val="20"/>
              </w:rPr>
              <w:t>3,64</w:t>
            </w:r>
          </w:p>
        </w:tc>
        <w:tc>
          <w:tcPr>
            <w:tcW w:w="505" w:type="dxa"/>
          </w:tcPr>
          <w:p w14:paraId="71F3B574" w14:textId="77777777" w:rsidR="00203765" w:rsidRDefault="00203765" w:rsidP="00554604">
            <w:pPr>
              <w:pStyle w:val="TableParagraph"/>
              <w:spacing w:before="19" w:line="240" w:lineRule="auto"/>
              <w:ind w:left="142" w:right="1"/>
              <w:rPr>
                <w:sz w:val="20"/>
              </w:rPr>
            </w:pPr>
            <w:r>
              <w:rPr>
                <w:spacing w:val="-5"/>
                <w:sz w:val="20"/>
              </w:rPr>
              <w:t>3,5</w:t>
            </w:r>
          </w:p>
        </w:tc>
        <w:tc>
          <w:tcPr>
            <w:tcW w:w="510" w:type="dxa"/>
          </w:tcPr>
          <w:p w14:paraId="2D850C1E" w14:textId="77777777" w:rsidR="00203765" w:rsidRDefault="00203765" w:rsidP="00554604">
            <w:pPr>
              <w:pStyle w:val="TableParagraph"/>
              <w:spacing w:before="19" w:line="240" w:lineRule="auto"/>
              <w:ind w:left="142" w:right="0"/>
              <w:rPr>
                <w:sz w:val="20"/>
              </w:rPr>
            </w:pPr>
            <w:r>
              <w:rPr>
                <w:spacing w:val="-5"/>
                <w:sz w:val="20"/>
              </w:rPr>
              <w:t>3,5</w:t>
            </w:r>
          </w:p>
        </w:tc>
        <w:tc>
          <w:tcPr>
            <w:tcW w:w="505" w:type="dxa"/>
          </w:tcPr>
          <w:p w14:paraId="642EA0CE" w14:textId="77777777" w:rsidR="00203765" w:rsidRDefault="00203765" w:rsidP="00554604">
            <w:pPr>
              <w:pStyle w:val="TableParagraph"/>
              <w:spacing w:before="19" w:line="240" w:lineRule="auto"/>
              <w:ind w:left="142" w:right="12"/>
              <w:rPr>
                <w:sz w:val="20"/>
              </w:rPr>
            </w:pPr>
            <w:r>
              <w:rPr>
                <w:spacing w:val="-5"/>
                <w:sz w:val="20"/>
              </w:rPr>
              <w:t>3,6</w:t>
            </w:r>
          </w:p>
        </w:tc>
        <w:tc>
          <w:tcPr>
            <w:tcW w:w="505" w:type="dxa"/>
          </w:tcPr>
          <w:p w14:paraId="6BDBEABB" w14:textId="77777777" w:rsidR="00203765" w:rsidRDefault="00203765" w:rsidP="00554604">
            <w:pPr>
              <w:pStyle w:val="TableParagraph"/>
              <w:spacing w:before="19" w:line="240" w:lineRule="auto"/>
              <w:ind w:left="142" w:right="12"/>
              <w:rPr>
                <w:sz w:val="20"/>
              </w:rPr>
            </w:pPr>
            <w:r>
              <w:rPr>
                <w:spacing w:val="-5"/>
                <w:sz w:val="20"/>
              </w:rPr>
              <w:t>3,6</w:t>
            </w:r>
          </w:p>
        </w:tc>
        <w:tc>
          <w:tcPr>
            <w:tcW w:w="505" w:type="dxa"/>
          </w:tcPr>
          <w:p w14:paraId="6EC8F759" w14:textId="77777777" w:rsidR="00203765" w:rsidRDefault="00203765" w:rsidP="00554604">
            <w:pPr>
              <w:pStyle w:val="TableParagraph"/>
              <w:spacing w:before="19" w:line="240" w:lineRule="auto"/>
              <w:ind w:left="142" w:right="13"/>
              <w:rPr>
                <w:sz w:val="20"/>
              </w:rPr>
            </w:pPr>
            <w:r>
              <w:rPr>
                <w:spacing w:val="-5"/>
                <w:sz w:val="20"/>
              </w:rPr>
              <w:t>3,9</w:t>
            </w:r>
          </w:p>
        </w:tc>
        <w:tc>
          <w:tcPr>
            <w:tcW w:w="505" w:type="dxa"/>
          </w:tcPr>
          <w:p w14:paraId="2EC6156F" w14:textId="77777777" w:rsidR="00203765" w:rsidRDefault="00203765" w:rsidP="00554604">
            <w:pPr>
              <w:pStyle w:val="TableParagraph"/>
              <w:spacing w:before="19" w:line="240" w:lineRule="auto"/>
              <w:ind w:left="142" w:right="9"/>
              <w:rPr>
                <w:sz w:val="20"/>
              </w:rPr>
            </w:pPr>
            <w:r>
              <w:rPr>
                <w:spacing w:val="-5"/>
                <w:sz w:val="20"/>
              </w:rPr>
              <w:t>4,1</w:t>
            </w:r>
          </w:p>
        </w:tc>
        <w:tc>
          <w:tcPr>
            <w:tcW w:w="669" w:type="dxa"/>
          </w:tcPr>
          <w:p w14:paraId="0030FFCC" w14:textId="77777777" w:rsidR="00203765" w:rsidRDefault="00203765" w:rsidP="00554604">
            <w:pPr>
              <w:pStyle w:val="TableParagraph"/>
              <w:spacing w:before="19" w:line="240" w:lineRule="auto"/>
              <w:ind w:left="142" w:right="1"/>
              <w:rPr>
                <w:sz w:val="20"/>
              </w:rPr>
            </w:pPr>
            <w:r>
              <w:rPr>
                <w:spacing w:val="-2"/>
                <w:sz w:val="20"/>
              </w:rPr>
              <w:t>35,53</w:t>
            </w:r>
          </w:p>
        </w:tc>
        <w:tc>
          <w:tcPr>
            <w:tcW w:w="707" w:type="dxa"/>
          </w:tcPr>
          <w:p w14:paraId="72D1D89F" w14:textId="77777777" w:rsidR="00203765" w:rsidRDefault="00203765" w:rsidP="00554604">
            <w:pPr>
              <w:pStyle w:val="TableParagraph"/>
              <w:spacing w:before="19" w:line="240" w:lineRule="auto"/>
              <w:ind w:left="142" w:right="3"/>
              <w:rPr>
                <w:sz w:val="20"/>
              </w:rPr>
            </w:pPr>
            <w:r>
              <w:rPr>
                <w:spacing w:val="-4"/>
                <w:sz w:val="20"/>
              </w:rPr>
              <w:t>3,55</w:t>
            </w:r>
          </w:p>
        </w:tc>
        <w:tc>
          <w:tcPr>
            <w:tcW w:w="568" w:type="dxa"/>
          </w:tcPr>
          <w:p w14:paraId="77704FB5" w14:textId="77777777" w:rsidR="00203765" w:rsidRDefault="00203765" w:rsidP="00554604">
            <w:pPr>
              <w:pStyle w:val="TableParagraph"/>
              <w:spacing w:before="19" w:line="240" w:lineRule="auto"/>
              <w:ind w:left="142" w:right="25"/>
              <w:rPr>
                <w:sz w:val="20"/>
              </w:rPr>
            </w:pPr>
            <w:r>
              <w:rPr>
                <w:spacing w:val="-4"/>
                <w:sz w:val="20"/>
              </w:rPr>
              <w:t>0,29</w:t>
            </w:r>
          </w:p>
        </w:tc>
        <w:tc>
          <w:tcPr>
            <w:tcW w:w="568" w:type="dxa"/>
          </w:tcPr>
          <w:p w14:paraId="2AAEDC40" w14:textId="77777777" w:rsidR="00203765" w:rsidRDefault="00203765" w:rsidP="00554604">
            <w:pPr>
              <w:pStyle w:val="TableParagraph"/>
              <w:spacing w:before="19" w:line="240" w:lineRule="auto"/>
              <w:ind w:left="142" w:right="27"/>
              <w:rPr>
                <w:sz w:val="20"/>
              </w:rPr>
            </w:pPr>
            <w:r>
              <w:rPr>
                <w:spacing w:val="-4"/>
                <w:sz w:val="20"/>
              </w:rPr>
              <w:t>8,16</w:t>
            </w:r>
          </w:p>
        </w:tc>
      </w:tr>
    </w:tbl>
    <w:p w14:paraId="3A436D65" w14:textId="77777777" w:rsidR="00203765" w:rsidRDefault="00203765" w:rsidP="00554604">
      <w:pPr>
        <w:pStyle w:val="BodyText"/>
        <w:ind w:left="142" w:right="113"/>
        <w:contextualSpacing/>
        <w:rPr>
          <w:sz w:val="20"/>
          <w:szCs w:val="20"/>
        </w:rPr>
      </w:pPr>
    </w:p>
    <w:p w14:paraId="722F15D4" w14:textId="77777777" w:rsidR="00203765" w:rsidRDefault="00203765" w:rsidP="00554604">
      <w:pPr>
        <w:pStyle w:val="BodyText"/>
        <w:ind w:left="142" w:right="113"/>
        <w:contextualSpacing/>
        <w:rPr>
          <w:sz w:val="20"/>
          <w:szCs w:val="20"/>
        </w:rPr>
      </w:pPr>
    </w:p>
    <w:p w14:paraId="39F960C5" w14:textId="7690874E" w:rsidR="00554604" w:rsidRPr="00203765" w:rsidRDefault="00203765" w:rsidP="00554604">
      <w:pPr>
        <w:pStyle w:val="BodyText"/>
        <w:ind w:left="142" w:firstLine="424"/>
        <w:contextualSpacing/>
        <w:rPr>
          <w:sz w:val="20"/>
          <w:szCs w:val="20"/>
        </w:rPr>
      </w:pPr>
      <w:r w:rsidRPr="00203765">
        <w:rPr>
          <w:sz w:val="20"/>
          <w:szCs w:val="20"/>
        </w:rPr>
        <w:t xml:space="preserve">Data pada </w:t>
      </w:r>
      <w:proofErr w:type="spellStart"/>
      <w:r w:rsidRPr="00203765">
        <w:rPr>
          <w:sz w:val="20"/>
          <w:szCs w:val="20"/>
        </w:rPr>
        <w:t>tabel</w:t>
      </w:r>
      <w:proofErr w:type="spellEnd"/>
      <w:r w:rsidRPr="00203765">
        <w:rPr>
          <w:sz w:val="20"/>
          <w:szCs w:val="20"/>
        </w:rPr>
        <w:t xml:space="preserve"> 1 </w:t>
      </w:r>
      <w:proofErr w:type="spellStart"/>
      <w:r w:rsidRPr="00203765">
        <w:rPr>
          <w:sz w:val="20"/>
          <w:szCs w:val="20"/>
        </w:rPr>
        <w:t>menunjukkan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di </w:t>
      </w:r>
      <w:proofErr w:type="spellStart"/>
      <w:r w:rsidRPr="00203765">
        <w:rPr>
          <w:sz w:val="20"/>
          <w:szCs w:val="20"/>
        </w:rPr>
        <w:t>Laboratorium</w:t>
      </w:r>
      <w:proofErr w:type="spellEnd"/>
      <w:r w:rsidRPr="00203765">
        <w:rPr>
          <w:sz w:val="20"/>
          <w:szCs w:val="20"/>
        </w:rPr>
        <w:t xml:space="preserve"> </w:t>
      </w:r>
      <w:proofErr w:type="spellStart"/>
      <w:r w:rsidRPr="00203765">
        <w:rPr>
          <w:sz w:val="20"/>
          <w:szCs w:val="20"/>
        </w:rPr>
        <w:t>referens</w:t>
      </w:r>
      <w:proofErr w:type="spellEnd"/>
      <w:r w:rsidRPr="00203765">
        <w:rPr>
          <w:sz w:val="20"/>
          <w:szCs w:val="20"/>
        </w:rPr>
        <w:t xml:space="preserve"> dan </w:t>
      </w:r>
      <w:proofErr w:type="spellStart"/>
      <w:r w:rsidRPr="00203765">
        <w:rPr>
          <w:sz w:val="20"/>
          <w:szCs w:val="20"/>
        </w:rPr>
        <w:t>Laboratorium</w:t>
      </w:r>
      <w:proofErr w:type="spellEnd"/>
      <w:r w:rsidRPr="00203765">
        <w:rPr>
          <w:sz w:val="20"/>
          <w:szCs w:val="20"/>
        </w:rPr>
        <w:t xml:space="preserve"> </w:t>
      </w:r>
      <w:proofErr w:type="spellStart"/>
      <w:r w:rsidRPr="00203765">
        <w:rPr>
          <w:sz w:val="20"/>
          <w:szCs w:val="20"/>
        </w:rPr>
        <w:t>kampus</w:t>
      </w:r>
      <w:proofErr w:type="spellEnd"/>
      <w:r w:rsidRPr="00203765">
        <w:rPr>
          <w:sz w:val="20"/>
          <w:szCs w:val="20"/>
        </w:rPr>
        <w:t xml:space="preserve">. Uji </w:t>
      </w:r>
      <w:proofErr w:type="spellStart"/>
      <w:r w:rsidRPr="00203765">
        <w:rPr>
          <w:sz w:val="20"/>
          <w:szCs w:val="20"/>
        </w:rPr>
        <w:t>Homogenitas</w:t>
      </w:r>
      <w:proofErr w:type="spellEnd"/>
      <w:r w:rsidRPr="00203765">
        <w:rPr>
          <w:sz w:val="20"/>
          <w:szCs w:val="20"/>
        </w:rPr>
        <w:t xml:space="preserve"> </w:t>
      </w:r>
      <w:proofErr w:type="spellStart"/>
      <w:r w:rsidRPr="00203765">
        <w:rPr>
          <w:sz w:val="20"/>
          <w:szCs w:val="20"/>
        </w:rPr>
        <w:t>didapatkan</w:t>
      </w:r>
      <w:proofErr w:type="spellEnd"/>
      <w:r w:rsidRPr="00203765">
        <w:rPr>
          <w:sz w:val="20"/>
          <w:szCs w:val="20"/>
        </w:rPr>
        <w:t xml:space="preserve"> </w:t>
      </w:r>
      <w:proofErr w:type="spellStart"/>
      <w:r w:rsidRPr="00203765">
        <w:rPr>
          <w:sz w:val="20"/>
          <w:szCs w:val="20"/>
        </w:rPr>
        <w:t>dari</w:t>
      </w:r>
      <w:proofErr w:type="spellEnd"/>
      <w:r w:rsidRPr="00203765">
        <w:rPr>
          <w:sz w:val="20"/>
          <w:szCs w:val="20"/>
        </w:rPr>
        <w:t xml:space="preserve"> 10% </w:t>
      </w:r>
      <w:proofErr w:type="spellStart"/>
      <w:r w:rsidRPr="00203765">
        <w:rPr>
          <w:sz w:val="20"/>
          <w:szCs w:val="20"/>
        </w:rPr>
        <w:t>jumlah</w:t>
      </w:r>
      <w:proofErr w:type="spellEnd"/>
      <w:r w:rsidRPr="00203765">
        <w:rPr>
          <w:sz w:val="20"/>
          <w:szCs w:val="20"/>
        </w:rPr>
        <w:t xml:space="preserve"> </w:t>
      </w:r>
      <w:proofErr w:type="spellStart"/>
      <w:r w:rsidRPr="00203765">
        <w:rPr>
          <w:sz w:val="20"/>
          <w:szCs w:val="20"/>
        </w:rPr>
        <w:t>seluruh</w:t>
      </w:r>
      <w:proofErr w:type="spellEnd"/>
      <w:r w:rsidRPr="00203765">
        <w:rPr>
          <w:sz w:val="20"/>
          <w:szCs w:val="20"/>
        </w:rPr>
        <w:t xml:space="preserve"> vial </w:t>
      </w:r>
      <w:proofErr w:type="spellStart"/>
      <w:r w:rsidRPr="00203765">
        <w:rPr>
          <w:sz w:val="20"/>
          <w:szCs w:val="20"/>
        </w:rPr>
        <w:t>sehingga</w:t>
      </w:r>
      <w:proofErr w:type="spellEnd"/>
      <w:r w:rsidRPr="00203765">
        <w:rPr>
          <w:sz w:val="20"/>
          <w:szCs w:val="20"/>
        </w:rPr>
        <w:t xml:space="preserve"> </w:t>
      </w:r>
      <w:proofErr w:type="spellStart"/>
      <w:r w:rsidRPr="00203765">
        <w:rPr>
          <w:sz w:val="20"/>
          <w:szCs w:val="20"/>
        </w:rPr>
        <w:t>telah</w:t>
      </w:r>
      <w:proofErr w:type="spellEnd"/>
      <w:r w:rsidRPr="00203765">
        <w:rPr>
          <w:sz w:val="20"/>
          <w:szCs w:val="20"/>
        </w:rPr>
        <w:t xml:space="preserve"> </w:t>
      </w:r>
      <w:proofErr w:type="spellStart"/>
      <w:r w:rsidRPr="00203765">
        <w:rPr>
          <w:sz w:val="20"/>
          <w:szCs w:val="20"/>
        </w:rPr>
        <w:t>memenuhi</w:t>
      </w:r>
      <w:proofErr w:type="spellEnd"/>
      <w:r w:rsidRPr="00203765">
        <w:rPr>
          <w:sz w:val="20"/>
          <w:szCs w:val="20"/>
        </w:rPr>
        <w:t xml:space="preserve"> </w:t>
      </w:r>
      <w:proofErr w:type="spellStart"/>
      <w:r w:rsidRPr="00203765">
        <w:rPr>
          <w:sz w:val="20"/>
          <w:szCs w:val="20"/>
        </w:rPr>
        <w:t>syarat</w:t>
      </w:r>
      <w:proofErr w:type="spellEnd"/>
      <w:r w:rsidRPr="00203765">
        <w:rPr>
          <w:sz w:val="20"/>
          <w:szCs w:val="20"/>
        </w:rPr>
        <w:t xml:space="preserve"> </w:t>
      </w:r>
      <w:proofErr w:type="spellStart"/>
      <w:r w:rsidRPr="00203765">
        <w:rPr>
          <w:sz w:val="20"/>
          <w:szCs w:val="20"/>
        </w:rPr>
        <w:t>pengujian</w:t>
      </w:r>
      <w:proofErr w:type="spellEnd"/>
      <w:r w:rsidRPr="00203765">
        <w:rPr>
          <w:sz w:val="20"/>
          <w:szCs w:val="20"/>
        </w:rPr>
        <w:t>.</w:t>
      </w:r>
      <w:r w:rsidR="00554604">
        <w:rPr>
          <w:sz w:val="20"/>
          <w:szCs w:val="20"/>
        </w:rPr>
        <w:t xml:space="preserve"> </w:t>
      </w:r>
      <w:r w:rsidR="00554604" w:rsidRPr="00203765">
        <w:rPr>
          <w:sz w:val="20"/>
          <w:szCs w:val="20"/>
        </w:rPr>
        <w:t xml:space="preserve"> </w:t>
      </w:r>
      <w:proofErr w:type="spellStart"/>
      <w:r w:rsidR="00554604" w:rsidRPr="00203765">
        <w:rPr>
          <w:sz w:val="20"/>
          <w:szCs w:val="20"/>
        </w:rPr>
        <w:t>Tabel</w:t>
      </w:r>
      <w:proofErr w:type="spellEnd"/>
      <w:r w:rsidR="00554604" w:rsidRPr="00203765">
        <w:rPr>
          <w:sz w:val="20"/>
          <w:szCs w:val="20"/>
        </w:rPr>
        <w:t xml:space="preserve"> 2</w:t>
      </w:r>
      <w:r w:rsidR="00554604">
        <w:rPr>
          <w:sz w:val="20"/>
          <w:szCs w:val="20"/>
        </w:rPr>
        <w:t xml:space="preserve"> </w:t>
      </w:r>
      <w:proofErr w:type="spellStart"/>
      <w:r w:rsidR="00554604">
        <w:rPr>
          <w:sz w:val="20"/>
          <w:szCs w:val="20"/>
        </w:rPr>
        <w:t>m</w:t>
      </w:r>
      <w:r w:rsidR="00554604" w:rsidRPr="00203765">
        <w:rPr>
          <w:sz w:val="20"/>
          <w:szCs w:val="20"/>
        </w:rPr>
        <w:t>enunjukkan</w:t>
      </w:r>
      <w:proofErr w:type="spellEnd"/>
      <w:r w:rsidR="00554604" w:rsidRPr="00203765">
        <w:rPr>
          <w:sz w:val="20"/>
          <w:szCs w:val="20"/>
        </w:rPr>
        <w:t xml:space="preserve"> </w:t>
      </w:r>
      <w:proofErr w:type="spellStart"/>
      <w:r w:rsidR="00554604" w:rsidRPr="00203765">
        <w:rPr>
          <w:sz w:val="20"/>
          <w:szCs w:val="20"/>
        </w:rPr>
        <w:t>hasil</w:t>
      </w:r>
      <w:proofErr w:type="spellEnd"/>
      <w:r w:rsidR="00554604" w:rsidRPr="00203765">
        <w:rPr>
          <w:sz w:val="20"/>
          <w:szCs w:val="20"/>
        </w:rPr>
        <w:t xml:space="preserve"> </w:t>
      </w:r>
      <w:proofErr w:type="spellStart"/>
      <w:r w:rsidR="00554604" w:rsidRPr="00203765">
        <w:rPr>
          <w:sz w:val="20"/>
          <w:szCs w:val="20"/>
        </w:rPr>
        <w:t>perhitungan</w:t>
      </w:r>
      <w:proofErr w:type="spellEnd"/>
      <w:r w:rsidR="00554604" w:rsidRPr="00203765">
        <w:rPr>
          <w:sz w:val="20"/>
          <w:szCs w:val="20"/>
        </w:rPr>
        <w:t xml:space="preserve"> </w:t>
      </w:r>
      <w:proofErr w:type="spellStart"/>
      <w:r w:rsidR="00554604" w:rsidRPr="00203765">
        <w:rPr>
          <w:sz w:val="20"/>
          <w:szCs w:val="20"/>
        </w:rPr>
        <w:t>Standart</w:t>
      </w:r>
      <w:proofErr w:type="spellEnd"/>
      <w:r w:rsidR="00554604" w:rsidRPr="00203765">
        <w:rPr>
          <w:sz w:val="20"/>
          <w:szCs w:val="20"/>
        </w:rPr>
        <w:t xml:space="preserve"> </w:t>
      </w:r>
      <w:proofErr w:type="spellStart"/>
      <w:r w:rsidR="00554604" w:rsidRPr="00203765">
        <w:rPr>
          <w:sz w:val="20"/>
          <w:szCs w:val="20"/>
        </w:rPr>
        <w:t>Deviasi</w:t>
      </w:r>
      <w:proofErr w:type="spellEnd"/>
      <w:r w:rsidR="00554604" w:rsidRPr="00203765">
        <w:rPr>
          <w:sz w:val="20"/>
          <w:szCs w:val="20"/>
        </w:rPr>
        <w:t xml:space="preserve"> parameter Total Protein dan Albumin yang </w:t>
      </w:r>
      <w:proofErr w:type="spellStart"/>
      <w:r w:rsidR="00554604" w:rsidRPr="00203765">
        <w:rPr>
          <w:sz w:val="20"/>
          <w:szCs w:val="20"/>
        </w:rPr>
        <w:t>dihitung</w:t>
      </w:r>
      <w:proofErr w:type="spellEnd"/>
      <w:r w:rsidR="00554604" w:rsidRPr="00203765">
        <w:rPr>
          <w:spacing w:val="-1"/>
          <w:sz w:val="20"/>
          <w:szCs w:val="20"/>
        </w:rPr>
        <w:t xml:space="preserve"> </w:t>
      </w:r>
      <w:proofErr w:type="spellStart"/>
      <w:r w:rsidR="00554604" w:rsidRPr="00203765">
        <w:rPr>
          <w:sz w:val="20"/>
          <w:szCs w:val="20"/>
        </w:rPr>
        <w:t>dengan</w:t>
      </w:r>
      <w:proofErr w:type="spellEnd"/>
      <w:r w:rsidR="00554604" w:rsidRPr="00203765">
        <w:rPr>
          <w:spacing w:val="-1"/>
          <w:sz w:val="20"/>
          <w:szCs w:val="20"/>
        </w:rPr>
        <w:t xml:space="preserve"> </w:t>
      </w:r>
      <w:proofErr w:type="spellStart"/>
      <w:r w:rsidR="00554604" w:rsidRPr="00203765">
        <w:rPr>
          <w:sz w:val="20"/>
          <w:szCs w:val="20"/>
        </w:rPr>
        <w:t>rumus</w:t>
      </w:r>
      <w:proofErr w:type="spellEnd"/>
      <w:r w:rsidR="00554604" w:rsidRPr="00203765">
        <w:rPr>
          <w:spacing w:val="-2"/>
          <w:sz w:val="20"/>
          <w:szCs w:val="20"/>
        </w:rPr>
        <w:t xml:space="preserve"> </w:t>
      </w:r>
      <w:r w:rsidR="00554604" w:rsidRPr="00203765">
        <w:rPr>
          <w:sz w:val="20"/>
          <w:szCs w:val="20"/>
        </w:rPr>
        <w:t>(Mean</w:t>
      </w:r>
      <w:r w:rsidR="00554604" w:rsidRPr="00203765">
        <w:rPr>
          <w:spacing w:val="-1"/>
          <w:sz w:val="20"/>
          <w:szCs w:val="20"/>
        </w:rPr>
        <w:t xml:space="preserve"> </w:t>
      </w:r>
      <w:r w:rsidR="00554604" w:rsidRPr="00203765">
        <w:rPr>
          <w:sz w:val="20"/>
          <w:szCs w:val="20"/>
        </w:rPr>
        <w:t>+ 2SD/3SD)</w:t>
      </w:r>
      <w:r w:rsidR="00554604" w:rsidRPr="00203765">
        <w:rPr>
          <w:spacing w:val="-5"/>
          <w:sz w:val="20"/>
          <w:szCs w:val="20"/>
        </w:rPr>
        <w:t xml:space="preserve"> </w:t>
      </w:r>
      <w:r w:rsidR="00554604" w:rsidRPr="00203765">
        <w:rPr>
          <w:sz w:val="20"/>
          <w:szCs w:val="20"/>
        </w:rPr>
        <w:t>dan (Mean</w:t>
      </w:r>
      <w:r w:rsidR="00554604" w:rsidRPr="00203765">
        <w:rPr>
          <w:spacing w:val="-5"/>
          <w:sz w:val="20"/>
          <w:szCs w:val="20"/>
        </w:rPr>
        <w:t xml:space="preserve"> </w:t>
      </w:r>
      <w:r w:rsidR="00554604" w:rsidRPr="00203765">
        <w:rPr>
          <w:sz w:val="20"/>
          <w:szCs w:val="20"/>
        </w:rPr>
        <w:t xml:space="preserve">– 2SD/3SD). </w:t>
      </w:r>
      <w:proofErr w:type="spellStart"/>
      <w:r w:rsidR="00554604" w:rsidRPr="00203765">
        <w:rPr>
          <w:sz w:val="20"/>
          <w:szCs w:val="20"/>
        </w:rPr>
        <w:t>Sehingga</w:t>
      </w:r>
      <w:proofErr w:type="spellEnd"/>
      <w:r w:rsidR="00554604" w:rsidRPr="00203765">
        <w:rPr>
          <w:spacing w:val="-4"/>
          <w:sz w:val="20"/>
          <w:szCs w:val="20"/>
        </w:rPr>
        <w:t xml:space="preserve"> </w:t>
      </w:r>
      <w:proofErr w:type="spellStart"/>
      <w:r w:rsidR="00554604" w:rsidRPr="00203765">
        <w:rPr>
          <w:sz w:val="20"/>
          <w:szCs w:val="20"/>
        </w:rPr>
        <w:t>hasil</w:t>
      </w:r>
      <w:proofErr w:type="spellEnd"/>
      <w:r w:rsidR="00554604" w:rsidRPr="00203765">
        <w:rPr>
          <w:sz w:val="20"/>
          <w:szCs w:val="20"/>
        </w:rPr>
        <w:t xml:space="preserve"> </w:t>
      </w:r>
      <w:proofErr w:type="spellStart"/>
      <w:r w:rsidR="00554604" w:rsidRPr="00203765">
        <w:rPr>
          <w:sz w:val="20"/>
          <w:szCs w:val="20"/>
        </w:rPr>
        <w:t>dapat</w:t>
      </w:r>
      <w:proofErr w:type="spellEnd"/>
      <w:r w:rsidR="00554604" w:rsidRPr="00203765">
        <w:rPr>
          <w:spacing w:val="-4"/>
          <w:sz w:val="20"/>
          <w:szCs w:val="20"/>
        </w:rPr>
        <w:t xml:space="preserve"> </w:t>
      </w:r>
      <w:proofErr w:type="spellStart"/>
      <w:r w:rsidR="00554604" w:rsidRPr="00203765">
        <w:rPr>
          <w:sz w:val="20"/>
          <w:szCs w:val="20"/>
        </w:rPr>
        <w:t>digunakan</w:t>
      </w:r>
      <w:proofErr w:type="spellEnd"/>
      <w:r w:rsidR="00554604" w:rsidRPr="00203765">
        <w:rPr>
          <w:sz w:val="20"/>
          <w:szCs w:val="20"/>
        </w:rPr>
        <w:t xml:space="preserve"> </w:t>
      </w:r>
      <w:proofErr w:type="spellStart"/>
      <w:r w:rsidR="00554604" w:rsidRPr="00203765">
        <w:rPr>
          <w:sz w:val="20"/>
          <w:szCs w:val="20"/>
        </w:rPr>
        <w:t>untuk</w:t>
      </w:r>
      <w:proofErr w:type="spellEnd"/>
      <w:r w:rsidR="00554604" w:rsidRPr="00203765">
        <w:rPr>
          <w:sz w:val="20"/>
          <w:szCs w:val="20"/>
        </w:rPr>
        <w:t xml:space="preserve"> </w:t>
      </w:r>
      <w:proofErr w:type="spellStart"/>
      <w:r w:rsidR="00554604" w:rsidRPr="00203765">
        <w:rPr>
          <w:sz w:val="20"/>
          <w:szCs w:val="20"/>
        </w:rPr>
        <w:t>menentukan</w:t>
      </w:r>
      <w:proofErr w:type="spellEnd"/>
      <w:r w:rsidR="00554604" w:rsidRPr="00203765">
        <w:rPr>
          <w:sz w:val="20"/>
          <w:szCs w:val="20"/>
        </w:rPr>
        <w:t xml:space="preserve"> </w:t>
      </w:r>
      <w:proofErr w:type="spellStart"/>
      <w:r w:rsidR="00554604" w:rsidRPr="00203765">
        <w:rPr>
          <w:sz w:val="20"/>
          <w:szCs w:val="20"/>
        </w:rPr>
        <w:t>nilai</w:t>
      </w:r>
      <w:proofErr w:type="spellEnd"/>
      <w:r w:rsidR="00554604" w:rsidRPr="00203765">
        <w:rPr>
          <w:sz w:val="20"/>
          <w:szCs w:val="20"/>
        </w:rPr>
        <w:t xml:space="preserve"> </w:t>
      </w:r>
      <w:proofErr w:type="spellStart"/>
      <w:r w:rsidR="00554604" w:rsidRPr="00203765">
        <w:rPr>
          <w:sz w:val="20"/>
          <w:szCs w:val="20"/>
        </w:rPr>
        <w:t>rentang</w:t>
      </w:r>
      <w:proofErr w:type="spellEnd"/>
      <w:r w:rsidR="00554604" w:rsidRPr="00203765">
        <w:rPr>
          <w:sz w:val="20"/>
          <w:szCs w:val="20"/>
        </w:rPr>
        <w:t>.</w:t>
      </w:r>
    </w:p>
    <w:p w14:paraId="02C03A8E" w14:textId="2F022CE6" w:rsidR="00203765" w:rsidRPr="00203765" w:rsidRDefault="00203765" w:rsidP="00554604">
      <w:pPr>
        <w:pStyle w:val="BodyText"/>
        <w:ind w:left="142" w:right="113"/>
        <w:contextualSpacing/>
        <w:rPr>
          <w:sz w:val="20"/>
          <w:szCs w:val="20"/>
        </w:rPr>
      </w:pPr>
    </w:p>
    <w:p w14:paraId="0BF89603" w14:textId="77777777" w:rsidR="00203765" w:rsidRDefault="00203765" w:rsidP="00554604">
      <w:pPr>
        <w:ind w:left="142"/>
        <w:jc w:val="both"/>
      </w:pPr>
    </w:p>
    <w:p w14:paraId="5A9F9D12" w14:textId="77777777" w:rsidR="00203765" w:rsidRPr="00203765" w:rsidRDefault="00203765" w:rsidP="00203765">
      <w:pPr>
        <w:pStyle w:val="BodyText"/>
        <w:spacing w:before="77"/>
        <w:ind w:left="10" w:right="19"/>
        <w:jc w:val="center"/>
        <w:rPr>
          <w:sz w:val="20"/>
          <w:szCs w:val="20"/>
        </w:rPr>
      </w:pPr>
      <w:proofErr w:type="spellStart"/>
      <w:r w:rsidRPr="00203765">
        <w:rPr>
          <w:sz w:val="20"/>
          <w:szCs w:val="20"/>
        </w:rPr>
        <w:t>Tabel</w:t>
      </w:r>
      <w:proofErr w:type="spellEnd"/>
      <w:r w:rsidRPr="00203765">
        <w:rPr>
          <w:spacing w:val="-10"/>
          <w:sz w:val="20"/>
          <w:szCs w:val="20"/>
        </w:rPr>
        <w:t xml:space="preserve"> </w:t>
      </w:r>
      <w:r w:rsidRPr="00203765">
        <w:rPr>
          <w:sz w:val="20"/>
          <w:szCs w:val="20"/>
        </w:rPr>
        <w:t>2.</w:t>
      </w:r>
      <w:r w:rsidRPr="00203765">
        <w:rPr>
          <w:spacing w:val="-4"/>
          <w:sz w:val="20"/>
          <w:szCs w:val="20"/>
        </w:rPr>
        <w:t xml:space="preserve"> </w:t>
      </w:r>
      <w:r w:rsidRPr="00203765">
        <w:rPr>
          <w:sz w:val="20"/>
          <w:szCs w:val="20"/>
        </w:rPr>
        <w:t>Hasil</w:t>
      </w:r>
      <w:r w:rsidRPr="00203765">
        <w:rPr>
          <w:spacing w:val="-9"/>
          <w:sz w:val="20"/>
          <w:szCs w:val="20"/>
        </w:rPr>
        <w:t xml:space="preserve"> </w:t>
      </w:r>
      <w:proofErr w:type="spellStart"/>
      <w:r w:rsidRPr="00203765">
        <w:rPr>
          <w:sz w:val="20"/>
          <w:szCs w:val="20"/>
        </w:rPr>
        <w:t>Perhitungan</w:t>
      </w:r>
      <w:proofErr w:type="spellEnd"/>
      <w:r w:rsidRPr="00203765">
        <w:rPr>
          <w:spacing w:val="-8"/>
          <w:sz w:val="20"/>
          <w:szCs w:val="20"/>
        </w:rPr>
        <w:t xml:space="preserve"> </w:t>
      </w:r>
      <w:proofErr w:type="spellStart"/>
      <w:r w:rsidRPr="00203765">
        <w:rPr>
          <w:sz w:val="20"/>
          <w:szCs w:val="20"/>
        </w:rPr>
        <w:t>Standart</w:t>
      </w:r>
      <w:proofErr w:type="spellEnd"/>
      <w:r w:rsidRPr="00203765">
        <w:rPr>
          <w:spacing w:val="-9"/>
          <w:sz w:val="20"/>
          <w:szCs w:val="20"/>
        </w:rPr>
        <w:t xml:space="preserve"> </w:t>
      </w:r>
      <w:proofErr w:type="spellStart"/>
      <w:r w:rsidRPr="00203765">
        <w:rPr>
          <w:sz w:val="20"/>
          <w:szCs w:val="20"/>
        </w:rPr>
        <w:t>Deviasi</w:t>
      </w:r>
      <w:proofErr w:type="spellEnd"/>
      <w:r w:rsidRPr="00203765">
        <w:rPr>
          <w:spacing w:val="-6"/>
          <w:sz w:val="20"/>
          <w:szCs w:val="20"/>
        </w:rPr>
        <w:t xml:space="preserve"> </w:t>
      </w:r>
      <w:r w:rsidRPr="00203765">
        <w:rPr>
          <w:sz w:val="20"/>
          <w:szCs w:val="20"/>
        </w:rPr>
        <w:t>parameter</w:t>
      </w:r>
      <w:r w:rsidRPr="00203765">
        <w:rPr>
          <w:spacing w:val="-7"/>
          <w:sz w:val="20"/>
          <w:szCs w:val="20"/>
        </w:rPr>
        <w:t xml:space="preserve"> </w:t>
      </w:r>
      <w:r w:rsidRPr="00203765">
        <w:rPr>
          <w:sz w:val="20"/>
          <w:szCs w:val="20"/>
        </w:rPr>
        <w:t>Total</w:t>
      </w:r>
      <w:r w:rsidRPr="00203765">
        <w:rPr>
          <w:spacing w:val="-13"/>
          <w:sz w:val="20"/>
          <w:szCs w:val="20"/>
        </w:rPr>
        <w:t xml:space="preserve"> </w:t>
      </w:r>
      <w:r w:rsidRPr="00203765">
        <w:rPr>
          <w:sz w:val="20"/>
          <w:szCs w:val="20"/>
        </w:rPr>
        <w:t>Protein</w:t>
      </w:r>
      <w:r w:rsidRPr="00203765">
        <w:rPr>
          <w:spacing w:val="2"/>
          <w:sz w:val="20"/>
          <w:szCs w:val="20"/>
        </w:rPr>
        <w:t xml:space="preserve"> </w:t>
      </w:r>
      <w:r w:rsidRPr="00203765">
        <w:rPr>
          <w:sz w:val="20"/>
          <w:szCs w:val="20"/>
        </w:rPr>
        <w:t>dan</w:t>
      </w:r>
      <w:r w:rsidRPr="00203765">
        <w:rPr>
          <w:spacing w:val="-7"/>
          <w:sz w:val="20"/>
          <w:szCs w:val="20"/>
        </w:rPr>
        <w:t xml:space="preserve"> </w:t>
      </w:r>
      <w:r w:rsidRPr="00203765">
        <w:rPr>
          <w:spacing w:val="-2"/>
          <w:sz w:val="20"/>
          <w:szCs w:val="20"/>
        </w:rPr>
        <w:t>Albumin</w:t>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849"/>
        <w:gridCol w:w="706"/>
        <w:gridCol w:w="855"/>
        <w:gridCol w:w="1273"/>
        <w:gridCol w:w="711"/>
        <w:gridCol w:w="851"/>
        <w:gridCol w:w="1417"/>
      </w:tblGrid>
      <w:tr w:rsidR="00203765" w:rsidRPr="00203765" w14:paraId="0487BF4F" w14:textId="77777777" w:rsidTr="00424BE9">
        <w:trPr>
          <w:trHeight w:val="230"/>
        </w:trPr>
        <w:tc>
          <w:tcPr>
            <w:tcW w:w="1272" w:type="dxa"/>
          </w:tcPr>
          <w:p w14:paraId="3859AD48" w14:textId="77777777" w:rsidR="00203765" w:rsidRPr="00203765" w:rsidRDefault="00203765" w:rsidP="00424BE9">
            <w:pPr>
              <w:pStyle w:val="TableParagraph"/>
              <w:ind w:left="10" w:right="3"/>
              <w:rPr>
                <w:b/>
                <w:sz w:val="20"/>
                <w:szCs w:val="20"/>
              </w:rPr>
            </w:pPr>
            <w:r w:rsidRPr="00203765">
              <w:rPr>
                <w:b/>
                <w:spacing w:val="-2"/>
                <w:sz w:val="20"/>
                <w:szCs w:val="20"/>
              </w:rPr>
              <w:t>Parameter</w:t>
            </w:r>
          </w:p>
        </w:tc>
        <w:tc>
          <w:tcPr>
            <w:tcW w:w="849" w:type="dxa"/>
          </w:tcPr>
          <w:p w14:paraId="635972A7" w14:textId="77777777" w:rsidR="00203765" w:rsidRPr="00203765" w:rsidRDefault="00203765" w:rsidP="00424BE9">
            <w:pPr>
              <w:pStyle w:val="TableParagraph"/>
              <w:ind w:left="12" w:right="0"/>
              <w:rPr>
                <w:b/>
                <w:sz w:val="20"/>
                <w:szCs w:val="20"/>
              </w:rPr>
            </w:pPr>
            <w:r w:rsidRPr="00203765">
              <w:rPr>
                <w:b/>
                <w:spacing w:val="-4"/>
                <w:sz w:val="20"/>
                <w:szCs w:val="20"/>
              </w:rPr>
              <w:t>Mean</w:t>
            </w:r>
          </w:p>
        </w:tc>
        <w:tc>
          <w:tcPr>
            <w:tcW w:w="706" w:type="dxa"/>
          </w:tcPr>
          <w:p w14:paraId="79906627" w14:textId="77777777" w:rsidR="00203765" w:rsidRPr="00203765" w:rsidRDefault="00203765" w:rsidP="00424BE9">
            <w:pPr>
              <w:pStyle w:val="TableParagraph"/>
              <w:ind w:left="15" w:right="7"/>
              <w:rPr>
                <w:b/>
                <w:sz w:val="20"/>
                <w:szCs w:val="20"/>
              </w:rPr>
            </w:pPr>
            <w:r w:rsidRPr="00203765">
              <w:rPr>
                <w:b/>
                <w:sz w:val="20"/>
                <w:szCs w:val="20"/>
              </w:rPr>
              <w:t>-</w:t>
            </w:r>
            <w:r w:rsidRPr="00203765">
              <w:rPr>
                <w:b/>
                <w:spacing w:val="-5"/>
                <w:sz w:val="20"/>
                <w:szCs w:val="20"/>
              </w:rPr>
              <w:t>2SD</w:t>
            </w:r>
          </w:p>
        </w:tc>
        <w:tc>
          <w:tcPr>
            <w:tcW w:w="855" w:type="dxa"/>
          </w:tcPr>
          <w:p w14:paraId="33ABDF2E" w14:textId="77777777" w:rsidR="00203765" w:rsidRPr="00203765" w:rsidRDefault="00203765" w:rsidP="00424BE9">
            <w:pPr>
              <w:pStyle w:val="TableParagraph"/>
              <w:ind w:left="13" w:right="0"/>
              <w:rPr>
                <w:b/>
                <w:sz w:val="20"/>
                <w:szCs w:val="20"/>
              </w:rPr>
            </w:pPr>
            <w:r w:rsidRPr="00203765">
              <w:rPr>
                <w:b/>
                <w:spacing w:val="-4"/>
                <w:sz w:val="20"/>
                <w:szCs w:val="20"/>
              </w:rPr>
              <w:t>+2SD</w:t>
            </w:r>
          </w:p>
        </w:tc>
        <w:tc>
          <w:tcPr>
            <w:tcW w:w="1273" w:type="dxa"/>
          </w:tcPr>
          <w:p w14:paraId="639DA8AC" w14:textId="77777777" w:rsidR="00203765" w:rsidRPr="00203765" w:rsidRDefault="00203765" w:rsidP="00424BE9">
            <w:pPr>
              <w:pStyle w:val="TableParagraph"/>
              <w:ind w:left="15" w:right="5"/>
              <w:rPr>
                <w:b/>
                <w:sz w:val="20"/>
                <w:szCs w:val="20"/>
              </w:rPr>
            </w:pPr>
            <w:proofErr w:type="spellStart"/>
            <w:r w:rsidRPr="00203765">
              <w:rPr>
                <w:b/>
                <w:spacing w:val="-2"/>
                <w:sz w:val="20"/>
                <w:szCs w:val="20"/>
              </w:rPr>
              <w:t>Rentang</w:t>
            </w:r>
            <w:proofErr w:type="spellEnd"/>
          </w:p>
        </w:tc>
        <w:tc>
          <w:tcPr>
            <w:tcW w:w="711" w:type="dxa"/>
          </w:tcPr>
          <w:p w14:paraId="325CBAD5" w14:textId="77777777" w:rsidR="00203765" w:rsidRPr="00203765" w:rsidRDefault="00203765" w:rsidP="00424BE9">
            <w:pPr>
              <w:pStyle w:val="TableParagraph"/>
              <w:ind w:left="19" w:right="8"/>
              <w:rPr>
                <w:b/>
                <w:sz w:val="20"/>
                <w:szCs w:val="20"/>
              </w:rPr>
            </w:pPr>
            <w:r w:rsidRPr="00203765">
              <w:rPr>
                <w:b/>
                <w:sz w:val="20"/>
                <w:szCs w:val="20"/>
              </w:rPr>
              <w:t>-</w:t>
            </w:r>
            <w:r w:rsidRPr="00203765">
              <w:rPr>
                <w:b/>
                <w:spacing w:val="-5"/>
                <w:sz w:val="20"/>
                <w:szCs w:val="20"/>
              </w:rPr>
              <w:t>3SD</w:t>
            </w:r>
          </w:p>
        </w:tc>
        <w:tc>
          <w:tcPr>
            <w:tcW w:w="851" w:type="dxa"/>
          </w:tcPr>
          <w:p w14:paraId="2A7849E2" w14:textId="77777777" w:rsidR="00203765" w:rsidRPr="00203765" w:rsidRDefault="00203765" w:rsidP="00424BE9">
            <w:pPr>
              <w:pStyle w:val="TableParagraph"/>
              <w:ind w:left="4" w:right="0"/>
              <w:rPr>
                <w:b/>
                <w:sz w:val="20"/>
                <w:szCs w:val="20"/>
              </w:rPr>
            </w:pPr>
            <w:r w:rsidRPr="00203765">
              <w:rPr>
                <w:b/>
                <w:spacing w:val="-4"/>
                <w:sz w:val="20"/>
                <w:szCs w:val="20"/>
              </w:rPr>
              <w:t>+3SD</w:t>
            </w:r>
          </w:p>
        </w:tc>
        <w:tc>
          <w:tcPr>
            <w:tcW w:w="1417" w:type="dxa"/>
          </w:tcPr>
          <w:p w14:paraId="63B72809" w14:textId="77777777" w:rsidR="00203765" w:rsidRPr="00203765" w:rsidRDefault="00203765" w:rsidP="00424BE9">
            <w:pPr>
              <w:pStyle w:val="TableParagraph"/>
              <w:ind w:left="16" w:right="0"/>
              <w:rPr>
                <w:b/>
                <w:sz w:val="20"/>
                <w:szCs w:val="20"/>
              </w:rPr>
            </w:pPr>
            <w:proofErr w:type="spellStart"/>
            <w:r w:rsidRPr="00203765">
              <w:rPr>
                <w:b/>
                <w:spacing w:val="-2"/>
                <w:sz w:val="20"/>
                <w:szCs w:val="20"/>
              </w:rPr>
              <w:t>Rentang</w:t>
            </w:r>
            <w:proofErr w:type="spellEnd"/>
          </w:p>
        </w:tc>
      </w:tr>
      <w:tr w:rsidR="00203765" w:rsidRPr="00203765" w14:paraId="6EC60BF8" w14:textId="77777777" w:rsidTr="00424BE9">
        <w:trPr>
          <w:trHeight w:val="321"/>
        </w:trPr>
        <w:tc>
          <w:tcPr>
            <w:tcW w:w="1272" w:type="dxa"/>
          </w:tcPr>
          <w:p w14:paraId="66C2EB99" w14:textId="77777777" w:rsidR="00203765" w:rsidRPr="00203765" w:rsidRDefault="00203765" w:rsidP="00424BE9">
            <w:pPr>
              <w:pStyle w:val="TableParagraph"/>
              <w:spacing w:before="38" w:line="240" w:lineRule="auto"/>
              <w:ind w:left="7" w:right="8"/>
              <w:rPr>
                <w:sz w:val="20"/>
                <w:szCs w:val="20"/>
              </w:rPr>
            </w:pPr>
            <w:r w:rsidRPr="00203765">
              <w:rPr>
                <w:sz w:val="20"/>
                <w:szCs w:val="20"/>
              </w:rPr>
              <w:t>Total</w:t>
            </w:r>
            <w:r w:rsidRPr="00203765">
              <w:rPr>
                <w:spacing w:val="-5"/>
                <w:sz w:val="20"/>
                <w:szCs w:val="20"/>
              </w:rPr>
              <w:t xml:space="preserve"> </w:t>
            </w:r>
            <w:r w:rsidRPr="00203765">
              <w:rPr>
                <w:spacing w:val="-2"/>
                <w:sz w:val="20"/>
                <w:szCs w:val="20"/>
              </w:rPr>
              <w:t>Protein</w:t>
            </w:r>
          </w:p>
        </w:tc>
        <w:tc>
          <w:tcPr>
            <w:tcW w:w="849" w:type="dxa"/>
          </w:tcPr>
          <w:p w14:paraId="5ED54BBC" w14:textId="77777777" w:rsidR="00203765" w:rsidRPr="00203765" w:rsidRDefault="00203765" w:rsidP="00424BE9">
            <w:pPr>
              <w:pStyle w:val="TableParagraph"/>
              <w:spacing w:before="38" w:line="240" w:lineRule="auto"/>
              <w:ind w:left="12" w:right="6"/>
              <w:rPr>
                <w:sz w:val="20"/>
                <w:szCs w:val="20"/>
              </w:rPr>
            </w:pPr>
            <w:r w:rsidRPr="00203765">
              <w:rPr>
                <w:spacing w:val="-4"/>
                <w:sz w:val="20"/>
                <w:szCs w:val="20"/>
              </w:rPr>
              <w:t>6,05</w:t>
            </w:r>
          </w:p>
        </w:tc>
        <w:tc>
          <w:tcPr>
            <w:tcW w:w="706" w:type="dxa"/>
          </w:tcPr>
          <w:p w14:paraId="37C74E81" w14:textId="77777777" w:rsidR="00203765" w:rsidRPr="00203765" w:rsidRDefault="00203765" w:rsidP="00424BE9">
            <w:pPr>
              <w:pStyle w:val="TableParagraph"/>
              <w:spacing w:before="38" w:line="240" w:lineRule="auto"/>
              <w:ind w:left="15" w:right="0"/>
              <w:rPr>
                <w:sz w:val="20"/>
                <w:szCs w:val="20"/>
              </w:rPr>
            </w:pPr>
            <w:r w:rsidRPr="00203765">
              <w:rPr>
                <w:spacing w:val="-4"/>
                <w:sz w:val="20"/>
                <w:szCs w:val="20"/>
              </w:rPr>
              <w:t>5,07</w:t>
            </w:r>
          </w:p>
        </w:tc>
        <w:tc>
          <w:tcPr>
            <w:tcW w:w="855" w:type="dxa"/>
          </w:tcPr>
          <w:p w14:paraId="741B7138" w14:textId="77777777" w:rsidR="00203765" w:rsidRPr="00203765" w:rsidRDefault="00203765" w:rsidP="00424BE9">
            <w:pPr>
              <w:pStyle w:val="TableParagraph"/>
              <w:spacing w:before="38" w:line="240" w:lineRule="auto"/>
              <w:ind w:left="13"/>
              <w:rPr>
                <w:sz w:val="20"/>
                <w:szCs w:val="20"/>
              </w:rPr>
            </w:pPr>
            <w:r w:rsidRPr="00203765">
              <w:rPr>
                <w:spacing w:val="-4"/>
                <w:sz w:val="20"/>
                <w:szCs w:val="20"/>
              </w:rPr>
              <w:t>7,03</w:t>
            </w:r>
          </w:p>
        </w:tc>
        <w:tc>
          <w:tcPr>
            <w:tcW w:w="1273" w:type="dxa"/>
          </w:tcPr>
          <w:p w14:paraId="5BD360B0" w14:textId="77777777" w:rsidR="00203765" w:rsidRPr="00203765" w:rsidRDefault="00203765" w:rsidP="00424BE9">
            <w:pPr>
              <w:pStyle w:val="TableParagraph"/>
              <w:spacing w:before="38" w:line="240" w:lineRule="auto"/>
              <w:ind w:left="15" w:right="0"/>
              <w:rPr>
                <w:sz w:val="20"/>
                <w:szCs w:val="20"/>
              </w:rPr>
            </w:pPr>
            <w:r w:rsidRPr="00203765">
              <w:rPr>
                <w:sz w:val="20"/>
                <w:szCs w:val="20"/>
              </w:rPr>
              <w:t>5,07</w:t>
            </w:r>
            <w:r w:rsidRPr="00203765">
              <w:rPr>
                <w:spacing w:val="-1"/>
                <w:sz w:val="20"/>
                <w:szCs w:val="20"/>
              </w:rPr>
              <w:t xml:space="preserve"> </w:t>
            </w:r>
            <w:r w:rsidRPr="00203765">
              <w:rPr>
                <w:sz w:val="20"/>
                <w:szCs w:val="20"/>
              </w:rPr>
              <w:t>–</w:t>
            </w:r>
            <w:r w:rsidRPr="00203765">
              <w:rPr>
                <w:spacing w:val="-1"/>
                <w:sz w:val="20"/>
                <w:szCs w:val="20"/>
              </w:rPr>
              <w:t xml:space="preserve"> </w:t>
            </w:r>
            <w:r w:rsidRPr="00203765">
              <w:rPr>
                <w:spacing w:val="-4"/>
                <w:sz w:val="20"/>
                <w:szCs w:val="20"/>
              </w:rPr>
              <w:t>7,03</w:t>
            </w:r>
          </w:p>
        </w:tc>
        <w:tc>
          <w:tcPr>
            <w:tcW w:w="711" w:type="dxa"/>
          </w:tcPr>
          <w:p w14:paraId="573116A1" w14:textId="77777777" w:rsidR="00203765" w:rsidRPr="00203765" w:rsidRDefault="00203765" w:rsidP="00424BE9">
            <w:pPr>
              <w:pStyle w:val="TableParagraph"/>
              <w:spacing w:before="38" w:line="240" w:lineRule="auto"/>
              <w:ind w:left="19" w:right="0"/>
              <w:rPr>
                <w:sz w:val="20"/>
                <w:szCs w:val="20"/>
              </w:rPr>
            </w:pPr>
            <w:r w:rsidRPr="00203765">
              <w:rPr>
                <w:spacing w:val="-4"/>
                <w:sz w:val="20"/>
                <w:szCs w:val="20"/>
              </w:rPr>
              <w:t>4,58</w:t>
            </w:r>
          </w:p>
        </w:tc>
        <w:tc>
          <w:tcPr>
            <w:tcW w:w="851" w:type="dxa"/>
          </w:tcPr>
          <w:p w14:paraId="113DFE66" w14:textId="77777777" w:rsidR="00203765" w:rsidRPr="00203765" w:rsidRDefault="00203765" w:rsidP="00424BE9">
            <w:pPr>
              <w:pStyle w:val="TableParagraph"/>
              <w:spacing w:before="38" w:line="240" w:lineRule="auto"/>
              <w:ind w:left="4"/>
              <w:rPr>
                <w:sz w:val="20"/>
                <w:szCs w:val="20"/>
              </w:rPr>
            </w:pPr>
            <w:r w:rsidRPr="00203765">
              <w:rPr>
                <w:spacing w:val="-4"/>
                <w:sz w:val="20"/>
                <w:szCs w:val="20"/>
              </w:rPr>
              <w:t>7,52</w:t>
            </w:r>
          </w:p>
        </w:tc>
        <w:tc>
          <w:tcPr>
            <w:tcW w:w="1417" w:type="dxa"/>
          </w:tcPr>
          <w:p w14:paraId="125555B7" w14:textId="77777777" w:rsidR="00203765" w:rsidRPr="00203765" w:rsidRDefault="00203765" w:rsidP="00424BE9">
            <w:pPr>
              <w:pStyle w:val="TableParagraph"/>
              <w:spacing w:before="38" w:line="240" w:lineRule="auto"/>
              <w:ind w:left="16" w:right="5"/>
              <w:rPr>
                <w:sz w:val="20"/>
                <w:szCs w:val="20"/>
              </w:rPr>
            </w:pPr>
            <w:r w:rsidRPr="00203765">
              <w:rPr>
                <w:sz w:val="20"/>
                <w:szCs w:val="20"/>
              </w:rPr>
              <w:t>7,52</w:t>
            </w:r>
            <w:r w:rsidRPr="00203765">
              <w:rPr>
                <w:spacing w:val="-1"/>
                <w:sz w:val="20"/>
                <w:szCs w:val="20"/>
              </w:rPr>
              <w:t xml:space="preserve"> </w:t>
            </w:r>
            <w:r w:rsidRPr="00203765">
              <w:rPr>
                <w:sz w:val="20"/>
                <w:szCs w:val="20"/>
              </w:rPr>
              <w:t>–</w:t>
            </w:r>
            <w:r w:rsidRPr="00203765">
              <w:rPr>
                <w:spacing w:val="-1"/>
                <w:sz w:val="20"/>
                <w:szCs w:val="20"/>
              </w:rPr>
              <w:t xml:space="preserve"> </w:t>
            </w:r>
            <w:r w:rsidRPr="00203765">
              <w:rPr>
                <w:spacing w:val="-4"/>
                <w:sz w:val="20"/>
                <w:szCs w:val="20"/>
              </w:rPr>
              <w:t>4,58</w:t>
            </w:r>
          </w:p>
        </w:tc>
      </w:tr>
      <w:tr w:rsidR="00203765" w:rsidRPr="00203765" w14:paraId="06EB5B1E" w14:textId="77777777" w:rsidTr="00424BE9">
        <w:trPr>
          <w:trHeight w:val="349"/>
        </w:trPr>
        <w:tc>
          <w:tcPr>
            <w:tcW w:w="1272" w:type="dxa"/>
          </w:tcPr>
          <w:p w14:paraId="3EC615AA" w14:textId="77777777" w:rsidR="00203765" w:rsidRPr="00203765" w:rsidRDefault="00203765" w:rsidP="00424BE9">
            <w:pPr>
              <w:pStyle w:val="TableParagraph"/>
              <w:spacing w:before="53" w:line="240" w:lineRule="auto"/>
              <w:ind w:left="7" w:right="10"/>
              <w:rPr>
                <w:sz w:val="20"/>
                <w:szCs w:val="20"/>
              </w:rPr>
            </w:pPr>
            <w:r w:rsidRPr="00203765">
              <w:rPr>
                <w:spacing w:val="-2"/>
                <w:sz w:val="20"/>
                <w:szCs w:val="20"/>
              </w:rPr>
              <w:t>Albumin</w:t>
            </w:r>
          </w:p>
        </w:tc>
        <w:tc>
          <w:tcPr>
            <w:tcW w:w="849" w:type="dxa"/>
          </w:tcPr>
          <w:p w14:paraId="5039FC3D" w14:textId="77777777" w:rsidR="00203765" w:rsidRPr="00203765" w:rsidRDefault="00203765" w:rsidP="00424BE9">
            <w:pPr>
              <w:pStyle w:val="TableParagraph"/>
              <w:spacing w:before="53" w:line="240" w:lineRule="auto"/>
              <w:ind w:left="12" w:right="6"/>
              <w:rPr>
                <w:sz w:val="20"/>
                <w:szCs w:val="20"/>
              </w:rPr>
            </w:pPr>
            <w:r w:rsidRPr="00203765">
              <w:rPr>
                <w:spacing w:val="-4"/>
                <w:sz w:val="20"/>
                <w:szCs w:val="20"/>
              </w:rPr>
              <w:t>3,55</w:t>
            </w:r>
          </w:p>
        </w:tc>
        <w:tc>
          <w:tcPr>
            <w:tcW w:w="706" w:type="dxa"/>
          </w:tcPr>
          <w:p w14:paraId="5B8E9610" w14:textId="77777777" w:rsidR="00203765" w:rsidRPr="00203765" w:rsidRDefault="00203765" w:rsidP="00424BE9">
            <w:pPr>
              <w:pStyle w:val="TableParagraph"/>
              <w:spacing w:before="53" w:line="240" w:lineRule="auto"/>
              <w:ind w:left="15" w:right="0"/>
              <w:rPr>
                <w:sz w:val="20"/>
                <w:szCs w:val="20"/>
              </w:rPr>
            </w:pPr>
            <w:r w:rsidRPr="00203765">
              <w:rPr>
                <w:spacing w:val="-4"/>
                <w:sz w:val="20"/>
                <w:szCs w:val="20"/>
              </w:rPr>
              <w:t>2,97</w:t>
            </w:r>
          </w:p>
        </w:tc>
        <w:tc>
          <w:tcPr>
            <w:tcW w:w="855" w:type="dxa"/>
          </w:tcPr>
          <w:p w14:paraId="081FBEDB" w14:textId="77777777" w:rsidR="00203765" w:rsidRPr="00203765" w:rsidRDefault="00203765" w:rsidP="00424BE9">
            <w:pPr>
              <w:pStyle w:val="TableParagraph"/>
              <w:spacing w:before="53" w:line="240" w:lineRule="auto"/>
              <w:ind w:left="13"/>
              <w:rPr>
                <w:sz w:val="20"/>
                <w:szCs w:val="20"/>
              </w:rPr>
            </w:pPr>
            <w:r w:rsidRPr="00203765">
              <w:rPr>
                <w:spacing w:val="-4"/>
                <w:sz w:val="20"/>
                <w:szCs w:val="20"/>
              </w:rPr>
              <w:t>4,13</w:t>
            </w:r>
          </w:p>
        </w:tc>
        <w:tc>
          <w:tcPr>
            <w:tcW w:w="1273" w:type="dxa"/>
          </w:tcPr>
          <w:p w14:paraId="44E97F45" w14:textId="77777777" w:rsidR="00203765" w:rsidRPr="00203765" w:rsidRDefault="00203765" w:rsidP="00424BE9">
            <w:pPr>
              <w:pStyle w:val="TableParagraph"/>
              <w:spacing w:before="53" w:line="240" w:lineRule="auto"/>
              <w:ind w:left="15" w:right="0"/>
              <w:rPr>
                <w:sz w:val="20"/>
                <w:szCs w:val="20"/>
              </w:rPr>
            </w:pPr>
            <w:r w:rsidRPr="00203765">
              <w:rPr>
                <w:sz w:val="20"/>
                <w:szCs w:val="20"/>
              </w:rPr>
              <w:t>2,97</w:t>
            </w:r>
            <w:r w:rsidRPr="00203765">
              <w:rPr>
                <w:spacing w:val="-1"/>
                <w:sz w:val="20"/>
                <w:szCs w:val="20"/>
              </w:rPr>
              <w:t xml:space="preserve"> </w:t>
            </w:r>
            <w:r w:rsidRPr="00203765">
              <w:rPr>
                <w:sz w:val="20"/>
                <w:szCs w:val="20"/>
              </w:rPr>
              <w:t>–</w:t>
            </w:r>
            <w:r w:rsidRPr="00203765">
              <w:rPr>
                <w:spacing w:val="-1"/>
                <w:sz w:val="20"/>
                <w:szCs w:val="20"/>
              </w:rPr>
              <w:t xml:space="preserve"> </w:t>
            </w:r>
            <w:r w:rsidRPr="00203765">
              <w:rPr>
                <w:spacing w:val="-4"/>
                <w:sz w:val="20"/>
                <w:szCs w:val="20"/>
              </w:rPr>
              <w:t>4,13</w:t>
            </w:r>
          </w:p>
        </w:tc>
        <w:tc>
          <w:tcPr>
            <w:tcW w:w="711" w:type="dxa"/>
          </w:tcPr>
          <w:p w14:paraId="4CC45E3F" w14:textId="77777777" w:rsidR="00203765" w:rsidRPr="00203765" w:rsidRDefault="00203765" w:rsidP="00424BE9">
            <w:pPr>
              <w:pStyle w:val="TableParagraph"/>
              <w:spacing w:before="53" w:line="240" w:lineRule="auto"/>
              <w:ind w:left="19" w:right="0"/>
              <w:rPr>
                <w:sz w:val="20"/>
                <w:szCs w:val="20"/>
              </w:rPr>
            </w:pPr>
            <w:r w:rsidRPr="00203765">
              <w:rPr>
                <w:spacing w:val="-4"/>
                <w:sz w:val="20"/>
                <w:szCs w:val="20"/>
              </w:rPr>
              <w:t>2,68</w:t>
            </w:r>
          </w:p>
        </w:tc>
        <w:tc>
          <w:tcPr>
            <w:tcW w:w="851" w:type="dxa"/>
          </w:tcPr>
          <w:p w14:paraId="24606B1C" w14:textId="77777777" w:rsidR="00203765" w:rsidRPr="00203765" w:rsidRDefault="00203765" w:rsidP="00424BE9">
            <w:pPr>
              <w:pStyle w:val="TableParagraph"/>
              <w:spacing w:before="53" w:line="240" w:lineRule="auto"/>
              <w:ind w:left="4"/>
              <w:rPr>
                <w:sz w:val="20"/>
                <w:szCs w:val="20"/>
              </w:rPr>
            </w:pPr>
            <w:r w:rsidRPr="00203765">
              <w:rPr>
                <w:spacing w:val="-4"/>
                <w:sz w:val="20"/>
                <w:szCs w:val="20"/>
              </w:rPr>
              <w:t>4,42</w:t>
            </w:r>
          </w:p>
        </w:tc>
        <w:tc>
          <w:tcPr>
            <w:tcW w:w="1417" w:type="dxa"/>
          </w:tcPr>
          <w:p w14:paraId="21F9CAF2" w14:textId="77777777" w:rsidR="00203765" w:rsidRPr="00203765" w:rsidRDefault="00203765" w:rsidP="00424BE9">
            <w:pPr>
              <w:pStyle w:val="TableParagraph"/>
              <w:spacing w:before="53" w:line="240" w:lineRule="auto"/>
              <w:ind w:left="16" w:right="5"/>
              <w:rPr>
                <w:sz w:val="20"/>
                <w:szCs w:val="20"/>
              </w:rPr>
            </w:pPr>
            <w:r w:rsidRPr="00203765">
              <w:rPr>
                <w:sz w:val="20"/>
                <w:szCs w:val="20"/>
              </w:rPr>
              <w:t>2,68</w:t>
            </w:r>
            <w:r w:rsidRPr="00203765">
              <w:rPr>
                <w:spacing w:val="-1"/>
                <w:sz w:val="20"/>
                <w:szCs w:val="20"/>
              </w:rPr>
              <w:t xml:space="preserve"> </w:t>
            </w:r>
            <w:r w:rsidRPr="00203765">
              <w:rPr>
                <w:sz w:val="20"/>
                <w:szCs w:val="20"/>
              </w:rPr>
              <w:t>–</w:t>
            </w:r>
            <w:r w:rsidRPr="00203765">
              <w:rPr>
                <w:spacing w:val="-1"/>
                <w:sz w:val="20"/>
                <w:szCs w:val="20"/>
              </w:rPr>
              <w:t xml:space="preserve"> </w:t>
            </w:r>
            <w:r w:rsidRPr="00203765">
              <w:rPr>
                <w:spacing w:val="-4"/>
                <w:sz w:val="20"/>
                <w:szCs w:val="20"/>
              </w:rPr>
              <w:t>4,42</w:t>
            </w:r>
          </w:p>
        </w:tc>
      </w:tr>
    </w:tbl>
    <w:p w14:paraId="4CB80DAE" w14:textId="77777777" w:rsidR="00203765" w:rsidRDefault="00203765" w:rsidP="00203765">
      <w:pPr>
        <w:jc w:val="both"/>
      </w:pPr>
    </w:p>
    <w:p w14:paraId="12EEB634" w14:textId="77777777" w:rsidR="00554604" w:rsidRDefault="00554604" w:rsidP="00203765">
      <w:pPr>
        <w:jc w:val="both"/>
      </w:pPr>
    </w:p>
    <w:p w14:paraId="6AD0B23E" w14:textId="77777777" w:rsidR="00554604" w:rsidRPr="00203765" w:rsidRDefault="00554604" w:rsidP="00554604">
      <w:pPr>
        <w:pStyle w:val="Heading2"/>
        <w:ind w:left="142"/>
        <w:rPr>
          <w:rFonts w:ascii="Times New Roman" w:hAnsi="Times New Roman"/>
          <w:i w:val="0"/>
          <w:iCs w:val="0"/>
          <w:sz w:val="20"/>
          <w:szCs w:val="20"/>
        </w:rPr>
      </w:pPr>
      <w:r>
        <w:rPr>
          <w:rFonts w:ascii="Times New Roman" w:hAnsi="Times New Roman"/>
          <w:i w:val="0"/>
          <w:iCs w:val="0"/>
          <w:sz w:val="20"/>
          <w:szCs w:val="20"/>
        </w:rPr>
        <w:t xml:space="preserve">B. </w:t>
      </w:r>
      <w:r w:rsidRPr="00203765">
        <w:rPr>
          <w:rFonts w:ascii="Times New Roman" w:hAnsi="Times New Roman"/>
          <w:i w:val="0"/>
          <w:iCs w:val="0"/>
          <w:sz w:val="20"/>
          <w:szCs w:val="20"/>
        </w:rPr>
        <w:t>Data</w:t>
      </w:r>
      <w:r w:rsidRPr="00203765">
        <w:rPr>
          <w:rFonts w:ascii="Times New Roman" w:hAnsi="Times New Roman"/>
          <w:i w:val="0"/>
          <w:iCs w:val="0"/>
          <w:spacing w:val="-8"/>
          <w:sz w:val="20"/>
          <w:szCs w:val="20"/>
        </w:rPr>
        <w:t xml:space="preserve"> </w:t>
      </w:r>
      <w:proofErr w:type="spellStart"/>
      <w:r w:rsidRPr="00203765">
        <w:rPr>
          <w:rFonts w:ascii="Times New Roman" w:hAnsi="Times New Roman"/>
          <w:i w:val="0"/>
          <w:iCs w:val="0"/>
          <w:sz w:val="20"/>
          <w:szCs w:val="20"/>
        </w:rPr>
        <w:t>pemeriksaan</w:t>
      </w:r>
      <w:proofErr w:type="spellEnd"/>
      <w:r w:rsidRPr="00203765">
        <w:rPr>
          <w:rFonts w:ascii="Times New Roman" w:hAnsi="Times New Roman"/>
          <w:i w:val="0"/>
          <w:iCs w:val="0"/>
          <w:spacing w:val="-9"/>
          <w:sz w:val="20"/>
          <w:szCs w:val="20"/>
        </w:rPr>
        <w:t xml:space="preserve"> </w:t>
      </w:r>
      <w:r w:rsidRPr="00203765">
        <w:rPr>
          <w:rFonts w:ascii="Times New Roman" w:hAnsi="Times New Roman"/>
          <w:i w:val="0"/>
          <w:iCs w:val="0"/>
          <w:sz w:val="20"/>
          <w:szCs w:val="20"/>
        </w:rPr>
        <w:t>serum</w:t>
      </w:r>
      <w:r w:rsidRPr="00203765">
        <w:rPr>
          <w:rFonts w:ascii="Times New Roman" w:hAnsi="Times New Roman"/>
          <w:i w:val="0"/>
          <w:iCs w:val="0"/>
          <w:spacing w:val="-11"/>
          <w:sz w:val="20"/>
          <w:szCs w:val="20"/>
        </w:rPr>
        <w:t xml:space="preserve"> </w:t>
      </w:r>
      <w:proofErr w:type="spellStart"/>
      <w:r w:rsidRPr="00203765">
        <w:rPr>
          <w:rFonts w:ascii="Times New Roman" w:hAnsi="Times New Roman"/>
          <w:i w:val="0"/>
          <w:iCs w:val="0"/>
          <w:sz w:val="20"/>
          <w:szCs w:val="20"/>
        </w:rPr>
        <w:t>kontrol</w:t>
      </w:r>
      <w:proofErr w:type="spellEnd"/>
      <w:r w:rsidRPr="00203765">
        <w:rPr>
          <w:rFonts w:ascii="Times New Roman" w:hAnsi="Times New Roman"/>
          <w:i w:val="0"/>
          <w:iCs w:val="0"/>
          <w:spacing w:val="-6"/>
          <w:sz w:val="20"/>
          <w:szCs w:val="20"/>
        </w:rPr>
        <w:t xml:space="preserve"> </w:t>
      </w:r>
      <w:proofErr w:type="spellStart"/>
      <w:r w:rsidRPr="00203765">
        <w:rPr>
          <w:rFonts w:ascii="Times New Roman" w:hAnsi="Times New Roman"/>
          <w:i w:val="0"/>
          <w:iCs w:val="0"/>
          <w:sz w:val="20"/>
          <w:szCs w:val="20"/>
        </w:rPr>
        <w:t>sebagai</w:t>
      </w:r>
      <w:proofErr w:type="spellEnd"/>
      <w:r w:rsidRPr="00203765">
        <w:rPr>
          <w:rFonts w:ascii="Times New Roman" w:hAnsi="Times New Roman"/>
          <w:i w:val="0"/>
          <w:iCs w:val="0"/>
          <w:spacing w:val="-11"/>
          <w:sz w:val="20"/>
          <w:szCs w:val="20"/>
        </w:rPr>
        <w:t xml:space="preserve"> </w:t>
      </w:r>
      <w:proofErr w:type="spellStart"/>
      <w:r w:rsidRPr="00203765">
        <w:rPr>
          <w:rFonts w:ascii="Times New Roman" w:hAnsi="Times New Roman"/>
          <w:i w:val="0"/>
          <w:iCs w:val="0"/>
          <w:sz w:val="20"/>
          <w:szCs w:val="20"/>
        </w:rPr>
        <w:t>kontrol</w:t>
      </w:r>
      <w:proofErr w:type="spellEnd"/>
      <w:r w:rsidRPr="00203765">
        <w:rPr>
          <w:rFonts w:ascii="Times New Roman" w:hAnsi="Times New Roman"/>
          <w:i w:val="0"/>
          <w:iCs w:val="0"/>
          <w:spacing w:val="-6"/>
          <w:sz w:val="20"/>
          <w:szCs w:val="20"/>
        </w:rPr>
        <w:t xml:space="preserve"> </w:t>
      </w:r>
      <w:proofErr w:type="spellStart"/>
      <w:r w:rsidRPr="00203765">
        <w:rPr>
          <w:rFonts w:ascii="Times New Roman" w:hAnsi="Times New Roman"/>
          <w:i w:val="0"/>
          <w:iCs w:val="0"/>
          <w:sz w:val="20"/>
          <w:szCs w:val="20"/>
        </w:rPr>
        <w:t>pemeriksaan</w:t>
      </w:r>
      <w:proofErr w:type="spellEnd"/>
      <w:r w:rsidRPr="00203765">
        <w:rPr>
          <w:rFonts w:ascii="Times New Roman" w:hAnsi="Times New Roman"/>
          <w:i w:val="0"/>
          <w:iCs w:val="0"/>
          <w:spacing w:val="-8"/>
          <w:sz w:val="20"/>
          <w:szCs w:val="20"/>
        </w:rPr>
        <w:t xml:space="preserve"> </w:t>
      </w:r>
      <w:r w:rsidRPr="00203765">
        <w:rPr>
          <w:rFonts w:ascii="Times New Roman" w:hAnsi="Times New Roman"/>
          <w:i w:val="0"/>
          <w:iCs w:val="0"/>
          <w:sz w:val="20"/>
          <w:szCs w:val="20"/>
        </w:rPr>
        <w:t>di</w:t>
      </w:r>
      <w:r w:rsidRPr="00203765">
        <w:rPr>
          <w:rFonts w:ascii="Times New Roman" w:hAnsi="Times New Roman"/>
          <w:i w:val="0"/>
          <w:iCs w:val="0"/>
          <w:spacing w:val="-6"/>
          <w:sz w:val="20"/>
          <w:szCs w:val="20"/>
        </w:rPr>
        <w:t xml:space="preserve"> </w:t>
      </w:r>
      <w:proofErr w:type="spellStart"/>
      <w:r w:rsidRPr="00203765">
        <w:rPr>
          <w:rFonts w:ascii="Times New Roman" w:hAnsi="Times New Roman"/>
          <w:i w:val="0"/>
          <w:iCs w:val="0"/>
          <w:sz w:val="20"/>
          <w:szCs w:val="20"/>
        </w:rPr>
        <w:t>Laboratorium</w:t>
      </w:r>
      <w:proofErr w:type="spellEnd"/>
      <w:r w:rsidRPr="00203765">
        <w:rPr>
          <w:rFonts w:ascii="Times New Roman" w:hAnsi="Times New Roman"/>
          <w:i w:val="0"/>
          <w:iCs w:val="0"/>
          <w:spacing w:val="-12"/>
          <w:sz w:val="20"/>
          <w:szCs w:val="20"/>
        </w:rPr>
        <w:t xml:space="preserve"> </w:t>
      </w:r>
      <w:r w:rsidRPr="00203765">
        <w:rPr>
          <w:rFonts w:ascii="Times New Roman" w:hAnsi="Times New Roman"/>
          <w:i w:val="0"/>
          <w:iCs w:val="0"/>
          <w:sz w:val="20"/>
          <w:szCs w:val="20"/>
        </w:rPr>
        <w:t>Kimia</w:t>
      </w:r>
      <w:r w:rsidRPr="00203765">
        <w:rPr>
          <w:rFonts w:ascii="Times New Roman" w:hAnsi="Times New Roman"/>
          <w:i w:val="0"/>
          <w:iCs w:val="0"/>
          <w:spacing w:val="-7"/>
          <w:sz w:val="20"/>
          <w:szCs w:val="20"/>
        </w:rPr>
        <w:t xml:space="preserve"> </w:t>
      </w:r>
      <w:proofErr w:type="spellStart"/>
      <w:r w:rsidRPr="00203765">
        <w:rPr>
          <w:rFonts w:ascii="Times New Roman" w:hAnsi="Times New Roman"/>
          <w:i w:val="0"/>
          <w:iCs w:val="0"/>
          <w:spacing w:val="-2"/>
          <w:sz w:val="20"/>
          <w:szCs w:val="20"/>
        </w:rPr>
        <w:t>Klinik</w:t>
      </w:r>
      <w:proofErr w:type="spellEnd"/>
    </w:p>
    <w:p w14:paraId="6352EE0E" w14:textId="77777777" w:rsidR="00554604" w:rsidRDefault="00554604" w:rsidP="00554604">
      <w:pPr>
        <w:pStyle w:val="BodyText"/>
        <w:ind w:left="142" w:right="23"/>
        <w:contextualSpacing/>
        <w:jc w:val="center"/>
        <w:rPr>
          <w:sz w:val="20"/>
          <w:szCs w:val="20"/>
        </w:rPr>
      </w:pPr>
    </w:p>
    <w:p w14:paraId="7F8380C0" w14:textId="77777777" w:rsidR="00554604" w:rsidRDefault="00554604" w:rsidP="00554604">
      <w:pPr>
        <w:pStyle w:val="BodyText"/>
        <w:ind w:left="11" w:right="23"/>
        <w:contextualSpacing/>
        <w:jc w:val="center"/>
        <w:rPr>
          <w:spacing w:val="-7"/>
          <w:sz w:val="20"/>
          <w:szCs w:val="20"/>
        </w:rPr>
      </w:pPr>
      <w:proofErr w:type="spellStart"/>
      <w:r w:rsidRPr="00203765">
        <w:rPr>
          <w:sz w:val="20"/>
          <w:szCs w:val="20"/>
        </w:rPr>
        <w:t>Tabel</w:t>
      </w:r>
      <w:proofErr w:type="spellEnd"/>
      <w:r w:rsidRPr="00203765">
        <w:rPr>
          <w:spacing w:val="-7"/>
          <w:sz w:val="20"/>
          <w:szCs w:val="20"/>
        </w:rPr>
        <w:t xml:space="preserve"> </w:t>
      </w:r>
      <w:r w:rsidRPr="00203765">
        <w:rPr>
          <w:sz w:val="20"/>
          <w:szCs w:val="20"/>
        </w:rPr>
        <w:t>3.</w:t>
      </w:r>
      <w:r w:rsidRPr="00203765">
        <w:rPr>
          <w:spacing w:val="-4"/>
          <w:sz w:val="20"/>
          <w:szCs w:val="20"/>
        </w:rPr>
        <w:t xml:space="preserve"> </w:t>
      </w:r>
      <w:r w:rsidRPr="00203765">
        <w:rPr>
          <w:sz w:val="20"/>
          <w:szCs w:val="20"/>
        </w:rPr>
        <w:t>Data</w:t>
      </w:r>
      <w:r w:rsidRPr="00203765">
        <w:rPr>
          <w:spacing w:val="-9"/>
          <w:sz w:val="20"/>
          <w:szCs w:val="20"/>
        </w:rPr>
        <w:t xml:space="preserve"> </w:t>
      </w:r>
      <w:proofErr w:type="spellStart"/>
      <w:r w:rsidRPr="00203765">
        <w:rPr>
          <w:sz w:val="20"/>
          <w:szCs w:val="20"/>
        </w:rPr>
        <w:t>Pemeriksaan</w:t>
      </w:r>
      <w:proofErr w:type="spellEnd"/>
      <w:r w:rsidRPr="00203765">
        <w:rPr>
          <w:spacing w:val="-7"/>
          <w:sz w:val="20"/>
          <w:szCs w:val="20"/>
        </w:rPr>
        <w:t xml:space="preserve"> </w:t>
      </w:r>
      <w:r w:rsidRPr="00203765">
        <w:rPr>
          <w:sz w:val="20"/>
          <w:szCs w:val="20"/>
        </w:rPr>
        <w:t>Serum</w:t>
      </w:r>
      <w:r w:rsidRPr="00203765">
        <w:rPr>
          <w:spacing w:val="-9"/>
          <w:sz w:val="20"/>
          <w:szCs w:val="20"/>
        </w:rPr>
        <w:t xml:space="preserve"> </w:t>
      </w:r>
      <w:proofErr w:type="spellStart"/>
      <w:r w:rsidRPr="00203765">
        <w:rPr>
          <w:sz w:val="20"/>
          <w:szCs w:val="20"/>
        </w:rPr>
        <w:t>Kontrol</w:t>
      </w:r>
      <w:proofErr w:type="spellEnd"/>
      <w:r w:rsidRPr="00203765">
        <w:rPr>
          <w:spacing w:val="-8"/>
          <w:sz w:val="20"/>
          <w:szCs w:val="20"/>
        </w:rPr>
        <w:t xml:space="preserve"> </w:t>
      </w:r>
      <w:proofErr w:type="spellStart"/>
      <w:r w:rsidRPr="00203765">
        <w:rPr>
          <w:sz w:val="20"/>
          <w:szCs w:val="20"/>
        </w:rPr>
        <w:t>sebagai</w:t>
      </w:r>
      <w:proofErr w:type="spellEnd"/>
      <w:r w:rsidRPr="00203765">
        <w:rPr>
          <w:spacing w:val="-5"/>
          <w:sz w:val="20"/>
          <w:szCs w:val="20"/>
        </w:rPr>
        <w:t xml:space="preserve"> </w:t>
      </w:r>
      <w:proofErr w:type="spellStart"/>
      <w:r w:rsidRPr="00203765">
        <w:rPr>
          <w:sz w:val="20"/>
          <w:szCs w:val="20"/>
        </w:rPr>
        <w:t>kontrol</w:t>
      </w:r>
      <w:proofErr w:type="spellEnd"/>
      <w:r w:rsidRPr="00203765">
        <w:rPr>
          <w:spacing w:val="-9"/>
          <w:sz w:val="20"/>
          <w:szCs w:val="20"/>
        </w:rPr>
        <w:t xml:space="preserve"> </w:t>
      </w:r>
      <w:proofErr w:type="spellStart"/>
      <w:r w:rsidRPr="00203765">
        <w:rPr>
          <w:sz w:val="20"/>
          <w:szCs w:val="20"/>
        </w:rPr>
        <w:t>pemeriksaan</w:t>
      </w:r>
      <w:proofErr w:type="spellEnd"/>
      <w:r w:rsidRPr="00203765">
        <w:rPr>
          <w:spacing w:val="-7"/>
          <w:sz w:val="20"/>
          <w:szCs w:val="20"/>
        </w:rPr>
        <w:t xml:space="preserve"> </w:t>
      </w:r>
    </w:p>
    <w:p w14:paraId="72EF34A4" w14:textId="77777777" w:rsidR="00554604" w:rsidRPr="00203765" w:rsidRDefault="00554604" w:rsidP="00554604">
      <w:pPr>
        <w:pStyle w:val="BodyText"/>
        <w:ind w:left="11" w:right="23"/>
        <w:contextualSpacing/>
        <w:jc w:val="left"/>
        <w:rPr>
          <w:sz w:val="20"/>
          <w:szCs w:val="20"/>
        </w:rPr>
      </w:pPr>
      <w:r>
        <w:rPr>
          <w:sz w:val="20"/>
          <w:szCs w:val="20"/>
        </w:rPr>
        <w:t xml:space="preserve">                                                 </w:t>
      </w:r>
      <w:r w:rsidRPr="00203765">
        <w:rPr>
          <w:sz w:val="20"/>
          <w:szCs w:val="20"/>
        </w:rPr>
        <w:t>di</w:t>
      </w:r>
      <w:r w:rsidRPr="00203765">
        <w:rPr>
          <w:spacing w:val="-9"/>
          <w:sz w:val="20"/>
          <w:szCs w:val="20"/>
        </w:rPr>
        <w:t xml:space="preserve"> </w:t>
      </w:r>
      <w:proofErr w:type="spellStart"/>
      <w:r w:rsidRPr="00203765">
        <w:rPr>
          <w:sz w:val="20"/>
          <w:szCs w:val="20"/>
        </w:rPr>
        <w:t>Laboratorium</w:t>
      </w:r>
      <w:proofErr w:type="spellEnd"/>
      <w:r w:rsidRPr="00203765">
        <w:rPr>
          <w:spacing w:val="-9"/>
          <w:sz w:val="20"/>
          <w:szCs w:val="20"/>
        </w:rPr>
        <w:t xml:space="preserve"> </w:t>
      </w:r>
      <w:r w:rsidRPr="00203765">
        <w:rPr>
          <w:sz w:val="20"/>
          <w:szCs w:val="20"/>
        </w:rPr>
        <w:t>Kimia</w:t>
      </w:r>
      <w:r w:rsidRPr="00203765">
        <w:rPr>
          <w:spacing w:val="-8"/>
          <w:sz w:val="20"/>
          <w:szCs w:val="20"/>
        </w:rPr>
        <w:t xml:space="preserve"> </w:t>
      </w:r>
      <w:proofErr w:type="spellStart"/>
      <w:r w:rsidRPr="00203765">
        <w:rPr>
          <w:spacing w:val="-2"/>
          <w:sz w:val="20"/>
          <w:szCs w:val="20"/>
        </w:rPr>
        <w:t>Klinik</w:t>
      </w:r>
      <w:proofErr w:type="spellEnd"/>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596"/>
        <w:gridCol w:w="591"/>
        <w:gridCol w:w="596"/>
        <w:gridCol w:w="591"/>
        <w:gridCol w:w="596"/>
        <w:gridCol w:w="591"/>
        <w:gridCol w:w="596"/>
        <w:gridCol w:w="595"/>
      </w:tblGrid>
      <w:tr w:rsidR="00554604" w:rsidRPr="00203765" w14:paraId="4E152D4B" w14:textId="77777777" w:rsidTr="00424BE9">
        <w:trPr>
          <w:trHeight w:val="239"/>
        </w:trPr>
        <w:tc>
          <w:tcPr>
            <w:tcW w:w="1517" w:type="dxa"/>
          </w:tcPr>
          <w:p w14:paraId="5DC3712F" w14:textId="77777777" w:rsidR="00554604" w:rsidRPr="00203765" w:rsidRDefault="00554604" w:rsidP="00424BE9">
            <w:pPr>
              <w:pStyle w:val="TableParagraph"/>
              <w:spacing w:before="5" w:line="215" w:lineRule="exact"/>
              <w:ind w:left="3" w:right="1"/>
              <w:rPr>
                <w:b/>
                <w:sz w:val="20"/>
                <w:szCs w:val="20"/>
              </w:rPr>
            </w:pPr>
            <w:r w:rsidRPr="00203765">
              <w:rPr>
                <w:b/>
                <w:spacing w:val="-2"/>
                <w:sz w:val="20"/>
                <w:szCs w:val="20"/>
              </w:rPr>
              <w:t>Parameter</w:t>
            </w:r>
          </w:p>
        </w:tc>
        <w:tc>
          <w:tcPr>
            <w:tcW w:w="596" w:type="dxa"/>
          </w:tcPr>
          <w:p w14:paraId="2DDA10C9" w14:textId="77777777" w:rsidR="00554604" w:rsidRPr="00203765" w:rsidRDefault="00554604" w:rsidP="00424BE9">
            <w:pPr>
              <w:pStyle w:val="TableParagraph"/>
              <w:spacing w:before="5" w:line="215" w:lineRule="exact"/>
              <w:ind w:left="16" w:right="0"/>
              <w:rPr>
                <w:b/>
                <w:sz w:val="20"/>
                <w:szCs w:val="20"/>
              </w:rPr>
            </w:pPr>
            <w:r w:rsidRPr="00203765">
              <w:rPr>
                <w:b/>
                <w:spacing w:val="-5"/>
                <w:sz w:val="20"/>
                <w:szCs w:val="20"/>
              </w:rPr>
              <w:t>M1</w:t>
            </w:r>
          </w:p>
        </w:tc>
        <w:tc>
          <w:tcPr>
            <w:tcW w:w="591" w:type="dxa"/>
          </w:tcPr>
          <w:p w14:paraId="21C2BA66" w14:textId="77777777" w:rsidR="00554604" w:rsidRPr="00203765" w:rsidRDefault="00554604" w:rsidP="00424BE9">
            <w:pPr>
              <w:pStyle w:val="TableParagraph"/>
              <w:spacing w:before="5" w:line="215" w:lineRule="exact"/>
              <w:ind w:left="10" w:right="0"/>
              <w:rPr>
                <w:b/>
                <w:sz w:val="20"/>
                <w:szCs w:val="20"/>
              </w:rPr>
            </w:pPr>
            <w:r w:rsidRPr="00203765">
              <w:rPr>
                <w:b/>
                <w:spacing w:val="-5"/>
                <w:sz w:val="20"/>
                <w:szCs w:val="20"/>
              </w:rPr>
              <w:t>M2</w:t>
            </w:r>
          </w:p>
        </w:tc>
        <w:tc>
          <w:tcPr>
            <w:tcW w:w="596" w:type="dxa"/>
          </w:tcPr>
          <w:p w14:paraId="4675AA8E" w14:textId="77777777" w:rsidR="00554604" w:rsidRPr="00203765" w:rsidRDefault="00554604" w:rsidP="00424BE9">
            <w:pPr>
              <w:pStyle w:val="TableParagraph"/>
              <w:spacing w:before="5" w:line="215" w:lineRule="exact"/>
              <w:ind w:left="16"/>
              <w:rPr>
                <w:b/>
                <w:sz w:val="20"/>
                <w:szCs w:val="20"/>
              </w:rPr>
            </w:pPr>
            <w:r w:rsidRPr="00203765">
              <w:rPr>
                <w:b/>
                <w:spacing w:val="-5"/>
                <w:sz w:val="20"/>
                <w:szCs w:val="20"/>
              </w:rPr>
              <w:t>M3</w:t>
            </w:r>
          </w:p>
        </w:tc>
        <w:tc>
          <w:tcPr>
            <w:tcW w:w="591" w:type="dxa"/>
          </w:tcPr>
          <w:p w14:paraId="2B1CD8B6" w14:textId="77777777" w:rsidR="00554604" w:rsidRPr="00203765" w:rsidRDefault="00554604" w:rsidP="00424BE9">
            <w:pPr>
              <w:pStyle w:val="TableParagraph"/>
              <w:spacing w:before="5" w:line="215" w:lineRule="exact"/>
              <w:ind w:left="10"/>
              <w:rPr>
                <w:b/>
                <w:sz w:val="20"/>
                <w:szCs w:val="20"/>
              </w:rPr>
            </w:pPr>
            <w:r w:rsidRPr="00203765">
              <w:rPr>
                <w:b/>
                <w:spacing w:val="-5"/>
                <w:sz w:val="20"/>
                <w:szCs w:val="20"/>
              </w:rPr>
              <w:t>M4</w:t>
            </w:r>
          </w:p>
        </w:tc>
        <w:tc>
          <w:tcPr>
            <w:tcW w:w="596" w:type="dxa"/>
          </w:tcPr>
          <w:p w14:paraId="0CB290C4" w14:textId="77777777" w:rsidR="00554604" w:rsidRPr="00203765" w:rsidRDefault="00554604" w:rsidP="00424BE9">
            <w:pPr>
              <w:pStyle w:val="TableParagraph"/>
              <w:spacing w:before="5" w:line="215" w:lineRule="exact"/>
              <w:ind w:left="16" w:right="4"/>
              <w:rPr>
                <w:b/>
                <w:sz w:val="20"/>
                <w:szCs w:val="20"/>
              </w:rPr>
            </w:pPr>
            <w:r w:rsidRPr="00203765">
              <w:rPr>
                <w:b/>
                <w:spacing w:val="-5"/>
                <w:sz w:val="20"/>
                <w:szCs w:val="20"/>
              </w:rPr>
              <w:t>M5</w:t>
            </w:r>
          </w:p>
        </w:tc>
        <w:tc>
          <w:tcPr>
            <w:tcW w:w="591" w:type="dxa"/>
          </w:tcPr>
          <w:p w14:paraId="39687017" w14:textId="77777777" w:rsidR="00554604" w:rsidRPr="00203765" w:rsidRDefault="00554604" w:rsidP="00424BE9">
            <w:pPr>
              <w:pStyle w:val="TableParagraph"/>
              <w:spacing w:before="5" w:line="215" w:lineRule="exact"/>
              <w:ind w:left="10" w:right="4"/>
              <w:rPr>
                <w:b/>
                <w:sz w:val="20"/>
                <w:szCs w:val="20"/>
              </w:rPr>
            </w:pPr>
            <w:r w:rsidRPr="00203765">
              <w:rPr>
                <w:b/>
                <w:spacing w:val="-5"/>
                <w:sz w:val="20"/>
                <w:szCs w:val="20"/>
              </w:rPr>
              <w:t>M6</w:t>
            </w:r>
          </w:p>
        </w:tc>
        <w:tc>
          <w:tcPr>
            <w:tcW w:w="596" w:type="dxa"/>
          </w:tcPr>
          <w:p w14:paraId="76A107BB" w14:textId="77777777" w:rsidR="00554604" w:rsidRPr="00203765" w:rsidRDefault="00554604" w:rsidP="00424BE9">
            <w:pPr>
              <w:pStyle w:val="TableParagraph"/>
              <w:spacing w:before="5" w:line="215" w:lineRule="exact"/>
              <w:ind w:left="16" w:right="6"/>
              <w:rPr>
                <w:b/>
                <w:sz w:val="20"/>
                <w:szCs w:val="20"/>
              </w:rPr>
            </w:pPr>
            <w:r w:rsidRPr="00203765">
              <w:rPr>
                <w:b/>
                <w:spacing w:val="-5"/>
                <w:sz w:val="20"/>
                <w:szCs w:val="20"/>
              </w:rPr>
              <w:t>M7</w:t>
            </w:r>
          </w:p>
        </w:tc>
        <w:tc>
          <w:tcPr>
            <w:tcW w:w="595" w:type="dxa"/>
          </w:tcPr>
          <w:p w14:paraId="1AB287EC" w14:textId="77777777" w:rsidR="00554604" w:rsidRPr="00203765" w:rsidRDefault="00554604" w:rsidP="00424BE9">
            <w:pPr>
              <w:pStyle w:val="TableParagraph"/>
              <w:spacing w:before="5" w:line="215" w:lineRule="exact"/>
              <w:ind w:left="1" w:right="0"/>
              <w:rPr>
                <w:b/>
                <w:sz w:val="20"/>
                <w:szCs w:val="20"/>
              </w:rPr>
            </w:pPr>
            <w:r w:rsidRPr="00203765">
              <w:rPr>
                <w:b/>
                <w:spacing w:val="-5"/>
                <w:sz w:val="20"/>
                <w:szCs w:val="20"/>
              </w:rPr>
              <w:t>M8</w:t>
            </w:r>
          </w:p>
        </w:tc>
      </w:tr>
      <w:tr w:rsidR="00554604" w:rsidRPr="00203765" w14:paraId="30DE6463" w14:textId="77777777" w:rsidTr="00424BE9">
        <w:trPr>
          <w:trHeight w:val="412"/>
        </w:trPr>
        <w:tc>
          <w:tcPr>
            <w:tcW w:w="1517" w:type="dxa"/>
          </w:tcPr>
          <w:p w14:paraId="1D7777CE" w14:textId="77777777" w:rsidR="00554604" w:rsidRPr="00203765" w:rsidRDefault="00554604" w:rsidP="00424BE9">
            <w:pPr>
              <w:pStyle w:val="TableParagraph"/>
              <w:spacing w:before="86" w:line="240" w:lineRule="auto"/>
              <w:ind w:left="3" w:right="0"/>
              <w:rPr>
                <w:sz w:val="20"/>
                <w:szCs w:val="20"/>
              </w:rPr>
            </w:pPr>
            <w:r w:rsidRPr="00203765">
              <w:rPr>
                <w:sz w:val="20"/>
                <w:szCs w:val="20"/>
              </w:rPr>
              <w:t>Total</w:t>
            </w:r>
            <w:r w:rsidRPr="00203765">
              <w:rPr>
                <w:spacing w:val="-5"/>
                <w:sz w:val="20"/>
                <w:szCs w:val="20"/>
              </w:rPr>
              <w:t xml:space="preserve"> </w:t>
            </w:r>
            <w:r w:rsidRPr="00203765">
              <w:rPr>
                <w:spacing w:val="-2"/>
                <w:sz w:val="20"/>
                <w:szCs w:val="20"/>
              </w:rPr>
              <w:t>Protein</w:t>
            </w:r>
          </w:p>
        </w:tc>
        <w:tc>
          <w:tcPr>
            <w:tcW w:w="596" w:type="dxa"/>
          </w:tcPr>
          <w:p w14:paraId="0B3BE059" w14:textId="77777777" w:rsidR="00554604" w:rsidRPr="00203765" w:rsidRDefault="00554604" w:rsidP="00424BE9">
            <w:pPr>
              <w:pStyle w:val="TableParagraph"/>
              <w:spacing w:before="86" w:line="240" w:lineRule="auto"/>
              <w:ind w:left="16" w:right="1"/>
              <w:rPr>
                <w:sz w:val="20"/>
                <w:szCs w:val="20"/>
              </w:rPr>
            </w:pPr>
            <w:r w:rsidRPr="00203765">
              <w:rPr>
                <w:spacing w:val="-5"/>
                <w:sz w:val="20"/>
                <w:szCs w:val="20"/>
              </w:rPr>
              <w:t>6,2</w:t>
            </w:r>
          </w:p>
        </w:tc>
        <w:tc>
          <w:tcPr>
            <w:tcW w:w="591" w:type="dxa"/>
          </w:tcPr>
          <w:p w14:paraId="131A66E3" w14:textId="77777777" w:rsidR="00554604" w:rsidRPr="00203765" w:rsidRDefault="00554604" w:rsidP="00424BE9">
            <w:pPr>
              <w:pStyle w:val="TableParagraph"/>
              <w:spacing w:before="86" w:line="240" w:lineRule="auto"/>
              <w:ind w:left="10"/>
              <w:rPr>
                <w:sz w:val="20"/>
                <w:szCs w:val="20"/>
              </w:rPr>
            </w:pPr>
            <w:r w:rsidRPr="00203765">
              <w:rPr>
                <w:spacing w:val="-5"/>
                <w:sz w:val="20"/>
                <w:szCs w:val="20"/>
              </w:rPr>
              <w:t>6,2</w:t>
            </w:r>
          </w:p>
        </w:tc>
        <w:tc>
          <w:tcPr>
            <w:tcW w:w="596" w:type="dxa"/>
          </w:tcPr>
          <w:p w14:paraId="76E9E0E9" w14:textId="77777777" w:rsidR="00554604" w:rsidRPr="00203765" w:rsidRDefault="00554604" w:rsidP="00424BE9">
            <w:pPr>
              <w:pStyle w:val="TableParagraph"/>
              <w:spacing w:before="86" w:line="240" w:lineRule="auto"/>
              <w:ind w:left="16" w:right="3"/>
              <w:rPr>
                <w:sz w:val="20"/>
                <w:szCs w:val="20"/>
              </w:rPr>
            </w:pPr>
            <w:r w:rsidRPr="00203765">
              <w:rPr>
                <w:spacing w:val="-5"/>
                <w:sz w:val="20"/>
                <w:szCs w:val="20"/>
              </w:rPr>
              <w:t>6,1</w:t>
            </w:r>
          </w:p>
        </w:tc>
        <w:tc>
          <w:tcPr>
            <w:tcW w:w="591" w:type="dxa"/>
          </w:tcPr>
          <w:p w14:paraId="056651AB" w14:textId="77777777" w:rsidR="00554604" w:rsidRPr="00203765" w:rsidRDefault="00554604" w:rsidP="00424BE9">
            <w:pPr>
              <w:pStyle w:val="TableParagraph"/>
              <w:spacing w:before="86" w:line="240" w:lineRule="auto"/>
              <w:ind w:left="10" w:right="4"/>
              <w:rPr>
                <w:sz w:val="20"/>
                <w:szCs w:val="20"/>
              </w:rPr>
            </w:pPr>
            <w:r w:rsidRPr="00203765">
              <w:rPr>
                <w:spacing w:val="-5"/>
                <w:sz w:val="20"/>
                <w:szCs w:val="20"/>
              </w:rPr>
              <w:t>6,1</w:t>
            </w:r>
          </w:p>
        </w:tc>
        <w:tc>
          <w:tcPr>
            <w:tcW w:w="596" w:type="dxa"/>
          </w:tcPr>
          <w:p w14:paraId="4157CCBC" w14:textId="77777777" w:rsidR="00554604" w:rsidRPr="00203765" w:rsidRDefault="00554604" w:rsidP="00424BE9">
            <w:pPr>
              <w:pStyle w:val="TableParagraph"/>
              <w:spacing w:before="86" w:line="240" w:lineRule="auto"/>
              <w:ind w:left="16" w:right="6"/>
              <w:rPr>
                <w:sz w:val="20"/>
                <w:szCs w:val="20"/>
              </w:rPr>
            </w:pPr>
            <w:r w:rsidRPr="00203765">
              <w:rPr>
                <w:spacing w:val="-5"/>
                <w:sz w:val="20"/>
                <w:szCs w:val="20"/>
              </w:rPr>
              <w:t>5,7</w:t>
            </w:r>
          </w:p>
        </w:tc>
        <w:tc>
          <w:tcPr>
            <w:tcW w:w="591" w:type="dxa"/>
          </w:tcPr>
          <w:p w14:paraId="60562A4D" w14:textId="77777777" w:rsidR="00554604" w:rsidRPr="00203765" w:rsidRDefault="00554604" w:rsidP="00424BE9">
            <w:pPr>
              <w:pStyle w:val="TableParagraph"/>
              <w:spacing w:before="86" w:line="240" w:lineRule="auto"/>
              <w:ind w:left="10" w:right="6"/>
              <w:rPr>
                <w:sz w:val="20"/>
                <w:szCs w:val="20"/>
              </w:rPr>
            </w:pPr>
            <w:r w:rsidRPr="00203765">
              <w:rPr>
                <w:spacing w:val="-5"/>
                <w:sz w:val="20"/>
                <w:szCs w:val="20"/>
              </w:rPr>
              <w:t>6,1</w:t>
            </w:r>
          </w:p>
        </w:tc>
        <w:tc>
          <w:tcPr>
            <w:tcW w:w="596" w:type="dxa"/>
          </w:tcPr>
          <w:p w14:paraId="64A1BC4A" w14:textId="77777777" w:rsidR="00554604" w:rsidRPr="00203765" w:rsidRDefault="00554604" w:rsidP="00424BE9">
            <w:pPr>
              <w:pStyle w:val="TableParagraph"/>
              <w:spacing w:before="86" w:line="240" w:lineRule="auto"/>
              <w:ind w:left="16" w:right="8"/>
              <w:rPr>
                <w:sz w:val="20"/>
                <w:szCs w:val="20"/>
              </w:rPr>
            </w:pPr>
            <w:r w:rsidRPr="00203765">
              <w:rPr>
                <w:spacing w:val="-5"/>
                <w:sz w:val="20"/>
                <w:szCs w:val="20"/>
              </w:rPr>
              <w:t>5,7</w:t>
            </w:r>
          </w:p>
        </w:tc>
        <w:tc>
          <w:tcPr>
            <w:tcW w:w="595" w:type="dxa"/>
          </w:tcPr>
          <w:p w14:paraId="2BC14770" w14:textId="77777777" w:rsidR="00554604" w:rsidRPr="00203765" w:rsidRDefault="00554604" w:rsidP="00424BE9">
            <w:pPr>
              <w:pStyle w:val="TableParagraph"/>
              <w:spacing w:before="86" w:line="240" w:lineRule="auto"/>
              <w:ind w:left="1" w:right="1"/>
              <w:rPr>
                <w:sz w:val="20"/>
                <w:szCs w:val="20"/>
              </w:rPr>
            </w:pPr>
            <w:r w:rsidRPr="00203765">
              <w:rPr>
                <w:spacing w:val="-5"/>
                <w:sz w:val="20"/>
                <w:szCs w:val="20"/>
              </w:rPr>
              <w:t>5,7</w:t>
            </w:r>
          </w:p>
        </w:tc>
      </w:tr>
      <w:tr w:rsidR="00554604" w:rsidRPr="00203765" w14:paraId="6484F175" w14:textId="77777777" w:rsidTr="00424BE9">
        <w:trPr>
          <w:trHeight w:val="331"/>
        </w:trPr>
        <w:tc>
          <w:tcPr>
            <w:tcW w:w="1517" w:type="dxa"/>
          </w:tcPr>
          <w:p w14:paraId="5EBDF57E" w14:textId="77777777" w:rsidR="00554604" w:rsidRPr="00203765" w:rsidRDefault="00554604" w:rsidP="00424BE9">
            <w:pPr>
              <w:pStyle w:val="TableParagraph"/>
              <w:spacing w:before="48" w:line="240" w:lineRule="auto"/>
              <w:ind w:left="3" w:right="3"/>
              <w:rPr>
                <w:sz w:val="20"/>
                <w:szCs w:val="20"/>
              </w:rPr>
            </w:pPr>
            <w:r w:rsidRPr="00203765">
              <w:rPr>
                <w:spacing w:val="-2"/>
                <w:sz w:val="20"/>
                <w:szCs w:val="20"/>
              </w:rPr>
              <w:t>Albumin</w:t>
            </w:r>
          </w:p>
        </w:tc>
        <w:tc>
          <w:tcPr>
            <w:tcW w:w="596" w:type="dxa"/>
          </w:tcPr>
          <w:p w14:paraId="387FC036" w14:textId="77777777" w:rsidR="00554604" w:rsidRPr="00203765" w:rsidRDefault="00554604" w:rsidP="00424BE9">
            <w:pPr>
              <w:pStyle w:val="TableParagraph"/>
              <w:spacing w:before="48" w:line="240" w:lineRule="auto"/>
              <w:ind w:left="16" w:right="1"/>
              <w:rPr>
                <w:sz w:val="20"/>
                <w:szCs w:val="20"/>
              </w:rPr>
            </w:pPr>
            <w:r w:rsidRPr="00203765">
              <w:rPr>
                <w:spacing w:val="-5"/>
                <w:sz w:val="20"/>
                <w:szCs w:val="20"/>
              </w:rPr>
              <w:t>2,9</w:t>
            </w:r>
          </w:p>
        </w:tc>
        <w:tc>
          <w:tcPr>
            <w:tcW w:w="591" w:type="dxa"/>
          </w:tcPr>
          <w:p w14:paraId="17FD9E81" w14:textId="77777777" w:rsidR="00554604" w:rsidRPr="00203765" w:rsidRDefault="00554604" w:rsidP="00424BE9">
            <w:pPr>
              <w:pStyle w:val="TableParagraph"/>
              <w:spacing w:before="48" w:line="240" w:lineRule="auto"/>
              <w:ind w:left="10"/>
              <w:rPr>
                <w:sz w:val="20"/>
                <w:szCs w:val="20"/>
              </w:rPr>
            </w:pPr>
            <w:r w:rsidRPr="00203765">
              <w:rPr>
                <w:spacing w:val="-5"/>
                <w:sz w:val="20"/>
                <w:szCs w:val="20"/>
              </w:rPr>
              <w:t>2,9</w:t>
            </w:r>
          </w:p>
        </w:tc>
        <w:tc>
          <w:tcPr>
            <w:tcW w:w="596" w:type="dxa"/>
          </w:tcPr>
          <w:p w14:paraId="77B667E4" w14:textId="77777777" w:rsidR="00554604" w:rsidRPr="00203765" w:rsidRDefault="00554604" w:rsidP="00424BE9">
            <w:pPr>
              <w:pStyle w:val="TableParagraph"/>
              <w:spacing w:before="48" w:line="240" w:lineRule="auto"/>
              <w:ind w:left="16" w:right="3"/>
              <w:rPr>
                <w:sz w:val="20"/>
                <w:szCs w:val="20"/>
              </w:rPr>
            </w:pPr>
            <w:r w:rsidRPr="00203765">
              <w:rPr>
                <w:spacing w:val="-5"/>
                <w:sz w:val="20"/>
                <w:szCs w:val="20"/>
              </w:rPr>
              <w:t>2,9</w:t>
            </w:r>
          </w:p>
        </w:tc>
        <w:tc>
          <w:tcPr>
            <w:tcW w:w="591" w:type="dxa"/>
          </w:tcPr>
          <w:p w14:paraId="2BBC9C67" w14:textId="77777777" w:rsidR="00554604" w:rsidRPr="00203765" w:rsidRDefault="00554604" w:rsidP="00424BE9">
            <w:pPr>
              <w:pStyle w:val="TableParagraph"/>
              <w:spacing w:before="48" w:line="240" w:lineRule="auto"/>
              <w:ind w:left="10" w:right="4"/>
              <w:rPr>
                <w:sz w:val="20"/>
                <w:szCs w:val="20"/>
              </w:rPr>
            </w:pPr>
            <w:r w:rsidRPr="00203765">
              <w:rPr>
                <w:spacing w:val="-5"/>
                <w:sz w:val="20"/>
                <w:szCs w:val="20"/>
              </w:rPr>
              <w:t>2,9</w:t>
            </w:r>
          </w:p>
        </w:tc>
        <w:tc>
          <w:tcPr>
            <w:tcW w:w="596" w:type="dxa"/>
          </w:tcPr>
          <w:p w14:paraId="7DC8D795" w14:textId="77777777" w:rsidR="00554604" w:rsidRPr="00203765" w:rsidRDefault="00554604" w:rsidP="00424BE9">
            <w:pPr>
              <w:pStyle w:val="TableParagraph"/>
              <w:spacing w:before="48" w:line="240" w:lineRule="auto"/>
              <w:ind w:left="16" w:right="6"/>
              <w:rPr>
                <w:sz w:val="20"/>
                <w:szCs w:val="20"/>
              </w:rPr>
            </w:pPr>
            <w:r w:rsidRPr="00203765">
              <w:rPr>
                <w:spacing w:val="-5"/>
                <w:sz w:val="20"/>
                <w:szCs w:val="20"/>
              </w:rPr>
              <w:t>2,9</w:t>
            </w:r>
          </w:p>
        </w:tc>
        <w:tc>
          <w:tcPr>
            <w:tcW w:w="591" w:type="dxa"/>
          </w:tcPr>
          <w:p w14:paraId="1D0369DD" w14:textId="77777777" w:rsidR="00554604" w:rsidRPr="00203765" w:rsidRDefault="00554604" w:rsidP="00424BE9">
            <w:pPr>
              <w:pStyle w:val="TableParagraph"/>
              <w:spacing w:before="48" w:line="240" w:lineRule="auto"/>
              <w:ind w:left="10" w:right="6"/>
              <w:rPr>
                <w:sz w:val="20"/>
                <w:szCs w:val="20"/>
              </w:rPr>
            </w:pPr>
            <w:r w:rsidRPr="00203765">
              <w:rPr>
                <w:spacing w:val="-5"/>
                <w:sz w:val="20"/>
                <w:szCs w:val="20"/>
              </w:rPr>
              <w:t>2,9</w:t>
            </w:r>
          </w:p>
        </w:tc>
        <w:tc>
          <w:tcPr>
            <w:tcW w:w="596" w:type="dxa"/>
          </w:tcPr>
          <w:p w14:paraId="27010AFE" w14:textId="77777777" w:rsidR="00554604" w:rsidRPr="00203765" w:rsidRDefault="00554604" w:rsidP="00424BE9">
            <w:pPr>
              <w:pStyle w:val="TableParagraph"/>
              <w:spacing w:before="48" w:line="240" w:lineRule="auto"/>
              <w:ind w:left="16" w:right="8"/>
              <w:rPr>
                <w:sz w:val="20"/>
                <w:szCs w:val="20"/>
              </w:rPr>
            </w:pPr>
            <w:r w:rsidRPr="00203765">
              <w:rPr>
                <w:spacing w:val="-5"/>
                <w:sz w:val="20"/>
                <w:szCs w:val="20"/>
              </w:rPr>
              <w:t>2,9</w:t>
            </w:r>
          </w:p>
        </w:tc>
        <w:tc>
          <w:tcPr>
            <w:tcW w:w="595" w:type="dxa"/>
          </w:tcPr>
          <w:p w14:paraId="6E0F8597" w14:textId="77777777" w:rsidR="00554604" w:rsidRPr="00203765" w:rsidRDefault="00554604" w:rsidP="00424BE9">
            <w:pPr>
              <w:pStyle w:val="TableParagraph"/>
              <w:spacing w:before="48" w:line="240" w:lineRule="auto"/>
              <w:ind w:left="1" w:right="1"/>
              <w:rPr>
                <w:sz w:val="20"/>
                <w:szCs w:val="20"/>
              </w:rPr>
            </w:pPr>
            <w:r w:rsidRPr="00203765">
              <w:rPr>
                <w:spacing w:val="-5"/>
                <w:sz w:val="20"/>
                <w:szCs w:val="20"/>
              </w:rPr>
              <w:t>2,9</w:t>
            </w:r>
          </w:p>
        </w:tc>
      </w:tr>
    </w:tbl>
    <w:p w14:paraId="5B2FFC3B" w14:textId="77777777" w:rsidR="00554604" w:rsidRPr="00203765" w:rsidRDefault="00554604" w:rsidP="00554604">
      <w:pPr>
        <w:pStyle w:val="BodyText"/>
        <w:spacing w:before="8" w:after="1"/>
        <w:rPr>
          <w:sz w:val="20"/>
          <w:szCs w:val="20"/>
        </w:rPr>
      </w:pPr>
    </w:p>
    <w:tbl>
      <w:tblPr>
        <w:tblW w:w="0" w:type="auto"/>
        <w:tblInd w:w="1457" w:type="dxa"/>
        <w:tblLayout w:type="fixed"/>
        <w:tblCellMar>
          <w:left w:w="0" w:type="dxa"/>
          <w:right w:w="0" w:type="dxa"/>
        </w:tblCellMar>
        <w:tblLook w:val="01E0" w:firstRow="1" w:lastRow="1" w:firstColumn="1" w:lastColumn="1" w:noHBand="0" w:noVBand="0"/>
      </w:tblPr>
      <w:tblGrid>
        <w:gridCol w:w="1397"/>
        <w:gridCol w:w="1402"/>
      </w:tblGrid>
      <w:tr w:rsidR="00554604" w14:paraId="2DE78B32" w14:textId="77777777" w:rsidTr="00424BE9">
        <w:trPr>
          <w:trHeight w:val="366"/>
        </w:trPr>
        <w:tc>
          <w:tcPr>
            <w:tcW w:w="1397" w:type="dxa"/>
            <w:tcBorders>
              <w:bottom w:val="single" w:sz="4" w:space="0" w:color="7E7E7E"/>
            </w:tcBorders>
          </w:tcPr>
          <w:p w14:paraId="5AEC3E65" w14:textId="77777777" w:rsidR="00554604" w:rsidRDefault="00554604" w:rsidP="00424BE9">
            <w:pPr>
              <w:pStyle w:val="TableParagraph"/>
              <w:spacing w:line="223" w:lineRule="exact"/>
              <w:ind w:left="5" w:right="5"/>
              <w:rPr>
                <w:b/>
                <w:sz w:val="20"/>
              </w:rPr>
            </w:pPr>
            <w:r>
              <w:rPr>
                <w:b/>
                <w:spacing w:val="-2"/>
                <w:sz w:val="20"/>
              </w:rPr>
              <w:t>Parameter</w:t>
            </w:r>
          </w:p>
        </w:tc>
        <w:tc>
          <w:tcPr>
            <w:tcW w:w="1402" w:type="dxa"/>
            <w:tcBorders>
              <w:bottom w:val="single" w:sz="4" w:space="0" w:color="7E7E7E"/>
            </w:tcBorders>
          </w:tcPr>
          <w:p w14:paraId="3422962A" w14:textId="77777777" w:rsidR="00554604" w:rsidRDefault="00554604" w:rsidP="00424BE9">
            <w:pPr>
              <w:pStyle w:val="TableParagraph"/>
              <w:spacing w:line="223" w:lineRule="exact"/>
              <w:ind w:left="2" w:right="0"/>
              <w:rPr>
                <w:b/>
                <w:sz w:val="20"/>
              </w:rPr>
            </w:pPr>
            <w:r>
              <w:rPr>
                <w:b/>
                <w:sz w:val="20"/>
              </w:rPr>
              <w:t>Nilai</w:t>
            </w:r>
            <w:r>
              <w:rPr>
                <w:b/>
                <w:spacing w:val="-8"/>
                <w:sz w:val="20"/>
              </w:rPr>
              <w:t xml:space="preserve"> </w:t>
            </w:r>
            <w:proofErr w:type="spellStart"/>
            <w:r>
              <w:rPr>
                <w:b/>
                <w:spacing w:val="-2"/>
                <w:sz w:val="20"/>
              </w:rPr>
              <w:t>Kontrol</w:t>
            </w:r>
            <w:proofErr w:type="spellEnd"/>
          </w:p>
        </w:tc>
      </w:tr>
      <w:tr w:rsidR="00554604" w14:paraId="30A20268" w14:textId="77777777" w:rsidTr="00424BE9">
        <w:trPr>
          <w:trHeight w:val="230"/>
        </w:trPr>
        <w:tc>
          <w:tcPr>
            <w:tcW w:w="1397" w:type="dxa"/>
            <w:tcBorders>
              <w:top w:val="single" w:sz="4" w:space="0" w:color="7E7E7E"/>
              <w:right w:val="single" w:sz="4" w:space="0" w:color="7E7E7E"/>
            </w:tcBorders>
          </w:tcPr>
          <w:p w14:paraId="26D3D103" w14:textId="77777777" w:rsidR="00554604" w:rsidRDefault="00554604" w:rsidP="00424BE9">
            <w:pPr>
              <w:pStyle w:val="TableParagraph"/>
              <w:ind w:left="3" w:right="0"/>
              <w:rPr>
                <w:sz w:val="20"/>
              </w:rPr>
            </w:pPr>
            <w:r>
              <w:rPr>
                <w:sz w:val="20"/>
              </w:rPr>
              <w:t>Total</w:t>
            </w:r>
            <w:r>
              <w:rPr>
                <w:spacing w:val="-5"/>
                <w:sz w:val="20"/>
              </w:rPr>
              <w:t xml:space="preserve"> </w:t>
            </w:r>
            <w:r>
              <w:rPr>
                <w:spacing w:val="-2"/>
                <w:sz w:val="20"/>
              </w:rPr>
              <w:t>Protein</w:t>
            </w:r>
          </w:p>
        </w:tc>
        <w:tc>
          <w:tcPr>
            <w:tcW w:w="1402" w:type="dxa"/>
            <w:tcBorders>
              <w:top w:val="single" w:sz="4" w:space="0" w:color="7E7E7E"/>
              <w:left w:val="single" w:sz="4" w:space="0" w:color="7E7E7E"/>
            </w:tcBorders>
            <w:shd w:val="clear" w:color="auto" w:fill="F1F1F1"/>
          </w:tcPr>
          <w:p w14:paraId="27061D62" w14:textId="77777777" w:rsidR="00554604" w:rsidRDefault="00554604" w:rsidP="00424BE9">
            <w:pPr>
              <w:pStyle w:val="TableParagraph"/>
              <w:ind w:left="5" w:right="0"/>
              <w:rPr>
                <w:sz w:val="20"/>
              </w:rPr>
            </w:pPr>
            <w:r>
              <w:rPr>
                <w:sz w:val="20"/>
              </w:rPr>
              <w:t>5,76</w:t>
            </w:r>
            <w:r>
              <w:rPr>
                <w:spacing w:val="-1"/>
                <w:sz w:val="20"/>
              </w:rPr>
              <w:t xml:space="preserve"> </w:t>
            </w:r>
            <w:r>
              <w:rPr>
                <w:sz w:val="20"/>
              </w:rPr>
              <w:t>–</w:t>
            </w:r>
            <w:r>
              <w:rPr>
                <w:spacing w:val="-1"/>
                <w:sz w:val="20"/>
              </w:rPr>
              <w:t xml:space="preserve"> </w:t>
            </w:r>
            <w:r>
              <w:rPr>
                <w:spacing w:val="-4"/>
                <w:sz w:val="20"/>
              </w:rPr>
              <w:t>6,58</w:t>
            </w:r>
          </w:p>
        </w:tc>
      </w:tr>
      <w:tr w:rsidR="00554604" w14:paraId="2517D46B" w14:textId="77777777" w:rsidTr="00424BE9">
        <w:trPr>
          <w:trHeight w:val="230"/>
        </w:trPr>
        <w:tc>
          <w:tcPr>
            <w:tcW w:w="1397" w:type="dxa"/>
            <w:tcBorders>
              <w:right w:val="single" w:sz="4" w:space="0" w:color="7E7E7E"/>
            </w:tcBorders>
          </w:tcPr>
          <w:p w14:paraId="52432666" w14:textId="77777777" w:rsidR="00554604" w:rsidRDefault="00554604" w:rsidP="00424BE9">
            <w:pPr>
              <w:pStyle w:val="TableParagraph"/>
              <w:ind w:left="3" w:right="3"/>
              <w:rPr>
                <w:sz w:val="20"/>
              </w:rPr>
            </w:pPr>
            <w:r>
              <w:rPr>
                <w:spacing w:val="-2"/>
                <w:sz w:val="20"/>
              </w:rPr>
              <w:t>Albumin</w:t>
            </w:r>
          </w:p>
        </w:tc>
        <w:tc>
          <w:tcPr>
            <w:tcW w:w="1402" w:type="dxa"/>
            <w:tcBorders>
              <w:left w:val="single" w:sz="4" w:space="0" w:color="7E7E7E"/>
            </w:tcBorders>
          </w:tcPr>
          <w:p w14:paraId="7524EFFE" w14:textId="77777777" w:rsidR="00554604" w:rsidRDefault="00554604" w:rsidP="00424BE9">
            <w:pPr>
              <w:pStyle w:val="TableParagraph"/>
              <w:ind w:left="5" w:right="0"/>
              <w:rPr>
                <w:sz w:val="20"/>
              </w:rPr>
            </w:pPr>
            <w:r>
              <w:rPr>
                <w:sz w:val="20"/>
              </w:rPr>
              <w:t>2,52</w:t>
            </w:r>
            <w:r>
              <w:rPr>
                <w:spacing w:val="-1"/>
                <w:sz w:val="20"/>
              </w:rPr>
              <w:t xml:space="preserve"> </w:t>
            </w:r>
            <w:r>
              <w:rPr>
                <w:sz w:val="20"/>
              </w:rPr>
              <w:t>–</w:t>
            </w:r>
            <w:r>
              <w:rPr>
                <w:spacing w:val="-1"/>
                <w:sz w:val="20"/>
              </w:rPr>
              <w:t xml:space="preserve"> </w:t>
            </w:r>
            <w:r>
              <w:rPr>
                <w:spacing w:val="-4"/>
                <w:sz w:val="20"/>
              </w:rPr>
              <w:t>2,94</w:t>
            </w:r>
          </w:p>
        </w:tc>
      </w:tr>
    </w:tbl>
    <w:p w14:paraId="2393056C" w14:textId="77777777" w:rsidR="00554604" w:rsidRDefault="00554604" w:rsidP="00203765">
      <w:pPr>
        <w:jc w:val="both"/>
        <w:sectPr w:rsidR="00554604" w:rsidSect="00725BD6">
          <w:pgSz w:w="11910" w:h="16840"/>
          <w:pgMar w:top="1340" w:right="1320" w:bottom="280" w:left="1340" w:header="720" w:footer="720" w:gutter="0"/>
          <w:pgNumType w:start="12"/>
          <w:cols w:space="720"/>
        </w:sectPr>
      </w:pPr>
    </w:p>
    <w:p w14:paraId="78349388" w14:textId="506F4DBB" w:rsidR="00203765" w:rsidRPr="00203765" w:rsidRDefault="00203765" w:rsidP="00203765">
      <w:pPr>
        <w:pStyle w:val="Heading2"/>
        <w:rPr>
          <w:rFonts w:ascii="Times New Roman" w:hAnsi="Times New Roman"/>
          <w:i w:val="0"/>
          <w:iCs w:val="0"/>
          <w:sz w:val="20"/>
          <w:szCs w:val="20"/>
        </w:rPr>
      </w:pPr>
      <w:r>
        <w:rPr>
          <w:rFonts w:ascii="Times New Roman" w:hAnsi="Times New Roman"/>
          <w:i w:val="0"/>
          <w:iCs w:val="0"/>
          <w:sz w:val="20"/>
          <w:szCs w:val="20"/>
        </w:rPr>
        <w:lastRenderedPageBreak/>
        <w:t xml:space="preserve">C. </w:t>
      </w:r>
      <w:r w:rsidRPr="00203765">
        <w:rPr>
          <w:rFonts w:ascii="Times New Roman" w:hAnsi="Times New Roman"/>
          <w:i w:val="0"/>
          <w:iCs w:val="0"/>
          <w:sz w:val="20"/>
          <w:szCs w:val="20"/>
        </w:rPr>
        <w:t>Data</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hasil</w:t>
      </w:r>
      <w:proofErr w:type="spellEnd"/>
      <w:r w:rsidRPr="00203765">
        <w:rPr>
          <w:rFonts w:ascii="Times New Roman" w:hAnsi="Times New Roman"/>
          <w:i w:val="0"/>
          <w:iCs w:val="0"/>
          <w:spacing w:val="-3"/>
          <w:sz w:val="20"/>
          <w:szCs w:val="20"/>
        </w:rPr>
        <w:t xml:space="preserve"> </w:t>
      </w:r>
      <w:proofErr w:type="spellStart"/>
      <w:r w:rsidRPr="00203765">
        <w:rPr>
          <w:rFonts w:ascii="Times New Roman" w:hAnsi="Times New Roman"/>
          <w:i w:val="0"/>
          <w:iCs w:val="0"/>
          <w:sz w:val="20"/>
          <w:szCs w:val="20"/>
        </w:rPr>
        <w:t>Pemeriksaan</w:t>
      </w:r>
      <w:proofErr w:type="spellEnd"/>
      <w:r w:rsidRPr="00203765">
        <w:rPr>
          <w:rFonts w:ascii="Times New Roman" w:hAnsi="Times New Roman"/>
          <w:i w:val="0"/>
          <w:iCs w:val="0"/>
          <w:spacing w:val="-10"/>
          <w:sz w:val="20"/>
          <w:szCs w:val="20"/>
        </w:rPr>
        <w:t xml:space="preserve"> </w:t>
      </w:r>
      <w:proofErr w:type="spellStart"/>
      <w:r w:rsidRPr="00203765">
        <w:rPr>
          <w:rFonts w:ascii="Times New Roman" w:hAnsi="Times New Roman"/>
          <w:i w:val="0"/>
          <w:iCs w:val="0"/>
          <w:sz w:val="20"/>
          <w:szCs w:val="20"/>
        </w:rPr>
        <w:t>kadar</w:t>
      </w:r>
      <w:proofErr w:type="spellEnd"/>
      <w:r w:rsidRPr="00203765">
        <w:rPr>
          <w:rFonts w:ascii="Times New Roman" w:hAnsi="Times New Roman"/>
          <w:i w:val="0"/>
          <w:iCs w:val="0"/>
          <w:spacing w:val="-3"/>
          <w:sz w:val="20"/>
          <w:szCs w:val="20"/>
        </w:rPr>
        <w:t xml:space="preserve"> </w:t>
      </w:r>
      <w:r w:rsidRPr="00203765">
        <w:rPr>
          <w:rFonts w:ascii="Times New Roman" w:hAnsi="Times New Roman"/>
          <w:i w:val="0"/>
          <w:iCs w:val="0"/>
          <w:sz w:val="20"/>
          <w:szCs w:val="20"/>
        </w:rPr>
        <w:t>Plasma</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Liofilisat</w:t>
      </w:r>
      <w:proofErr w:type="spellEnd"/>
      <w:r w:rsidRPr="00203765">
        <w:rPr>
          <w:rFonts w:ascii="Times New Roman" w:hAnsi="Times New Roman"/>
          <w:i w:val="0"/>
          <w:iCs w:val="0"/>
          <w:spacing w:val="-4"/>
          <w:sz w:val="20"/>
          <w:szCs w:val="20"/>
        </w:rPr>
        <w:t xml:space="preserve"> </w:t>
      </w:r>
      <w:r w:rsidRPr="00203765">
        <w:rPr>
          <w:rFonts w:ascii="Times New Roman" w:hAnsi="Times New Roman"/>
          <w:i w:val="0"/>
          <w:iCs w:val="0"/>
          <w:sz w:val="20"/>
          <w:szCs w:val="20"/>
        </w:rPr>
        <w:t>yang</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disimpan</w:t>
      </w:r>
      <w:proofErr w:type="spellEnd"/>
      <w:r w:rsidRPr="00203765">
        <w:rPr>
          <w:rFonts w:ascii="Times New Roman" w:hAnsi="Times New Roman"/>
          <w:i w:val="0"/>
          <w:iCs w:val="0"/>
          <w:spacing w:val="-6"/>
          <w:sz w:val="20"/>
          <w:szCs w:val="20"/>
        </w:rPr>
        <w:t xml:space="preserve"> </w:t>
      </w:r>
      <w:r w:rsidRPr="00203765">
        <w:rPr>
          <w:rFonts w:ascii="Times New Roman" w:hAnsi="Times New Roman"/>
          <w:i w:val="0"/>
          <w:iCs w:val="0"/>
          <w:sz w:val="20"/>
          <w:szCs w:val="20"/>
        </w:rPr>
        <w:t>pada</w:t>
      </w:r>
      <w:r w:rsidRPr="00203765">
        <w:rPr>
          <w:rFonts w:ascii="Times New Roman" w:hAnsi="Times New Roman"/>
          <w:i w:val="0"/>
          <w:iCs w:val="0"/>
          <w:spacing w:val="-4"/>
          <w:sz w:val="20"/>
          <w:szCs w:val="20"/>
        </w:rPr>
        <w:t xml:space="preserve"> </w:t>
      </w:r>
      <w:proofErr w:type="spellStart"/>
      <w:r w:rsidRPr="00203765">
        <w:rPr>
          <w:rFonts w:ascii="Times New Roman" w:hAnsi="Times New Roman"/>
          <w:i w:val="0"/>
          <w:iCs w:val="0"/>
          <w:sz w:val="20"/>
          <w:szCs w:val="20"/>
        </w:rPr>
        <w:t>suhu</w:t>
      </w:r>
      <w:proofErr w:type="spellEnd"/>
      <w:r w:rsidRPr="00203765">
        <w:rPr>
          <w:rFonts w:ascii="Times New Roman" w:hAnsi="Times New Roman"/>
          <w:i w:val="0"/>
          <w:iCs w:val="0"/>
          <w:spacing w:val="-10"/>
          <w:sz w:val="20"/>
          <w:szCs w:val="20"/>
        </w:rPr>
        <w:t xml:space="preserve"> </w:t>
      </w:r>
      <w:r w:rsidRPr="00203765">
        <w:rPr>
          <w:rFonts w:ascii="Times New Roman" w:hAnsi="Times New Roman"/>
          <w:i w:val="0"/>
          <w:iCs w:val="0"/>
          <w:sz w:val="20"/>
          <w:szCs w:val="20"/>
        </w:rPr>
        <w:t>2 –</w:t>
      </w:r>
      <w:r w:rsidRPr="00203765">
        <w:rPr>
          <w:rFonts w:ascii="Times New Roman" w:hAnsi="Times New Roman"/>
          <w:i w:val="0"/>
          <w:iCs w:val="0"/>
          <w:spacing w:val="-4"/>
          <w:sz w:val="20"/>
          <w:szCs w:val="20"/>
        </w:rPr>
        <w:t xml:space="preserve"> </w:t>
      </w:r>
      <w:r w:rsidRPr="00203765">
        <w:rPr>
          <w:rFonts w:ascii="Times New Roman" w:hAnsi="Times New Roman"/>
          <w:i w:val="0"/>
          <w:iCs w:val="0"/>
          <w:sz w:val="20"/>
          <w:szCs w:val="20"/>
        </w:rPr>
        <w:t>8</w:t>
      </w:r>
      <w:r w:rsidRPr="00203765">
        <w:rPr>
          <w:rFonts w:ascii="Times New Roman" w:hAnsi="Times New Roman"/>
          <w:i w:val="0"/>
          <w:iCs w:val="0"/>
          <w:sz w:val="20"/>
          <w:szCs w:val="20"/>
          <w:vertAlign w:val="superscript"/>
        </w:rPr>
        <w:t>o</w:t>
      </w:r>
      <w:r w:rsidRPr="00203765">
        <w:rPr>
          <w:rFonts w:ascii="Times New Roman" w:hAnsi="Times New Roman"/>
          <w:i w:val="0"/>
          <w:iCs w:val="0"/>
          <w:sz w:val="20"/>
          <w:szCs w:val="20"/>
        </w:rPr>
        <w:t>C</w:t>
      </w:r>
      <w:r w:rsidRPr="00203765">
        <w:rPr>
          <w:rFonts w:ascii="Times New Roman" w:hAnsi="Times New Roman"/>
          <w:i w:val="0"/>
          <w:iCs w:val="0"/>
          <w:spacing w:val="-10"/>
          <w:sz w:val="20"/>
          <w:szCs w:val="20"/>
        </w:rPr>
        <w:t xml:space="preserve"> </w:t>
      </w:r>
      <w:proofErr w:type="spellStart"/>
      <w:r w:rsidRPr="00203765">
        <w:rPr>
          <w:rFonts w:ascii="Times New Roman" w:hAnsi="Times New Roman"/>
          <w:i w:val="0"/>
          <w:iCs w:val="0"/>
          <w:sz w:val="20"/>
          <w:szCs w:val="20"/>
        </w:rPr>
        <w:t>selama</w:t>
      </w:r>
      <w:proofErr w:type="spellEnd"/>
      <w:r w:rsidRPr="00203765">
        <w:rPr>
          <w:rFonts w:ascii="Times New Roman" w:hAnsi="Times New Roman"/>
          <w:i w:val="0"/>
          <w:iCs w:val="0"/>
          <w:spacing w:val="-5"/>
          <w:sz w:val="20"/>
          <w:szCs w:val="20"/>
        </w:rPr>
        <w:t xml:space="preserve"> </w:t>
      </w:r>
      <w:r w:rsidRPr="00203765">
        <w:rPr>
          <w:rFonts w:ascii="Times New Roman" w:hAnsi="Times New Roman"/>
          <w:i w:val="0"/>
          <w:iCs w:val="0"/>
          <w:sz w:val="20"/>
          <w:szCs w:val="20"/>
        </w:rPr>
        <w:t>8</w:t>
      </w:r>
      <w:r w:rsidRPr="00203765">
        <w:rPr>
          <w:rFonts w:ascii="Times New Roman" w:hAnsi="Times New Roman"/>
          <w:i w:val="0"/>
          <w:iCs w:val="0"/>
          <w:spacing w:val="-9"/>
          <w:sz w:val="20"/>
          <w:szCs w:val="20"/>
        </w:rPr>
        <w:t xml:space="preserve"> </w:t>
      </w:r>
      <w:proofErr w:type="spellStart"/>
      <w:r w:rsidRPr="00203765">
        <w:rPr>
          <w:rFonts w:ascii="Times New Roman" w:hAnsi="Times New Roman"/>
          <w:i w:val="0"/>
          <w:iCs w:val="0"/>
          <w:spacing w:val="-2"/>
          <w:sz w:val="20"/>
          <w:szCs w:val="20"/>
        </w:rPr>
        <w:t>minggu</w:t>
      </w:r>
      <w:proofErr w:type="spellEnd"/>
    </w:p>
    <w:p w14:paraId="140CAE3D" w14:textId="6849077D" w:rsidR="00203765" w:rsidRPr="00203765" w:rsidRDefault="00203765" w:rsidP="00203765">
      <w:pPr>
        <w:pStyle w:val="ListParagraph"/>
        <w:widowControl w:val="0"/>
        <w:numPr>
          <w:ilvl w:val="0"/>
          <w:numId w:val="36"/>
        </w:numPr>
        <w:tabs>
          <w:tab w:val="left" w:pos="459"/>
        </w:tabs>
        <w:autoSpaceDE w:val="0"/>
        <w:autoSpaceDN w:val="0"/>
        <w:spacing w:after="0" w:line="240" w:lineRule="auto"/>
        <w:ind w:left="426" w:hanging="142"/>
        <w:contextualSpacing w:val="0"/>
        <w:rPr>
          <w:b/>
          <w:sz w:val="20"/>
          <w:szCs w:val="20"/>
        </w:rPr>
      </w:pPr>
      <w:r>
        <w:rPr>
          <w:b/>
          <w:sz w:val="20"/>
          <w:szCs w:val="20"/>
        </w:rPr>
        <w:t xml:space="preserve"> </w:t>
      </w:r>
      <w:r w:rsidRPr="00203765">
        <w:rPr>
          <w:b/>
          <w:sz w:val="20"/>
          <w:szCs w:val="20"/>
        </w:rPr>
        <w:t>Parameter</w:t>
      </w:r>
      <w:r w:rsidRPr="00203765">
        <w:rPr>
          <w:b/>
          <w:spacing w:val="-7"/>
          <w:sz w:val="20"/>
          <w:szCs w:val="20"/>
        </w:rPr>
        <w:t xml:space="preserve"> </w:t>
      </w:r>
      <w:r w:rsidRPr="00203765">
        <w:rPr>
          <w:b/>
          <w:sz w:val="20"/>
          <w:szCs w:val="20"/>
        </w:rPr>
        <w:t>Total</w:t>
      </w:r>
      <w:r w:rsidRPr="00203765">
        <w:rPr>
          <w:b/>
          <w:spacing w:val="-6"/>
          <w:sz w:val="20"/>
          <w:szCs w:val="20"/>
        </w:rPr>
        <w:t xml:space="preserve"> </w:t>
      </w:r>
      <w:r w:rsidRPr="00203765">
        <w:rPr>
          <w:b/>
          <w:spacing w:val="-2"/>
          <w:sz w:val="20"/>
          <w:szCs w:val="20"/>
        </w:rPr>
        <w:t>Protein</w:t>
      </w:r>
    </w:p>
    <w:p w14:paraId="1B8E81B8" w14:textId="54B13228" w:rsidR="00203765" w:rsidRPr="00203765" w:rsidRDefault="00203765" w:rsidP="00203765">
      <w:pPr>
        <w:pStyle w:val="BodyText"/>
        <w:spacing w:before="226"/>
        <w:ind w:right="22"/>
        <w:jc w:val="center"/>
        <w:rPr>
          <w:sz w:val="20"/>
          <w:szCs w:val="20"/>
        </w:rPr>
      </w:pPr>
      <w:proofErr w:type="spellStart"/>
      <w:r w:rsidRPr="00203765">
        <w:rPr>
          <w:sz w:val="20"/>
          <w:szCs w:val="20"/>
        </w:rPr>
        <w:t>Tabel</w:t>
      </w:r>
      <w:proofErr w:type="spellEnd"/>
      <w:r w:rsidRPr="00203765">
        <w:rPr>
          <w:spacing w:val="-5"/>
          <w:sz w:val="20"/>
          <w:szCs w:val="20"/>
        </w:rPr>
        <w:t xml:space="preserve"> </w:t>
      </w:r>
      <w:r w:rsidRPr="00203765">
        <w:rPr>
          <w:sz w:val="20"/>
          <w:szCs w:val="20"/>
        </w:rPr>
        <w:t>4.</w:t>
      </w:r>
      <w:r w:rsidRPr="00203765">
        <w:rPr>
          <w:spacing w:val="-5"/>
          <w:sz w:val="20"/>
          <w:szCs w:val="20"/>
        </w:rPr>
        <w:t xml:space="preserve"> </w:t>
      </w:r>
      <w:r w:rsidRPr="00203765">
        <w:rPr>
          <w:sz w:val="20"/>
          <w:szCs w:val="20"/>
        </w:rPr>
        <w:t>Data</w:t>
      </w:r>
      <w:r w:rsidRPr="00203765">
        <w:rPr>
          <w:spacing w:val="-10"/>
          <w:sz w:val="20"/>
          <w:szCs w:val="20"/>
        </w:rPr>
        <w:t xml:space="preserve"> </w:t>
      </w:r>
      <w:r w:rsidRPr="00203765">
        <w:rPr>
          <w:sz w:val="20"/>
          <w:szCs w:val="20"/>
        </w:rPr>
        <w:t>Hasil</w:t>
      </w:r>
      <w:r w:rsidRPr="00203765">
        <w:rPr>
          <w:spacing w:val="-9"/>
          <w:sz w:val="20"/>
          <w:szCs w:val="20"/>
        </w:rPr>
        <w:t xml:space="preserve"> </w:t>
      </w:r>
      <w:proofErr w:type="spellStart"/>
      <w:r w:rsidRPr="00203765">
        <w:rPr>
          <w:sz w:val="20"/>
          <w:szCs w:val="20"/>
        </w:rPr>
        <w:t>Pemeriksaan</w:t>
      </w:r>
      <w:proofErr w:type="spellEnd"/>
      <w:r w:rsidRPr="00203765">
        <w:rPr>
          <w:spacing w:val="-7"/>
          <w:sz w:val="20"/>
          <w:szCs w:val="20"/>
        </w:rPr>
        <w:t xml:space="preserve"> </w:t>
      </w:r>
      <w:proofErr w:type="spellStart"/>
      <w:r w:rsidRPr="00203765">
        <w:rPr>
          <w:sz w:val="20"/>
          <w:szCs w:val="20"/>
        </w:rPr>
        <w:t>kadar</w:t>
      </w:r>
      <w:proofErr w:type="spellEnd"/>
      <w:r w:rsidRPr="00203765">
        <w:rPr>
          <w:spacing w:val="-3"/>
          <w:sz w:val="20"/>
          <w:szCs w:val="20"/>
        </w:rPr>
        <w:t xml:space="preserve"> </w:t>
      </w:r>
      <w:r w:rsidRPr="00203765">
        <w:rPr>
          <w:sz w:val="20"/>
          <w:szCs w:val="20"/>
        </w:rPr>
        <w:t>Plasma</w:t>
      </w:r>
      <w:r w:rsidRPr="00203765">
        <w:rPr>
          <w:spacing w:val="-10"/>
          <w:sz w:val="20"/>
          <w:szCs w:val="20"/>
        </w:rPr>
        <w:t xml:space="preserve"> </w:t>
      </w:r>
      <w:proofErr w:type="spellStart"/>
      <w:r w:rsidRPr="00203765">
        <w:rPr>
          <w:sz w:val="20"/>
          <w:szCs w:val="20"/>
        </w:rPr>
        <w:t>Liofilisat</w:t>
      </w:r>
      <w:proofErr w:type="spellEnd"/>
      <w:r w:rsidRPr="00203765">
        <w:rPr>
          <w:spacing w:val="-9"/>
          <w:sz w:val="20"/>
          <w:szCs w:val="20"/>
        </w:rPr>
        <w:t xml:space="preserve"> </w:t>
      </w:r>
      <w:r w:rsidRPr="00203765">
        <w:rPr>
          <w:sz w:val="20"/>
          <w:szCs w:val="20"/>
        </w:rPr>
        <w:t>Parameter</w:t>
      </w:r>
      <w:r w:rsidRPr="00203765">
        <w:rPr>
          <w:spacing w:val="-7"/>
          <w:sz w:val="20"/>
          <w:szCs w:val="20"/>
        </w:rPr>
        <w:t xml:space="preserve"> </w:t>
      </w:r>
      <w:r w:rsidRPr="00203765">
        <w:rPr>
          <w:sz w:val="20"/>
          <w:szCs w:val="20"/>
        </w:rPr>
        <w:t>Total</w:t>
      </w:r>
      <w:r w:rsidRPr="00203765">
        <w:rPr>
          <w:spacing w:val="-9"/>
          <w:sz w:val="20"/>
          <w:szCs w:val="20"/>
        </w:rPr>
        <w:t xml:space="preserve"> </w:t>
      </w:r>
      <w:r w:rsidRPr="00203765">
        <w:rPr>
          <w:spacing w:val="-2"/>
          <w:sz w:val="20"/>
          <w:szCs w:val="20"/>
        </w:rPr>
        <w:t>Protein</w:t>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840"/>
        <w:gridCol w:w="836"/>
        <w:gridCol w:w="841"/>
        <w:gridCol w:w="841"/>
        <w:gridCol w:w="837"/>
        <w:gridCol w:w="842"/>
        <w:gridCol w:w="841"/>
        <w:gridCol w:w="841"/>
      </w:tblGrid>
      <w:tr w:rsidR="00203765" w:rsidRPr="00203765" w14:paraId="5E82DA11" w14:textId="77777777" w:rsidTr="00424BE9">
        <w:trPr>
          <w:trHeight w:val="422"/>
        </w:trPr>
        <w:tc>
          <w:tcPr>
            <w:tcW w:w="1220" w:type="dxa"/>
          </w:tcPr>
          <w:p w14:paraId="4513292A" w14:textId="77777777" w:rsidR="00203765" w:rsidRPr="00203765" w:rsidRDefault="00203765" w:rsidP="00424BE9">
            <w:pPr>
              <w:pStyle w:val="TableParagraph"/>
              <w:spacing w:before="96" w:line="240" w:lineRule="auto"/>
              <w:ind w:left="19" w:right="8"/>
              <w:rPr>
                <w:b/>
                <w:sz w:val="20"/>
                <w:szCs w:val="20"/>
              </w:rPr>
            </w:pPr>
            <w:r w:rsidRPr="00203765">
              <w:rPr>
                <w:b/>
                <w:spacing w:val="-2"/>
                <w:sz w:val="20"/>
                <w:szCs w:val="20"/>
              </w:rPr>
              <w:t>Parameter</w:t>
            </w:r>
          </w:p>
        </w:tc>
        <w:tc>
          <w:tcPr>
            <w:tcW w:w="840" w:type="dxa"/>
          </w:tcPr>
          <w:p w14:paraId="0B1F0861" w14:textId="77777777" w:rsidR="00203765" w:rsidRPr="00203765" w:rsidRDefault="00203765" w:rsidP="00424BE9">
            <w:pPr>
              <w:pStyle w:val="TableParagraph"/>
              <w:spacing w:before="96" w:line="240" w:lineRule="auto"/>
              <w:ind w:left="13" w:right="3"/>
              <w:rPr>
                <w:b/>
                <w:sz w:val="20"/>
                <w:szCs w:val="20"/>
              </w:rPr>
            </w:pPr>
            <w:r w:rsidRPr="00203765">
              <w:rPr>
                <w:b/>
                <w:spacing w:val="-5"/>
                <w:sz w:val="20"/>
                <w:szCs w:val="20"/>
              </w:rPr>
              <w:t>M1</w:t>
            </w:r>
          </w:p>
        </w:tc>
        <w:tc>
          <w:tcPr>
            <w:tcW w:w="836" w:type="dxa"/>
          </w:tcPr>
          <w:p w14:paraId="409115BB" w14:textId="77777777" w:rsidR="00203765" w:rsidRPr="00203765" w:rsidRDefault="00203765" w:rsidP="00424BE9">
            <w:pPr>
              <w:pStyle w:val="TableParagraph"/>
              <w:spacing w:before="96" w:line="240" w:lineRule="auto"/>
              <w:ind w:left="14" w:right="0"/>
              <w:rPr>
                <w:b/>
                <w:sz w:val="20"/>
                <w:szCs w:val="20"/>
              </w:rPr>
            </w:pPr>
            <w:r w:rsidRPr="00203765">
              <w:rPr>
                <w:b/>
                <w:spacing w:val="-5"/>
                <w:sz w:val="20"/>
                <w:szCs w:val="20"/>
              </w:rPr>
              <w:t>M2</w:t>
            </w:r>
          </w:p>
        </w:tc>
        <w:tc>
          <w:tcPr>
            <w:tcW w:w="841" w:type="dxa"/>
          </w:tcPr>
          <w:p w14:paraId="18FB6C05" w14:textId="77777777" w:rsidR="00203765" w:rsidRPr="00203765" w:rsidRDefault="00203765" w:rsidP="00424BE9">
            <w:pPr>
              <w:pStyle w:val="TableParagraph"/>
              <w:spacing w:before="96" w:line="240" w:lineRule="auto"/>
              <w:ind w:right="0"/>
              <w:rPr>
                <w:b/>
                <w:sz w:val="20"/>
                <w:szCs w:val="20"/>
              </w:rPr>
            </w:pPr>
            <w:r w:rsidRPr="00203765">
              <w:rPr>
                <w:b/>
                <w:spacing w:val="-5"/>
                <w:sz w:val="20"/>
                <w:szCs w:val="20"/>
              </w:rPr>
              <w:t>M3</w:t>
            </w:r>
          </w:p>
        </w:tc>
        <w:tc>
          <w:tcPr>
            <w:tcW w:w="841" w:type="dxa"/>
          </w:tcPr>
          <w:p w14:paraId="006BC16E" w14:textId="77777777" w:rsidR="00203765" w:rsidRPr="00203765" w:rsidRDefault="00203765" w:rsidP="00424BE9">
            <w:pPr>
              <w:pStyle w:val="TableParagraph"/>
              <w:spacing w:before="96" w:line="240" w:lineRule="auto"/>
              <w:ind w:right="11"/>
              <w:rPr>
                <w:b/>
                <w:sz w:val="20"/>
                <w:szCs w:val="20"/>
              </w:rPr>
            </w:pPr>
            <w:r w:rsidRPr="00203765">
              <w:rPr>
                <w:b/>
                <w:spacing w:val="-5"/>
                <w:sz w:val="20"/>
                <w:szCs w:val="20"/>
              </w:rPr>
              <w:t>M4</w:t>
            </w:r>
          </w:p>
        </w:tc>
        <w:tc>
          <w:tcPr>
            <w:tcW w:w="837" w:type="dxa"/>
          </w:tcPr>
          <w:p w14:paraId="40E8429F" w14:textId="77777777" w:rsidR="00203765" w:rsidRPr="00203765" w:rsidRDefault="00203765" w:rsidP="00424BE9">
            <w:pPr>
              <w:pStyle w:val="TableParagraph"/>
              <w:spacing w:before="96" w:line="240" w:lineRule="auto"/>
              <w:ind w:left="9" w:right="0"/>
              <w:rPr>
                <w:b/>
                <w:sz w:val="20"/>
                <w:szCs w:val="20"/>
              </w:rPr>
            </w:pPr>
            <w:r w:rsidRPr="00203765">
              <w:rPr>
                <w:b/>
                <w:spacing w:val="-5"/>
                <w:sz w:val="20"/>
                <w:szCs w:val="20"/>
              </w:rPr>
              <w:t>M5</w:t>
            </w:r>
          </w:p>
        </w:tc>
        <w:tc>
          <w:tcPr>
            <w:tcW w:w="842" w:type="dxa"/>
          </w:tcPr>
          <w:p w14:paraId="2950A74E" w14:textId="77777777" w:rsidR="00203765" w:rsidRPr="00203765" w:rsidRDefault="00203765" w:rsidP="00424BE9">
            <w:pPr>
              <w:pStyle w:val="TableParagraph"/>
              <w:spacing w:before="96" w:line="240" w:lineRule="auto"/>
              <w:ind w:left="11" w:right="0"/>
              <w:rPr>
                <w:b/>
                <w:sz w:val="20"/>
                <w:szCs w:val="20"/>
              </w:rPr>
            </w:pPr>
            <w:r w:rsidRPr="00203765">
              <w:rPr>
                <w:b/>
                <w:spacing w:val="-5"/>
                <w:sz w:val="20"/>
                <w:szCs w:val="20"/>
              </w:rPr>
              <w:t>M6</w:t>
            </w:r>
          </w:p>
        </w:tc>
        <w:tc>
          <w:tcPr>
            <w:tcW w:w="841" w:type="dxa"/>
          </w:tcPr>
          <w:p w14:paraId="162F1C9A" w14:textId="77777777" w:rsidR="00203765" w:rsidRPr="00203765" w:rsidRDefault="00203765" w:rsidP="00424BE9">
            <w:pPr>
              <w:pStyle w:val="TableParagraph"/>
              <w:spacing w:before="96" w:line="240" w:lineRule="auto"/>
              <w:ind w:right="9"/>
              <w:rPr>
                <w:b/>
                <w:sz w:val="20"/>
                <w:szCs w:val="20"/>
              </w:rPr>
            </w:pPr>
            <w:r w:rsidRPr="00203765">
              <w:rPr>
                <w:b/>
                <w:spacing w:val="-5"/>
                <w:sz w:val="20"/>
                <w:szCs w:val="20"/>
              </w:rPr>
              <w:t>M7</w:t>
            </w:r>
          </w:p>
        </w:tc>
        <w:tc>
          <w:tcPr>
            <w:tcW w:w="841" w:type="dxa"/>
          </w:tcPr>
          <w:p w14:paraId="2868FB71" w14:textId="77777777" w:rsidR="00203765" w:rsidRPr="00203765" w:rsidRDefault="00203765" w:rsidP="00424BE9">
            <w:pPr>
              <w:pStyle w:val="TableParagraph"/>
              <w:spacing w:before="96" w:line="240" w:lineRule="auto"/>
              <w:ind w:right="11"/>
              <w:rPr>
                <w:b/>
                <w:sz w:val="20"/>
                <w:szCs w:val="20"/>
              </w:rPr>
            </w:pPr>
            <w:r w:rsidRPr="00203765">
              <w:rPr>
                <w:b/>
                <w:spacing w:val="-5"/>
                <w:sz w:val="20"/>
                <w:szCs w:val="20"/>
              </w:rPr>
              <w:t>M8</w:t>
            </w:r>
          </w:p>
        </w:tc>
      </w:tr>
      <w:tr w:rsidR="00203765" w:rsidRPr="00203765" w14:paraId="2B3402E9" w14:textId="77777777" w:rsidTr="00424BE9">
        <w:trPr>
          <w:trHeight w:val="460"/>
        </w:trPr>
        <w:tc>
          <w:tcPr>
            <w:tcW w:w="1220" w:type="dxa"/>
            <w:vMerge w:val="restart"/>
          </w:tcPr>
          <w:p w14:paraId="5CF4AAF8" w14:textId="77777777" w:rsidR="00203765" w:rsidRPr="00203765" w:rsidRDefault="00203765" w:rsidP="00424BE9">
            <w:pPr>
              <w:pStyle w:val="TableParagraph"/>
              <w:spacing w:line="240" w:lineRule="auto"/>
              <w:ind w:left="292" w:right="278" w:firstLine="91"/>
              <w:jc w:val="left"/>
              <w:rPr>
                <w:b/>
                <w:sz w:val="20"/>
                <w:szCs w:val="20"/>
              </w:rPr>
            </w:pPr>
            <w:r w:rsidRPr="00203765">
              <w:rPr>
                <w:b/>
                <w:spacing w:val="-4"/>
                <w:sz w:val="20"/>
                <w:szCs w:val="20"/>
              </w:rPr>
              <w:t xml:space="preserve">Total </w:t>
            </w:r>
            <w:r w:rsidRPr="00203765">
              <w:rPr>
                <w:b/>
                <w:spacing w:val="-2"/>
                <w:sz w:val="20"/>
                <w:szCs w:val="20"/>
              </w:rPr>
              <w:t>Protein</w:t>
            </w:r>
          </w:p>
        </w:tc>
        <w:tc>
          <w:tcPr>
            <w:tcW w:w="840" w:type="dxa"/>
          </w:tcPr>
          <w:p w14:paraId="314FE268" w14:textId="77777777" w:rsidR="00203765" w:rsidRPr="00203765" w:rsidRDefault="00203765" w:rsidP="00424BE9">
            <w:pPr>
              <w:pStyle w:val="TableParagraph"/>
              <w:spacing w:line="225" w:lineRule="exact"/>
              <w:ind w:left="13" w:right="5"/>
              <w:rPr>
                <w:sz w:val="20"/>
                <w:szCs w:val="20"/>
              </w:rPr>
            </w:pPr>
            <w:r w:rsidRPr="00203765">
              <w:rPr>
                <w:spacing w:val="-5"/>
                <w:sz w:val="20"/>
                <w:szCs w:val="20"/>
              </w:rPr>
              <w:t>6,2</w:t>
            </w:r>
          </w:p>
        </w:tc>
        <w:tc>
          <w:tcPr>
            <w:tcW w:w="836" w:type="dxa"/>
          </w:tcPr>
          <w:p w14:paraId="60AD825A" w14:textId="77777777" w:rsidR="00203765" w:rsidRPr="00203765" w:rsidRDefault="00203765" w:rsidP="00424BE9">
            <w:pPr>
              <w:pStyle w:val="TableParagraph"/>
              <w:spacing w:line="225" w:lineRule="exact"/>
              <w:ind w:left="14"/>
              <w:rPr>
                <w:sz w:val="20"/>
                <w:szCs w:val="20"/>
              </w:rPr>
            </w:pPr>
            <w:r w:rsidRPr="00203765">
              <w:rPr>
                <w:spacing w:val="-5"/>
                <w:sz w:val="20"/>
                <w:szCs w:val="20"/>
              </w:rPr>
              <w:t>6,3</w:t>
            </w:r>
          </w:p>
        </w:tc>
        <w:tc>
          <w:tcPr>
            <w:tcW w:w="841" w:type="dxa"/>
          </w:tcPr>
          <w:p w14:paraId="7B6E96FA" w14:textId="77777777" w:rsidR="00203765" w:rsidRPr="00203765" w:rsidRDefault="00203765" w:rsidP="00424BE9">
            <w:pPr>
              <w:pStyle w:val="TableParagraph"/>
              <w:spacing w:line="225" w:lineRule="exact"/>
              <w:rPr>
                <w:sz w:val="20"/>
                <w:szCs w:val="20"/>
              </w:rPr>
            </w:pPr>
            <w:r w:rsidRPr="00203765">
              <w:rPr>
                <w:spacing w:val="-5"/>
                <w:sz w:val="20"/>
                <w:szCs w:val="20"/>
              </w:rPr>
              <w:t>6,2</w:t>
            </w:r>
          </w:p>
        </w:tc>
        <w:tc>
          <w:tcPr>
            <w:tcW w:w="841" w:type="dxa"/>
          </w:tcPr>
          <w:p w14:paraId="5CA2DE51" w14:textId="77777777" w:rsidR="00203765" w:rsidRPr="00203765" w:rsidRDefault="00203765" w:rsidP="00424BE9">
            <w:pPr>
              <w:pStyle w:val="TableParagraph"/>
              <w:spacing w:line="225" w:lineRule="exact"/>
              <w:ind w:right="12"/>
              <w:rPr>
                <w:sz w:val="20"/>
                <w:szCs w:val="20"/>
              </w:rPr>
            </w:pPr>
            <w:r w:rsidRPr="00203765">
              <w:rPr>
                <w:spacing w:val="-5"/>
                <w:sz w:val="20"/>
                <w:szCs w:val="20"/>
              </w:rPr>
              <w:t>6,3</w:t>
            </w:r>
          </w:p>
        </w:tc>
        <w:tc>
          <w:tcPr>
            <w:tcW w:w="837" w:type="dxa"/>
          </w:tcPr>
          <w:p w14:paraId="6F37C009" w14:textId="77777777" w:rsidR="00203765" w:rsidRPr="00203765" w:rsidRDefault="00203765" w:rsidP="00424BE9">
            <w:pPr>
              <w:pStyle w:val="TableParagraph"/>
              <w:spacing w:line="225" w:lineRule="exact"/>
              <w:ind w:left="9" w:right="1"/>
              <w:rPr>
                <w:sz w:val="20"/>
                <w:szCs w:val="20"/>
              </w:rPr>
            </w:pPr>
            <w:r w:rsidRPr="00203765">
              <w:rPr>
                <w:spacing w:val="-5"/>
                <w:sz w:val="20"/>
                <w:szCs w:val="20"/>
              </w:rPr>
              <w:t>6,1</w:t>
            </w:r>
          </w:p>
        </w:tc>
        <w:tc>
          <w:tcPr>
            <w:tcW w:w="842" w:type="dxa"/>
          </w:tcPr>
          <w:p w14:paraId="48CF07B7" w14:textId="77777777" w:rsidR="00203765" w:rsidRPr="00203765" w:rsidRDefault="00203765" w:rsidP="00424BE9">
            <w:pPr>
              <w:pStyle w:val="TableParagraph"/>
              <w:spacing w:line="225" w:lineRule="exact"/>
              <w:ind w:left="11"/>
              <w:rPr>
                <w:sz w:val="20"/>
                <w:szCs w:val="20"/>
              </w:rPr>
            </w:pPr>
            <w:r w:rsidRPr="00203765">
              <w:rPr>
                <w:spacing w:val="-5"/>
                <w:sz w:val="20"/>
                <w:szCs w:val="20"/>
              </w:rPr>
              <w:t>6,3</w:t>
            </w:r>
          </w:p>
        </w:tc>
        <w:tc>
          <w:tcPr>
            <w:tcW w:w="841" w:type="dxa"/>
          </w:tcPr>
          <w:p w14:paraId="4967C747" w14:textId="77777777" w:rsidR="00203765" w:rsidRPr="00203765" w:rsidRDefault="00203765" w:rsidP="00424BE9">
            <w:pPr>
              <w:pStyle w:val="TableParagraph"/>
              <w:spacing w:line="225" w:lineRule="exact"/>
              <w:ind w:right="10"/>
              <w:rPr>
                <w:sz w:val="20"/>
                <w:szCs w:val="20"/>
              </w:rPr>
            </w:pPr>
            <w:r w:rsidRPr="00203765">
              <w:rPr>
                <w:spacing w:val="-5"/>
                <w:sz w:val="20"/>
                <w:szCs w:val="20"/>
              </w:rPr>
              <w:t>6,3</w:t>
            </w:r>
          </w:p>
        </w:tc>
        <w:tc>
          <w:tcPr>
            <w:tcW w:w="841" w:type="dxa"/>
          </w:tcPr>
          <w:p w14:paraId="2D54D9CB" w14:textId="77777777" w:rsidR="00203765" w:rsidRPr="00203765" w:rsidRDefault="00203765" w:rsidP="00424BE9">
            <w:pPr>
              <w:pStyle w:val="TableParagraph"/>
              <w:spacing w:line="225" w:lineRule="exact"/>
              <w:ind w:right="12"/>
              <w:rPr>
                <w:sz w:val="20"/>
                <w:szCs w:val="20"/>
              </w:rPr>
            </w:pPr>
            <w:r w:rsidRPr="00203765">
              <w:rPr>
                <w:spacing w:val="-5"/>
                <w:sz w:val="20"/>
                <w:szCs w:val="20"/>
              </w:rPr>
              <w:t>6,1</w:t>
            </w:r>
          </w:p>
        </w:tc>
      </w:tr>
      <w:tr w:rsidR="00203765" w:rsidRPr="00203765" w14:paraId="29ECB66C" w14:textId="77777777" w:rsidTr="00424BE9">
        <w:trPr>
          <w:trHeight w:val="230"/>
        </w:trPr>
        <w:tc>
          <w:tcPr>
            <w:tcW w:w="1220" w:type="dxa"/>
            <w:vMerge/>
            <w:tcBorders>
              <w:top w:val="nil"/>
            </w:tcBorders>
          </w:tcPr>
          <w:p w14:paraId="05606709" w14:textId="77777777" w:rsidR="00203765" w:rsidRPr="00203765" w:rsidRDefault="00203765" w:rsidP="00424BE9">
            <w:pPr>
              <w:rPr>
                <w:sz w:val="20"/>
                <w:szCs w:val="20"/>
              </w:rPr>
            </w:pPr>
          </w:p>
        </w:tc>
        <w:tc>
          <w:tcPr>
            <w:tcW w:w="840" w:type="dxa"/>
          </w:tcPr>
          <w:p w14:paraId="5E5D7532" w14:textId="77777777" w:rsidR="00203765" w:rsidRPr="00203765" w:rsidRDefault="00203765" w:rsidP="00424BE9">
            <w:pPr>
              <w:pStyle w:val="TableParagraph"/>
              <w:ind w:left="13" w:right="5"/>
              <w:rPr>
                <w:sz w:val="20"/>
                <w:szCs w:val="20"/>
              </w:rPr>
            </w:pPr>
            <w:r w:rsidRPr="00203765">
              <w:rPr>
                <w:spacing w:val="-5"/>
                <w:sz w:val="20"/>
                <w:szCs w:val="20"/>
              </w:rPr>
              <w:t>6,2</w:t>
            </w:r>
          </w:p>
        </w:tc>
        <w:tc>
          <w:tcPr>
            <w:tcW w:w="836" w:type="dxa"/>
          </w:tcPr>
          <w:p w14:paraId="4265F075" w14:textId="77777777" w:rsidR="00203765" w:rsidRPr="00203765" w:rsidRDefault="00203765" w:rsidP="00424BE9">
            <w:pPr>
              <w:pStyle w:val="TableParagraph"/>
              <w:ind w:left="14"/>
              <w:rPr>
                <w:sz w:val="20"/>
                <w:szCs w:val="20"/>
              </w:rPr>
            </w:pPr>
            <w:r w:rsidRPr="00203765">
              <w:rPr>
                <w:spacing w:val="-5"/>
                <w:sz w:val="20"/>
                <w:szCs w:val="20"/>
              </w:rPr>
              <w:t>7,2</w:t>
            </w:r>
          </w:p>
        </w:tc>
        <w:tc>
          <w:tcPr>
            <w:tcW w:w="841" w:type="dxa"/>
          </w:tcPr>
          <w:p w14:paraId="5BC6848E" w14:textId="77777777" w:rsidR="00203765" w:rsidRPr="00203765" w:rsidRDefault="00203765" w:rsidP="00424BE9">
            <w:pPr>
              <w:pStyle w:val="TableParagraph"/>
              <w:rPr>
                <w:sz w:val="20"/>
                <w:szCs w:val="20"/>
              </w:rPr>
            </w:pPr>
            <w:r w:rsidRPr="00203765">
              <w:rPr>
                <w:spacing w:val="-5"/>
                <w:sz w:val="20"/>
                <w:szCs w:val="20"/>
              </w:rPr>
              <w:t>6,1</w:t>
            </w:r>
          </w:p>
        </w:tc>
        <w:tc>
          <w:tcPr>
            <w:tcW w:w="841" w:type="dxa"/>
          </w:tcPr>
          <w:p w14:paraId="69D8236F" w14:textId="77777777" w:rsidR="00203765" w:rsidRPr="00203765" w:rsidRDefault="00203765" w:rsidP="00424BE9">
            <w:pPr>
              <w:pStyle w:val="TableParagraph"/>
              <w:ind w:right="12"/>
              <w:rPr>
                <w:sz w:val="20"/>
                <w:szCs w:val="20"/>
              </w:rPr>
            </w:pPr>
            <w:r w:rsidRPr="00203765">
              <w:rPr>
                <w:spacing w:val="-5"/>
                <w:sz w:val="20"/>
                <w:szCs w:val="20"/>
              </w:rPr>
              <w:t>6,5</w:t>
            </w:r>
          </w:p>
        </w:tc>
        <w:tc>
          <w:tcPr>
            <w:tcW w:w="837" w:type="dxa"/>
          </w:tcPr>
          <w:p w14:paraId="23D45016" w14:textId="77777777" w:rsidR="00203765" w:rsidRPr="00203765" w:rsidRDefault="00203765" w:rsidP="00424BE9">
            <w:pPr>
              <w:pStyle w:val="TableParagraph"/>
              <w:ind w:left="9" w:right="1"/>
              <w:rPr>
                <w:sz w:val="20"/>
                <w:szCs w:val="20"/>
              </w:rPr>
            </w:pPr>
            <w:r w:rsidRPr="00203765">
              <w:rPr>
                <w:spacing w:val="-5"/>
                <w:sz w:val="20"/>
                <w:szCs w:val="20"/>
              </w:rPr>
              <w:t>6,0</w:t>
            </w:r>
          </w:p>
        </w:tc>
        <w:tc>
          <w:tcPr>
            <w:tcW w:w="842" w:type="dxa"/>
          </w:tcPr>
          <w:p w14:paraId="23113203" w14:textId="77777777" w:rsidR="00203765" w:rsidRPr="00203765" w:rsidRDefault="00203765" w:rsidP="00424BE9">
            <w:pPr>
              <w:pStyle w:val="TableParagraph"/>
              <w:ind w:left="11"/>
              <w:rPr>
                <w:sz w:val="20"/>
                <w:szCs w:val="20"/>
              </w:rPr>
            </w:pPr>
            <w:r w:rsidRPr="00203765">
              <w:rPr>
                <w:spacing w:val="-5"/>
                <w:sz w:val="20"/>
                <w:szCs w:val="20"/>
              </w:rPr>
              <w:t>6,1</w:t>
            </w:r>
          </w:p>
        </w:tc>
        <w:tc>
          <w:tcPr>
            <w:tcW w:w="841" w:type="dxa"/>
          </w:tcPr>
          <w:p w14:paraId="65B864A5" w14:textId="77777777" w:rsidR="00203765" w:rsidRPr="00203765" w:rsidRDefault="00203765" w:rsidP="00424BE9">
            <w:pPr>
              <w:pStyle w:val="TableParagraph"/>
              <w:ind w:right="10"/>
              <w:rPr>
                <w:sz w:val="20"/>
                <w:szCs w:val="20"/>
              </w:rPr>
            </w:pPr>
            <w:r w:rsidRPr="00203765">
              <w:rPr>
                <w:spacing w:val="-5"/>
                <w:sz w:val="20"/>
                <w:szCs w:val="20"/>
              </w:rPr>
              <w:t>6,5</w:t>
            </w:r>
          </w:p>
        </w:tc>
        <w:tc>
          <w:tcPr>
            <w:tcW w:w="841" w:type="dxa"/>
          </w:tcPr>
          <w:p w14:paraId="6DF9F9B0" w14:textId="77777777" w:rsidR="00203765" w:rsidRPr="00203765" w:rsidRDefault="00203765" w:rsidP="00424BE9">
            <w:pPr>
              <w:pStyle w:val="TableParagraph"/>
              <w:ind w:right="12"/>
              <w:rPr>
                <w:sz w:val="20"/>
                <w:szCs w:val="20"/>
              </w:rPr>
            </w:pPr>
            <w:r w:rsidRPr="00203765">
              <w:rPr>
                <w:spacing w:val="-5"/>
                <w:sz w:val="20"/>
                <w:szCs w:val="20"/>
              </w:rPr>
              <w:t>6,0</w:t>
            </w:r>
          </w:p>
        </w:tc>
      </w:tr>
      <w:tr w:rsidR="00203765" w:rsidRPr="00203765" w14:paraId="02172290" w14:textId="77777777" w:rsidTr="00424BE9">
        <w:trPr>
          <w:trHeight w:val="230"/>
        </w:trPr>
        <w:tc>
          <w:tcPr>
            <w:tcW w:w="1220" w:type="dxa"/>
            <w:vMerge/>
            <w:tcBorders>
              <w:top w:val="nil"/>
            </w:tcBorders>
          </w:tcPr>
          <w:p w14:paraId="791F0CD8" w14:textId="77777777" w:rsidR="00203765" w:rsidRPr="00203765" w:rsidRDefault="00203765" w:rsidP="00424BE9">
            <w:pPr>
              <w:rPr>
                <w:sz w:val="20"/>
                <w:szCs w:val="20"/>
              </w:rPr>
            </w:pPr>
          </w:p>
        </w:tc>
        <w:tc>
          <w:tcPr>
            <w:tcW w:w="840" w:type="dxa"/>
          </w:tcPr>
          <w:p w14:paraId="373CC2D7" w14:textId="77777777" w:rsidR="00203765" w:rsidRPr="00203765" w:rsidRDefault="00203765" w:rsidP="00424BE9">
            <w:pPr>
              <w:pStyle w:val="TableParagraph"/>
              <w:ind w:left="13" w:right="5"/>
              <w:rPr>
                <w:sz w:val="20"/>
                <w:szCs w:val="20"/>
              </w:rPr>
            </w:pPr>
            <w:r w:rsidRPr="00203765">
              <w:rPr>
                <w:spacing w:val="-5"/>
                <w:sz w:val="20"/>
                <w:szCs w:val="20"/>
              </w:rPr>
              <w:t>6,7</w:t>
            </w:r>
          </w:p>
        </w:tc>
        <w:tc>
          <w:tcPr>
            <w:tcW w:w="836" w:type="dxa"/>
          </w:tcPr>
          <w:p w14:paraId="310B7C10" w14:textId="77777777" w:rsidR="00203765" w:rsidRPr="00203765" w:rsidRDefault="00203765" w:rsidP="00424BE9">
            <w:pPr>
              <w:pStyle w:val="TableParagraph"/>
              <w:ind w:left="14"/>
              <w:rPr>
                <w:sz w:val="20"/>
                <w:szCs w:val="20"/>
              </w:rPr>
            </w:pPr>
            <w:r w:rsidRPr="00203765">
              <w:rPr>
                <w:spacing w:val="-5"/>
                <w:sz w:val="20"/>
                <w:szCs w:val="20"/>
              </w:rPr>
              <w:t>6,2</w:t>
            </w:r>
          </w:p>
        </w:tc>
        <w:tc>
          <w:tcPr>
            <w:tcW w:w="841" w:type="dxa"/>
          </w:tcPr>
          <w:p w14:paraId="20A33001" w14:textId="77777777" w:rsidR="00203765" w:rsidRPr="00203765" w:rsidRDefault="00203765" w:rsidP="00424BE9">
            <w:pPr>
              <w:pStyle w:val="TableParagraph"/>
              <w:rPr>
                <w:sz w:val="20"/>
                <w:szCs w:val="20"/>
              </w:rPr>
            </w:pPr>
            <w:r w:rsidRPr="00203765">
              <w:rPr>
                <w:spacing w:val="-5"/>
                <w:sz w:val="20"/>
                <w:szCs w:val="20"/>
              </w:rPr>
              <w:t>7,2</w:t>
            </w:r>
          </w:p>
        </w:tc>
        <w:tc>
          <w:tcPr>
            <w:tcW w:w="841" w:type="dxa"/>
          </w:tcPr>
          <w:p w14:paraId="2F756710" w14:textId="77777777" w:rsidR="00203765" w:rsidRPr="00203765" w:rsidRDefault="00203765" w:rsidP="00424BE9">
            <w:pPr>
              <w:pStyle w:val="TableParagraph"/>
              <w:ind w:right="12"/>
              <w:rPr>
                <w:sz w:val="20"/>
                <w:szCs w:val="20"/>
              </w:rPr>
            </w:pPr>
            <w:r w:rsidRPr="00203765">
              <w:rPr>
                <w:spacing w:val="-5"/>
                <w:sz w:val="20"/>
                <w:szCs w:val="20"/>
              </w:rPr>
              <w:t>6,9</w:t>
            </w:r>
          </w:p>
        </w:tc>
        <w:tc>
          <w:tcPr>
            <w:tcW w:w="837" w:type="dxa"/>
          </w:tcPr>
          <w:p w14:paraId="45FF9C57" w14:textId="77777777" w:rsidR="00203765" w:rsidRPr="00203765" w:rsidRDefault="00203765" w:rsidP="00424BE9">
            <w:pPr>
              <w:pStyle w:val="TableParagraph"/>
              <w:ind w:left="9" w:right="1"/>
              <w:rPr>
                <w:sz w:val="20"/>
                <w:szCs w:val="20"/>
              </w:rPr>
            </w:pPr>
            <w:r w:rsidRPr="00203765">
              <w:rPr>
                <w:spacing w:val="-5"/>
                <w:sz w:val="20"/>
                <w:szCs w:val="20"/>
              </w:rPr>
              <w:t>6,4</w:t>
            </w:r>
          </w:p>
        </w:tc>
        <w:tc>
          <w:tcPr>
            <w:tcW w:w="842" w:type="dxa"/>
          </w:tcPr>
          <w:p w14:paraId="7A1D930A" w14:textId="77777777" w:rsidR="00203765" w:rsidRPr="00203765" w:rsidRDefault="00203765" w:rsidP="00424BE9">
            <w:pPr>
              <w:pStyle w:val="TableParagraph"/>
              <w:ind w:left="11"/>
              <w:rPr>
                <w:sz w:val="20"/>
                <w:szCs w:val="20"/>
              </w:rPr>
            </w:pPr>
            <w:r w:rsidRPr="00203765">
              <w:rPr>
                <w:spacing w:val="-5"/>
                <w:sz w:val="20"/>
                <w:szCs w:val="20"/>
              </w:rPr>
              <w:t>6,7</w:t>
            </w:r>
          </w:p>
        </w:tc>
        <w:tc>
          <w:tcPr>
            <w:tcW w:w="841" w:type="dxa"/>
          </w:tcPr>
          <w:p w14:paraId="5B9ED3E0" w14:textId="77777777" w:rsidR="00203765" w:rsidRPr="00203765" w:rsidRDefault="00203765" w:rsidP="00424BE9">
            <w:pPr>
              <w:pStyle w:val="TableParagraph"/>
              <w:ind w:right="10"/>
              <w:rPr>
                <w:sz w:val="20"/>
                <w:szCs w:val="20"/>
              </w:rPr>
            </w:pPr>
            <w:r w:rsidRPr="00203765">
              <w:rPr>
                <w:spacing w:val="-5"/>
                <w:sz w:val="20"/>
                <w:szCs w:val="20"/>
              </w:rPr>
              <w:t>6,4</w:t>
            </w:r>
          </w:p>
        </w:tc>
        <w:tc>
          <w:tcPr>
            <w:tcW w:w="841" w:type="dxa"/>
          </w:tcPr>
          <w:p w14:paraId="77333221" w14:textId="77777777" w:rsidR="00203765" w:rsidRPr="00203765" w:rsidRDefault="00203765" w:rsidP="00424BE9">
            <w:pPr>
              <w:pStyle w:val="TableParagraph"/>
              <w:ind w:right="12"/>
              <w:rPr>
                <w:sz w:val="20"/>
                <w:szCs w:val="20"/>
              </w:rPr>
            </w:pPr>
            <w:r w:rsidRPr="00203765">
              <w:rPr>
                <w:spacing w:val="-5"/>
                <w:sz w:val="20"/>
                <w:szCs w:val="20"/>
              </w:rPr>
              <w:t>6,4</w:t>
            </w:r>
          </w:p>
        </w:tc>
      </w:tr>
      <w:tr w:rsidR="00203765" w:rsidRPr="00203765" w14:paraId="73D42AB7" w14:textId="77777777" w:rsidTr="00424BE9">
        <w:trPr>
          <w:trHeight w:val="230"/>
        </w:trPr>
        <w:tc>
          <w:tcPr>
            <w:tcW w:w="1220" w:type="dxa"/>
            <w:vMerge/>
            <w:tcBorders>
              <w:top w:val="nil"/>
            </w:tcBorders>
          </w:tcPr>
          <w:p w14:paraId="4C95AA7B" w14:textId="77777777" w:rsidR="00203765" w:rsidRPr="00203765" w:rsidRDefault="00203765" w:rsidP="00424BE9">
            <w:pPr>
              <w:rPr>
                <w:sz w:val="20"/>
                <w:szCs w:val="20"/>
              </w:rPr>
            </w:pPr>
          </w:p>
        </w:tc>
        <w:tc>
          <w:tcPr>
            <w:tcW w:w="840" w:type="dxa"/>
          </w:tcPr>
          <w:p w14:paraId="24BA050F" w14:textId="77777777" w:rsidR="00203765" w:rsidRPr="00203765" w:rsidRDefault="00203765" w:rsidP="00424BE9">
            <w:pPr>
              <w:pStyle w:val="TableParagraph"/>
              <w:spacing w:line="211" w:lineRule="exact"/>
              <w:ind w:left="13" w:right="5"/>
              <w:rPr>
                <w:sz w:val="20"/>
                <w:szCs w:val="20"/>
              </w:rPr>
            </w:pPr>
            <w:r w:rsidRPr="00203765">
              <w:rPr>
                <w:spacing w:val="-5"/>
                <w:sz w:val="20"/>
                <w:szCs w:val="20"/>
              </w:rPr>
              <w:t>6,5</w:t>
            </w:r>
          </w:p>
        </w:tc>
        <w:tc>
          <w:tcPr>
            <w:tcW w:w="836" w:type="dxa"/>
          </w:tcPr>
          <w:p w14:paraId="0F60C8CC" w14:textId="77777777" w:rsidR="00203765" w:rsidRPr="00203765" w:rsidRDefault="00203765" w:rsidP="00424BE9">
            <w:pPr>
              <w:pStyle w:val="TableParagraph"/>
              <w:spacing w:line="211" w:lineRule="exact"/>
              <w:ind w:left="14"/>
              <w:rPr>
                <w:sz w:val="20"/>
                <w:szCs w:val="20"/>
              </w:rPr>
            </w:pPr>
            <w:r w:rsidRPr="00203765">
              <w:rPr>
                <w:spacing w:val="-5"/>
                <w:sz w:val="20"/>
                <w:szCs w:val="20"/>
              </w:rPr>
              <w:t>6,9</w:t>
            </w:r>
          </w:p>
        </w:tc>
        <w:tc>
          <w:tcPr>
            <w:tcW w:w="841" w:type="dxa"/>
          </w:tcPr>
          <w:p w14:paraId="0F04045E" w14:textId="77777777" w:rsidR="00203765" w:rsidRPr="00203765" w:rsidRDefault="00203765" w:rsidP="00424BE9">
            <w:pPr>
              <w:pStyle w:val="TableParagraph"/>
              <w:spacing w:line="211" w:lineRule="exact"/>
              <w:rPr>
                <w:sz w:val="20"/>
                <w:szCs w:val="20"/>
              </w:rPr>
            </w:pPr>
            <w:r w:rsidRPr="00203765">
              <w:rPr>
                <w:spacing w:val="-5"/>
                <w:sz w:val="20"/>
                <w:szCs w:val="20"/>
              </w:rPr>
              <w:t>7,3</w:t>
            </w:r>
          </w:p>
        </w:tc>
        <w:tc>
          <w:tcPr>
            <w:tcW w:w="841" w:type="dxa"/>
          </w:tcPr>
          <w:p w14:paraId="28283DDA" w14:textId="77777777" w:rsidR="00203765" w:rsidRPr="00203765" w:rsidRDefault="00203765" w:rsidP="00424BE9">
            <w:pPr>
              <w:pStyle w:val="TableParagraph"/>
              <w:spacing w:line="211" w:lineRule="exact"/>
              <w:ind w:right="12"/>
              <w:rPr>
                <w:sz w:val="20"/>
                <w:szCs w:val="20"/>
              </w:rPr>
            </w:pPr>
            <w:r w:rsidRPr="00203765">
              <w:rPr>
                <w:spacing w:val="-5"/>
                <w:sz w:val="20"/>
                <w:szCs w:val="20"/>
              </w:rPr>
              <w:t>6,1</w:t>
            </w:r>
          </w:p>
        </w:tc>
        <w:tc>
          <w:tcPr>
            <w:tcW w:w="837" w:type="dxa"/>
          </w:tcPr>
          <w:p w14:paraId="2AD99469" w14:textId="77777777" w:rsidR="00203765" w:rsidRPr="00203765" w:rsidRDefault="00203765" w:rsidP="00424BE9">
            <w:pPr>
              <w:pStyle w:val="TableParagraph"/>
              <w:spacing w:line="211" w:lineRule="exact"/>
              <w:ind w:left="9" w:right="1"/>
              <w:rPr>
                <w:sz w:val="20"/>
                <w:szCs w:val="20"/>
              </w:rPr>
            </w:pPr>
            <w:r w:rsidRPr="00203765">
              <w:rPr>
                <w:spacing w:val="-5"/>
                <w:sz w:val="20"/>
                <w:szCs w:val="20"/>
              </w:rPr>
              <w:t>6,7</w:t>
            </w:r>
          </w:p>
        </w:tc>
        <w:tc>
          <w:tcPr>
            <w:tcW w:w="842" w:type="dxa"/>
          </w:tcPr>
          <w:p w14:paraId="781F4D2B" w14:textId="77777777" w:rsidR="00203765" w:rsidRPr="00203765" w:rsidRDefault="00203765" w:rsidP="00424BE9">
            <w:pPr>
              <w:pStyle w:val="TableParagraph"/>
              <w:spacing w:line="211" w:lineRule="exact"/>
              <w:ind w:left="11"/>
              <w:rPr>
                <w:sz w:val="20"/>
                <w:szCs w:val="20"/>
              </w:rPr>
            </w:pPr>
            <w:r w:rsidRPr="00203765">
              <w:rPr>
                <w:spacing w:val="-5"/>
                <w:sz w:val="20"/>
                <w:szCs w:val="20"/>
              </w:rPr>
              <w:t>6,7</w:t>
            </w:r>
          </w:p>
        </w:tc>
        <w:tc>
          <w:tcPr>
            <w:tcW w:w="841" w:type="dxa"/>
          </w:tcPr>
          <w:p w14:paraId="63E06055" w14:textId="77777777" w:rsidR="00203765" w:rsidRPr="00203765" w:rsidRDefault="00203765" w:rsidP="00424BE9">
            <w:pPr>
              <w:pStyle w:val="TableParagraph"/>
              <w:spacing w:line="211" w:lineRule="exact"/>
              <w:ind w:right="10"/>
              <w:rPr>
                <w:sz w:val="20"/>
                <w:szCs w:val="20"/>
              </w:rPr>
            </w:pPr>
            <w:r w:rsidRPr="00203765">
              <w:rPr>
                <w:spacing w:val="-5"/>
                <w:sz w:val="20"/>
                <w:szCs w:val="20"/>
              </w:rPr>
              <w:t>6,3</w:t>
            </w:r>
          </w:p>
        </w:tc>
        <w:tc>
          <w:tcPr>
            <w:tcW w:w="841" w:type="dxa"/>
          </w:tcPr>
          <w:p w14:paraId="31DC8482" w14:textId="77777777" w:rsidR="00203765" w:rsidRPr="00203765" w:rsidRDefault="00203765" w:rsidP="00424BE9">
            <w:pPr>
              <w:pStyle w:val="TableParagraph"/>
              <w:spacing w:line="211" w:lineRule="exact"/>
              <w:ind w:right="12"/>
              <w:rPr>
                <w:sz w:val="20"/>
                <w:szCs w:val="20"/>
              </w:rPr>
            </w:pPr>
            <w:r w:rsidRPr="00203765">
              <w:rPr>
                <w:spacing w:val="-5"/>
                <w:sz w:val="20"/>
                <w:szCs w:val="20"/>
              </w:rPr>
              <w:t>6,2</w:t>
            </w:r>
          </w:p>
        </w:tc>
      </w:tr>
      <w:tr w:rsidR="00203765" w:rsidRPr="00203765" w14:paraId="0095CC54" w14:textId="77777777" w:rsidTr="00424BE9">
        <w:trPr>
          <w:trHeight w:val="230"/>
        </w:trPr>
        <w:tc>
          <w:tcPr>
            <w:tcW w:w="1220" w:type="dxa"/>
            <w:vMerge/>
            <w:tcBorders>
              <w:top w:val="nil"/>
            </w:tcBorders>
          </w:tcPr>
          <w:p w14:paraId="2D77B73A" w14:textId="77777777" w:rsidR="00203765" w:rsidRPr="00203765" w:rsidRDefault="00203765" w:rsidP="00424BE9">
            <w:pPr>
              <w:rPr>
                <w:sz w:val="20"/>
                <w:szCs w:val="20"/>
              </w:rPr>
            </w:pPr>
          </w:p>
        </w:tc>
        <w:tc>
          <w:tcPr>
            <w:tcW w:w="840" w:type="dxa"/>
          </w:tcPr>
          <w:p w14:paraId="64BCF293" w14:textId="77777777" w:rsidR="00203765" w:rsidRPr="00203765" w:rsidRDefault="00203765" w:rsidP="00424BE9">
            <w:pPr>
              <w:pStyle w:val="TableParagraph"/>
              <w:ind w:left="13" w:right="5"/>
              <w:rPr>
                <w:sz w:val="20"/>
                <w:szCs w:val="20"/>
              </w:rPr>
            </w:pPr>
            <w:r w:rsidRPr="00203765">
              <w:rPr>
                <w:spacing w:val="-5"/>
                <w:sz w:val="20"/>
                <w:szCs w:val="20"/>
              </w:rPr>
              <w:t>6,5</w:t>
            </w:r>
          </w:p>
        </w:tc>
        <w:tc>
          <w:tcPr>
            <w:tcW w:w="836" w:type="dxa"/>
          </w:tcPr>
          <w:p w14:paraId="3FB2EEAF" w14:textId="77777777" w:rsidR="00203765" w:rsidRPr="00203765" w:rsidRDefault="00203765" w:rsidP="00424BE9">
            <w:pPr>
              <w:pStyle w:val="TableParagraph"/>
              <w:ind w:left="14"/>
              <w:rPr>
                <w:sz w:val="20"/>
                <w:szCs w:val="20"/>
              </w:rPr>
            </w:pPr>
            <w:r w:rsidRPr="00203765">
              <w:rPr>
                <w:spacing w:val="-5"/>
                <w:sz w:val="20"/>
                <w:szCs w:val="20"/>
              </w:rPr>
              <w:t>6,5</w:t>
            </w:r>
          </w:p>
        </w:tc>
        <w:tc>
          <w:tcPr>
            <w:tcW w:w="841" w:type="dxa"/>
          </w:tcPr>
          <w:p w14:paraId="4E7B7E06" w14:textId="77777777" w:rsidR="00203765" w:rsidRPr="00203765" w:rsidRDefault="00203765" w:rsidP="00424BE9">
            <w:pPr>
              <w:pStyle w:val="TableParagraph"/>
              <w:rPr>
                <w:sz w:val="20"/>
                <w:szCs w:val="20"/>
              </w:rPr>
            </w:pPr>
            <w:r w:rsidRPr="00203765">
              <w:rPr>
                <w:spacing w:val="-5"/>
                <w:sz w:val="20"/>
                <w:szCs w:val="20"/>
              </w:rPr>
              <w:t>6,7</w:t>
            </w:r>
          </w:p>
        </w:tc>
        <w:tc>
          <w:tcPr>
            <w:tcW w:w="841" w:type="dxa"/>
          </w:tcPr>
          <w:p w14:paraId="729E8CD6" w14:textId="77777777" w:rsidR="00203765" w:rsidRPr="00203765" w:rsidRDefault="00203765" w:rsidP="00424BE9">
            <w:pPr>
              <w:pStyle w:val="TableParagraph"/>
              <w:ind w:right="12"/>
              <w:rPr>
                <w:sz w:val="20"/>
                <w:szCs w:val="20"/>
              </w:rPr>
            </w:pPr>
            <w:r w:rsidRPr="00203765">
              <w:rPr>
                <w:spacing w:val="-5"/>
                <w:sz w:val="20"/>
                <w:szCs w:val="20"/>
              </w:rPr>
              <w:t>6,7</w:t>
            </w:r>
          </w:p>
        </w:tc>
        <w:tc>
          <w:tcPr>
            <w:tcW w:w="837" w:type="dxa"/>
          </w:tcPr>
          <w:p w14:paraId="478DD3B8" w14:textId="77777777" w:rsidR="00203765" w:rsidRPr="00203765" w:rsidRDefault="00203765" w:rsidP="00424BE9">
            <w:pPr>
              <w:pStyle w:val="TableParagraph"/>
              <w:ind w:left="9" w:right="1"/>
              <w:rPr>
                <w:sz w:val="20"/>
                <w:szCs w:val="20"/>
              </w:rPr>
            </w:pPr>
            <w:r w:rsidRPr="00203765">
              <w:rPr>
                <w:spacing w:val="-5"/>
                <w:sz w:val="20"/>
                <w:szCs w:val="20"/>
              </w:rPr>
              <w:t>6,1</w:t>
            </w:r>
          </w:p>
        </w:tc>
        <w:tc>
          <w:tcPr>
            <w:tcW w:w="842" w:type="dxa"/>
          </w:tcPr>
          <w:p w14:paraId="27001BED" w14:textId="77777777" w:rsidR="00203765" w:rsidRPr="00203765" w:rsidRDefault="00203765" w:rsidP="00424BE9">
            <w:pPr>
              <w:pStyle w:val="TableParagraph"/>
              <w:ind w:left="11"/>
              <w:rPr>
                <w:sz w:val="20"/>
                <w:szCs w:val="20"/>
              </w:rPr>
            </w:pPr>
            <w:r w:rsidRPr="00203765">
              <w:rPr>
                <w:spacing w:val="-5"/>
                <w:sz w:val="20"/>
                <w:szCs w:val="20"/>
              </w:rPr>
              <w:t>6,5</w:t>
            </w:r>
          </w:p>
        </w:tc>
        <w:tc>
          <w:tcPr>
            <w:tcW w:w="841" w:type="dxa"/>
          </w:tcPr>
          <w:p w14:paraId="4A3C2405" w14:textId="77777777" w:rsidR="00203765" w:rsidRPr="00203765" w:rsidRDefault="00203765" w:rsidP="00424BE9">
            <w:pPr>
              <w:pStyle w:val="TableParagraph"/>
              <w:ind w:right="10"/>
              <w:rPr>
                <w:sz w:val="20"/>
                <w:szCs w:val="20"/>
              </w:rPr>
            </w:pPr>
            <w:r w:rsidRPr="00203765">
              <w:rPr>
                <w:spacing w:val="-5"/>
                <w:sz w:val="20"/>
                <w:szCs w:val="20"/>
              </w:rPr>
              <w:t>6,3</w:t>
            </w:r>
          </w:p>
        </w:tc>
        <w:tc>
          <w:tcPr>
            <w:tcW w:w="841" w:type="dxa"/>
          </w:tcPr>
          <w:p w14:paraId="003EB441" w14:textId="77777777" w:rsidR="00203765" w:rsidRPr="00203765" w:rsidRDefault="00203765" w:rsidP="00424BE9">
            <w:pPr>
              <w:pStyle w:val="TableParagraph"/>
              <w:ind w:right="12"/>
              <w:rPr>
                <w:sz w:val="20"/>
                <w:szCs w:val="20"/>
              </w:rPr>
            </w:pPr>
            <w:r w:rsidRPr="00203765">
              <w:rPr>
                <w:spacing w:val="-5"/>
                <w:sz w:val="20"/>
                <w:szCs w:val="20"/>
              </w:rPr>
              <w:t>6,1</w:t>
            </w:r>
          </w:p>
        </w:tc>
      </w:tr>
      <w:tr w:rsidR="00203765" w:rsidRPr="00203765" w14:paraId="7DCCEA79" w14:textId="77777777" w:rsidTr="00424BE9">
        <w:trPr>
          <w:trHeight w:val="230"/>
        </w:trPr>
        <w:tc>
          <w:tcPr>
            <w:tcW w:w="1220" w:type="dxa"/>
            <w:vMerge/>
            <w:tcBorders>
              <w:top w:val="nil"/>
            </w:tcBorders>
          </w:tcPr>
          <w:p w14:paraId="0DCC542A" w14:textId="77777777" w:rsidR="00203765" w:rsidRPr="00203765" w:rsidRDefault="00203765" w:rsidP="00424BE9">
            <w:pPr>
              <w:rPr>
                <w:sz w:val="20"/>
                <w:szCs w:val="20"/>
              </w:rPr>
            </w:pPr>
          </w:p>
        </w:tc>
        <w:tc>
          <w:tcPr>
            <w:tcW w:w="840" w:type="dxa"/>
          </w:tcPr>
          <w:p w14:paraId="72C58019" w14:textId="77777777" w:rsidR="00203765" w:rsidRPr="00203765" w:rsidRDefault="00203765" w:rsidP="00424BE9">
            <w:pPr>
              <w:pStyle w:val="TableParagraph"/>
              <w:ind w:left="13" w:right="5"/>
              <w:rPr>
                <w:sz w:val="20"/>
                <w:szCs w:val="20"/>
              </w:rPr>
            </w:pPr>
            <w:r w:rsidRPr="00203765">
              <w:rPr>
                <w:spacing w:val="-5"/>
                <w:sz w:val="20"/>
                <w:szCs w:val="20"/>
              </w:rPr>
              <w:t>6,4</w:t>
            </w:r>
          </w:p>
        </w:tc>
        <w:tc>
          <w:tcPr>
            <w:tcW w:w="836" w:type="dxa"/>
          </w:tcPr>
          <w:p w14:paraId="1DD023C5" w14:textId="77777777" w:rsidR="00203765" w:rsidRPr="00203765" w:rsidRDefault="00203765" w:rsidP="00424BE9">
            <w:pPr>
              <w:pStyle w:val="TableParagraph"/>
              <w:ind w:left="14"/>
              <w:rPr>
                <w:sz w:val="20"/>
                <w:szCs w:val="20"/>
              </w:rPr>
            </w:pPr>
            <w:r w:rsidRPr="00203765">
              <w:rPr>
                <w:spacing w:val="-5"/>
                <w:sz w:val="20"/>
                <w:szCs w:val="20"/>
              </w:rPr>
              <w:t>6,8</w:t>
            </w:r>
          </w:p>
        </w:tc>
        <w:tc>
          <w:tcPr>
            <w:tcW w:w="841" w:type="dxa"/>
          </w:tcPr>
          <w:p w14:paraId="54F8FCA1" w14:textId="77777777" w:rsidR="00203765" w:rsidRPr="00203765" w:rsidRDefault="00203765" w:rsidP="00424BE9">
            <w:pPr>
              <w:pStyle w:val="TableParagraph"/>
              <w:rPr>
                <w:sz w:val="20"/>
                <w:szCs w:val="20"/>
              </w:rPr>
            </w:pPr>
            <w:r w:rsidRPr="00203765">
              <w:rPr>
                <w:spacing w:val="-5"/>
                <w:sz w:val="20"/>
                <w:szCs w:val="20"/>
              </w:rPr>
              <w:t>6,9</w:t>
            </w:r>
          </w:p>
        </w:tc>
        <w:tc>
          <w:tcPr>
            <w:tcW w:w="841" w:type="dxa"/>
          </w:tcPr>
          <w:p w14:paraId="6F0091F0" w14:textId="77777777" w:rsidR="00203765" w:rsidRPr="00203765" w:rsidRDefault="00203765" w:rsidP="00424BE9">
            <w:pPr>
              <w:pStyle w:val="TableParagraph"/>
              <w:ind w:right="12"/>
              <w:rPr>
                <w:sz w:val="20"/>
                <w:szCs w:val="20"/>
              </w:rPr>
            </w:pPr>
            <w:r w:rsidRPr="00203765">
              <w:rPr>
                <w:spacing w:val="-5"/>
                <w:sz w:val="20"/>
                <w:szCs w:val="20"/>
              </w:rPr>
              <w:t>6,5</w:t>
            </w:r>
          </w:p>
        </w:tc>
        <w:tc>
          <w:tcPr>
            <w:tcW w:w="837" w:type="dxa"/>
          </w:tcPr>
          <w:p w14:paraId="03EBA225" w14:textId="77777777" w:rsidR="00203765" w:rsidRPr="00203765" w:rsidRDefault="00203765" w:rsidP="00424BE9">
            <w:pPr>
              <w:pStyle w:val="TableParagraph"/>
              <w:ind w:left="9" w:right="1"/>
              <w:rPr>
                <w:sz w:val="20"/>
                <w:szCs w:val="20"/>
              </w:rPr>
            </w:pPr>
            <w:r w:rsidRPr="00203765">
              <w:rPr>
                <w:spacing w:val="-5"/>
                <w:sz w:val="20"/>
                <w:szCs w:val="20"/>
              </w:rPr>
              <w:t>6,2</w:t>
            </w:r>
          </w:p>
        </w:tc>
        <w:tc>
          <w:tcPr>
            <w:tcW w:w="842" w:type="dxa"/>
          </w:tcPr>
          <w:p w14:paraId="01B825F5" w14:textId="77777777" w:rsidR="00203765" w:rsidRPr="00203765" w:rsidRDefault="00203765" w:rsidP="00424BE9">
            <w:pPr>
              <w:pStyle w:val="TableParagraph"/>
              <w:ind w:left="11"/>
              <w:rPr>
                <w:sz w:val="20"/>
                <w:szCs w:val="20"/>
              </w:rPr>
            </w:pPr>
            <w:r w:rsidRPr="00203765">
              <w:rPr>
                <w:spacing w:val="-5"/>
                <w:sz w:val="20"/>
                <w:szCs w:val="20"/>
              </w:rPr>
              <w:t>6,5</w:t>
            </w:r>
          </w:p>
        </w:tc>
        <w:tc>
          <w:tcPr>
            <w:tcW w:w="841" w:type="dxa"/>
          </w:tcPr>
          <w:p w14:paraId="1094EA8B" w14:textId="77777777" w:rsidR="00203765" w:rsidRPr="00203765" w:rsidRDefault="00203765" w:rsidP="00424BE9">
            <w:pPr>
              <w:pStyle w:val="TableParagraph"/>
              <w:ind w:right="10"/>
              <w:rPr>
                <w:sz w:val="20"/>
                <w:szCs w:val="20"/>
              </w:rPr>
            </w:pPr>
            <w:r w:rsidRPr="00203765">
              <w:rPr>
                <w:spacing w:val="-5"/>
                <w:sz w:val="20"/>
                <w:szCs w:val="20"/>
              </w:rPr>
              <w:t>6,0</w:t>
            </w:r>
          </w:p>
        </w:tc>
        <w:tc>
          <w:tcPr>
            <w:tcW w:w="841" w:type="dxa"/>
          </w:tcPr>
          <w:p w14:paraId="3BF6955D" w14:textId="77777777" w:rsidR="00203765" w:rsidRPr="00203765" w:rsidRDefault="00203765" w:rsidP="00424BE9">
            <w:pPr>
              <w:pStyle w:val="TableParagraph"/>
              <w:ind w:right="12"/>
              <w:rPr>
                <w:sz w:val="20"/>
                <w:szCs w:val="20"/>
              </w:rPr>
            </w:pPr>
            <w:r w:rsidRPr="00203765">
              <w:rPr>
                <w:spacing w:val="-5"/>
                <w:sz w:val="20"/>
                <w:szCs w:val="20"/>
              </w:rPr>
              <w:t>6,3</w:t>
            </w:r>
          </w:p>
        </w:tc>
      </w:tr>
      <w:tr w:rsidR="00203765" w:rsidRPr="00203765" w14:paraId="58FEB473" w14:textId="77777777" w:rsidTr="00424BE9">
        <w:trPr>
          <w:trHeight w:val="230"/>
        </w:trPr>
        <w:tc>
          <w:tcPr>
            <w:tcW w:w="1220" w:type="dxa"/>
          </w:tcPr>
          <w:p w14:paraId="394C0E0E" w14:textId="77777777" w:rsidR="00203765" w:rsidRPr="00203765" w:rsidRDefault="00203765" w:rsidP="00424BE9">
            <w:pPr>
              <w:pStyle w:val="TableParagraph"/>
              <w:ind w:left="19" w:right="3"/>
              <w:rPr>
                <w:b/>
                <w:sz w:val="20"/>
                <w:szCs w:val="20"/>
              </w:rPr>
            </w:pPr>
            <w:r w:rsidRPr="00203765">
              <w:rPr>
                <w:b/>
                <w:spacing w:val="-2"/>
                <w:sz w:val="20"/>
                <w:szCs w:val="20"/>
              </w:rPr>
              <w:t>JUMLAH</w:t>
            </w:r>
          </w:p>
        </w:tc>
        <w:tc>
          <w:tcPr>
            <w:tcW w:w="840" w:type="dxa"/>
          </w:tcPr>
          <w:p w14:paraId="35C410B8" w14:textId="77777777" w:rsidR="00203765" w:rsidRPr="00203765" w:rsidRDefault="00203765" w:rsidP="00424BE9">
            <w:pPr>
              <w:pStyle w:val="TableParagraph"/>
              <w:ind w:left="13" w:right="0"/>
              <w:rPr>
                <w:sz w:val="20"/>
                <w:szCs w:val="20"/>
              </w:rPr>
            </w:pPr>
            <w:r w:rsidRPr="00203765">
              <w:rPr>
                <w:spacing w:val="-4"/>
                <w:sz w:val="20"/>
                <w:szCs w:val="20"/>
              </w:rPr>
              <w:t>38,5</w:t>
            </w:r>
          </w:p>
        </w:tc>
        <w:tc>
          <w:tcPr>
            <w:tcW w:w="836" w:type="dxa"/>
          </w:tcPr>
          <w:p w14:paraId="3DC23052" w14:textId="77777777" w:rsidR="00203765" w:rsidRPr="00203765" w:rsidRDefault="00203765" w:rsidP="00424BE9">
            <w:pPr>
              <w:pStyle w:val="TableParagraph"/>
              <w:ind w:left="14" w:right="7"/>
              <w:rPr>
                <w:sz w:val="20"/>
                <w:szCs w:val="20"/>
              </w:rPr>
            </w:pPr>
            <w:r w:rsidRPr="00203765">
              <w:rPr>
                <w:spacing w:val="-4"/>
                <w:sz w:val="20"/>
                <w:szCs w:val="20"/>
              </w:rPr>
              <w:t>39,9</w:t>
            </w:r>
          </w:p>
        </w:tc>
        <w:tc>
          <w:tcPr>
            <w:tcW w:w="841" w:type="dxa"/>
          </w:tcPr>
          <w:p w14:paraId="5DC48C95" w14:textId="77777777" w:rsidR="00203765" w:rsidRPr="00203765" w:rsidRDefault="00203765" w:rsidP="00424BE9">
            <w:pPr>
              <w:pStyle w:val="TableParagraph"/>
              <w:ind w:right="6"/>
              <w:rPr>
                <w:sz w:val="20"/>
                <w:szCs w:val="20"/>
              </w:rPr>
            </w:pPr>
            <w:r w:rsidRPr="00203765">
              <w:rPr>
                <w:spacing w:val="-4"/>
                <w:sz w:val="20"/>
                <w:szCs w:val="20"/>
              </w:rPr>
              <w:t>40,4</w:t>
            </w:r>
          </w:p>
        </w:tc>
        <w:tc>
          <w:tcPr>
            <w:tcW w:w="841" w:type="dxa"/>
          </w:tcPr>
          <w:p w14:paraId="58522551" w14:textId="77777777" w:rsidR="00203765" w:rsidRPr="00203765" w:rsidRDefault="00203765" w:rsidP="00424BE9">
            <w:pPr>
              <w:pStyle w:val="TableParagraph"/>
              <w:ind w:right="17"/>
              <w:rPr>
                <w:sz w:val="20"/>
                <w:szCs w:val="20"/>
              </w:rPr>
            </w:pPr>
            <w:r w:rsidRPr="00203765">
              <w:rPr>
                <w:spacing w:val="-5"/>
                <w:sz w:val="20"/>
                <w:szCs w:val="20"/>
              </w:rPr>
              <w:t>39</w:t>
            </w:r>
          </w:p>
        </w:tc>
        <w:tc>
          <w:tcPr>
            <w:tcW w:w="837" w:type="dxa"/>
          </w:tcPr>
          <w:p w14:paraId="626E718F" w14:textId="77777777" w:rsidR="00203765" w:rsidRPr="00203765" w:rsidRDefault="00203765" w:rsidP="00424BE9">
            <w:pPr>
              <w:pStyle w:val="TableParagraph"/>
              <w:ind w:left="9" w:right="6"/>
              <w:rPr>
                <w:sz w:val="20"/>
                <w:szCs w:val="20"/>
              </w:rPr>
            </w:pPr>
            <w:r w:rsidRPr="00203765">
              <w:rPr>
                <w:spacing w:val="-4"/>
                <w:sz w:val="20"/>
                <w:szCs w:val="20"/>
              </w:rPr>
              <w:t>37,5</w:t>
            </w:r>
          </w:p>
        </w:tc>
        <w:tc>
          <w:tcPr>
            <w:tcW w:w="842" w:type="dxa"/>
          </w:tcPr>
          <w:p w14:paraId="420772AF" w14:textId="77777777" w:rsidR="00203765" w:rsidRPr="00203765" w:rsidRDefault="00203765" w:rsidP="00424BE9">
            <w:pPr>
              <w:pStyle w:val="TableParagraph"/>
              <w:ind w:left="11" w:right="6"/>
              <w:rPr>
                <w:sz w:val="20"/>
                <w:szCs w:val="20"/>
              </w:rPr>
            </w:pPr>
            <w:r w:rsidRPr="00203765">
              <w:rPr>
                <w:spacing w:val="-4"/>
                <w:sz w:val="20"/>
                <w:szCs w:val="20"/>
              </w:rPr>
              <w:t>38,8</w:t>
            </w:r>
          </w:p>
        </w:tc>
        <w:tc>
          <w:tcPr>
            <w:tcW w:w="841" w:type="dxa"/>
          </w:tcPr>
          <w:p w14:paraId="32C78774" w14:textId="77777777" w:rsidR="00203765" w:rsidRPr="00203765" w:rsidRDefault="00203765" w:rsidP="00424BE9">
            <w:pPr>
              <w:pStyle w:val="TableParagraph"/>
              <w:ind w:right="15"/>
              <w:rPr>
                <w:sz w:val="20"/>
                <w:szCs w:val="20"/>
              </w:rPr>
            </w:pPr>
            <w:r w:rsidRPr="00203765">
              <w:rPr>
                <w:spacing w:val="-4"/>
                <w:sz w:val="20"/>
                <w:szCs w:val="20"/>
              </w:rPr>
              <w:t>37,7</w:t>
            </w:r>
          </w:p>
        </w:tc>
        <w:tc>
          <w:tcPr>
            <w:tcW w:w="841" w:type="dxa"/>
          </w:tcPr>
          <w:p w14:paraId="2BA44BDA" w14:textId="77777777" w:rsidR="00203765" w:rsidRPr="00203765" w:rsidRDefault="00203765" w:rsidP="00424BE9">
            <w:pPr>
              <w:pStyle w:val="TableParagraph"/>
              <w:ind w:right="17"/>
              <w:rPr>
                <w:sz w:val="20"/>
                <w:szCs w:val="20"/>
              </w:rPr>
            </w:pPr>
            <w:r w:rsidRPr="00203765">
              <w:rPr>
                <w:spacing w:val="-4"/>
                <w:sz w:val="20"/>
                <w:szCs w:val="20"/>
              </w:rPr>
              <w:t>37,7</w:t>
            </w:r>
          </w:p>
        </w:tc>
      </w:tr>
      <w:tr w:rsidR="00203765" w:rsidRPr="00203765" w14:paraId="743C2F27" w14:textId="77777777" w:rsidTr="00424BE9">
        <w:trPr>
          <w:trHeight w:val="230"/>
        </w:trPr>
        <w:tc>
          <w:tcPr>
            <w:tcW w:w="1220" w:type="dxa"/>
          </w:tcPr>
          <w:p w14:paraId="3E5D79D7" w14:textId="77777777" w:rsidR="00203765" w:rsidRPr="00203765" w:rsidRDefault="00203765" w:rsidP="00424BE9">
            <w:pPr>
              <w:pStyle w:val="TableParagraph"/>
              <w:ind w:left="19" w:right="0"/>
              <w:rPr>
                <w:b/>
                <w:sz w:val="20"/>
                <w:szCs w:val="20"/>
              </w:rPr>
            </w:pPr>
            <w:r w:rsidRPr="00203765">
              <w:rPr>
                <w:b/>
                <w:spacing w:val="-4"/>
                <w:sz w:val="20"/>
                <w:szCs w:val="20"/>
              </w:rPr>
              <w:t>MEAN</w:t>
            </w:r>
          </w:p>
        </w:tc>
        <w:tc>
          <w:tcPr>
            <w:tcW w:w="840" w:type="dxa"/>
          </w:tcPr>
          <w:p w14:paraId="231813AF" w14:textId="77777777" w:rsidR="00203765" w:rsidRPr="00203765" w:rsidRDefault="00203765" w:rsidP="00424BE9">
            <w:pPr>
              <w:pStyle w:val="TableParagraph"/>
              <w:ind w:left="13" w:right="0"/>
              <w:rPr>
                <w:sz w:val="20"/>
                <w:szCs w:val="20"/>
              </w:rPr>
            </w:pPr>
            <w:r w:rsidRPr="00203765">
              <w:rPr>
                <w:spacing w:val="-4"/>
                <w:sz w:val="20"/>
                <w:szCs w:val="20"/>
              </w:rPr>
              <w:t>6,42</w:t>
            </w:r>
          </w:p>
        </w:tc>
        <w:tc>
          <w:tcPr>
            <w:tcW w:w="836" w:type="dxa"/>
          </w:tcPr>
          <w:p w14:paraId="6DB7ED99" w14:textId="77777777" w:rsidR="00203765" w:rsidRPr="00203765" w:rsidRDefault="00203765" w:rsidP="00424BE9">
            <w:pPr>
              <w:pStyle w:val="TableParagraph"/>
              <w:ind w:left="14" w:right="7"/>
              <w:rPr>
                <w:sz w:val="20"/>
                <w:szCs w:val="20"/>
              </w:rPr>
            </w:pPr>
            <w:r w:rsidRPr="00203765">
              <w:rPr>
                <w:spacing w:val="-4"/>
                <w:sz w:val="20"/>
                <w:szCs w:val="20"/>
              </w:rPr>
              <w:t>6,65</w:t>
            </w:r>
          </w:p>
        </w:tc>
        <w:tc>
          <w:tcPr>
            <w:tcW w:w="841" w:type="dxa"/>
          </w:tcPr>
          <w:p w14:paraId="4422FC4B" w14:textId="77777777" w:rsidR="00203765" w:rsidRPr="00203765" w:rsidRDefault="00203765" w:rsidP="00424BE9">
            <w:pPr>
              <w:pStyle w:val="TableParagraph"/>
              <w:ind w:right="6"/>
              <w:rPr>
                <w:sz w:val="20"/>
                <w:szCs w:val="20"/>
              </w:rPr>
            </w:pPr>
            <w:r w:rsidRPr="00203765">
              <w:rPr>
                <w:spacing w:val="-4"/>
                <w:sz w:val="20"/>
                <w:szCs w:val="20"/>
              </w:rPr>
              <w:t>6,73</w:t>
            </w:r>
          </w:p>
        </w:tc>
        <w:tc>
          <w:tcPr>
            <w:tcW w:w="841" w:type="dxa"/>
          </w:tcPr>
          <w:p w14:paraId="0D35B0E0" w14:textId="77777777" w:rsidR="00203765" w:rsidRPr="00203765" w:rsidRDefault="00203765" w:rsidP="00424BE9">
            <w:pPr>
              <w:pStyle w:val="TableParagraph"/>
              <w:ind w:right="17"/>
              <w:rPr>
                <w:sz w:val="20"/>
                <w:szCs w:val="20"/>
              </w:rPr>
            </w:pPr>
            <w:r w:rsidRPr="00203765">
              <w:rPr>
                <w:spacing w:val="-4"/>
                <w:sz w:val="20"/>
                <w:szCs w:val="20"/>
              </w:rPr>
              <w:t>6,50</w:t>
            </w:r>
          </w:p>
        </w:tc>
        <w:tc>
          <w:tcPr>
            <w:tcW w:w="837" w:type="dxa"/>
          </w:tcPr>
          <w:p w14:paraId="5FCF3CDE" w14:textId="77777777" w:rsidR="00203765" w:rsidRPr="00203765" w:rsidRDefault="00203765" w:rsidP="00424BE9">
            <w:pPr>
              <w:pStyle w:val="TableParagraph"/>
              <w:ind w:left="9" w:right="6"/>
              <w:rPr>
                <w:sz w:val="20"/>
                <w:szCs w:val="20"/>
              </w:rPr>
            </w:pPr>
            <w:r w:rsidRPr="00203765">
              <w:rPr>
                <w:spacing w:val="-4"/>
                <w:sz w:val="20"/>
                <w:szCs w:val="20"/>
              </w:rPr>
              <w:t>6,25</w:t>
            </w:r>
          </w:p>
        </w:tc>
        <w:tc>
          <w:tcPr>
            <w:tcW w:w="842" w:type="dxa"/>
          </w:tcPr>
          <w:p w14:paraId="2C5EF308" w14:textId="77777777" w:rsidR="00203765" w:rsidRPr="00203765" w:rsidRDefault="00203765" w:rsidP="00424BE9">
            <w:pPr>
              <w:pStyle w:val="TableParagraph"/>
              <w:ind w:left="11" w:right="6"/>
              <w:rPr>
                <w:sz w:val="20"/>
                <w:szCs w:val="20"/>
              </w:rPr>
            </w:pPr>
            <w:r w:rsidRPr="00203765">
              <w:rPr>
                <w:spacing w:val="-4"/>
                <w:sz w:val="20"/>
                <w:szCs w:val="20"/>
              </w:rPr>
              <w:t>6,47</w:t>
            </w:r>
          </w:p>
        </w:tc>
        <w:tc>
          <w:tcPr>
            <w:tcW w:w="841" w:type="dxa"/>
          </w:tcPr>
          <w:p w14:paraId="519E4057" w14:textId="77777777" w:rsidR="00203765" w:rsidRPr="00203765" w:rsidRDefault="00203765" w:rsidP="00424BE9">
            <w:pPr>
              <w:pStyle w:val="TableParagraph"/>
              <w:ind w:right="15"/>
              <w:rPr>
                <w:sz w:val="20"/>
                <w:szCs w:val="20"/>
              </w:rPr>
            </w:pPr>
            <w:r w:rsidRPr="00203765">
              <w:rPr>
                <w:spacing w:val="-4"/>
                <w:sz w:val="20"/>
                <w:szCs w:val="20"/>
              </w:rPr>
              <w:t>6,28</w:t>
            </w:r>
          </w:p>
        </w:tc>
        <w:tc>
          <w:tcPr>
            <w:tcW w:w="841" w:type="dxa"/>
          </w:tcPr>
          <w:p w14:paraId="3F17198E" w14:textId="77777777" w:rsidR="00203765" w:rsidRPr="00203765" w:rsidRDefault="00203765" w:rsidP="00424BE9">
            <w:pPr>
              <w:pStyle w:val="TableParagraph"/>
              <w:ind w:right="17"/>
              <w:rPr>
                <w:sz w:val="20"/>
                <w:szCs w:val="20"/>
              </w:rPr>
            </w:pPr>
            <w:r w:rsidRPr="00203765">
              <w:rPr>
                <w:spacing w:val="-4"/>
                <w:sz w:val="20"/>
                <w:szCs w:val="20"/>
              </w:rPr>
              <w:t>6,28</w:t>
            </w:r>
          </w:p>
        </w:tc>
      </w:tr>
      <w:tr w:rsidR="00203765" w:rsidRPr="00203765" w14:paraId="5E03A752" w14:textId="77777777" w:rsidTr="00424BE9">
        <w:trPr>
          <w:trHeight w:val="230"/>
        </w:trPr>
        <w:tc>
          <w:tcPr>
            <w:tcW w:w="1220" w:type="dxa"/>
          </w:tcPr>
          <w:p w14:paraId="43E9F1D0" w14:textId="77777777" w:rsidR="00203765" w:rsidRPr="00203765" w:rsidRDefault="00203765" w:rsidP="00424BE9">
            <w:pPr>
              <w:pStyle w:val="TableParagraph"/>
              <w:ind w:left="19" w:right="6"/>
              <w:rPr>
                <w:b/>
                <w:sz w:val="20"/>
                <w:szCs w:val="20"/>
              </w:rPr>
            </w:pPr>
            <w:r w:rsidRPr="00203765">
              <w:rPr>
                <w:b/>
                <w:spacing w:val="-5"/>
                <w:sz w:val="20"/>
                <w:szCs w:val="20"/>
              </w:rPr>
              <w:t>SD</w:t>
            </w:r>
          </w:p>
        </w:tc>
        <w:tc>
          <w:tcPr>
            <w:tcW w:w="840" w:type="dxa"/>
          </w:tcPr>
          <w:p w14:paraId="00EEA224" w14:textId="77777777" w:rsidR="00203765" w:rsidRPr="00203765" w:rsidRDefault="00203765" w:rsidP="00424BE9">
            <w:pPr>
              <w:pStyle w:val="TableParagraph"/>
              <w:ind w:left="13" w:right="0"/>
              <w:rPr>
                <w:sz w:val="20"/>
                <w:szCs w:val="20"/>
              </w:rPr>
            </w:pPr>
            <w:r w:rsidRPr="00203765">
              <w:rPr>
                <w:spacing w:val="-4"/>
                <w:sz w:val="20"/>
                <w:szCs w:val="20"/>
              </w:rPr>
              <w:t>0,19</w:t>
            </w:r>
          </w:p>
        </w:tc>
        <w:tc>
          <w:tcPr>
            <w:tcW w:w="836" w:type="dxa"/>
          </w:tcPr>
          <w:p w14:paraId="5DCEEFEE" w14:textId="77777777" w:rsidR="00203765" w:rsidRPr="00203765" w:rsidRDefault="00203765" w:rsidP="00424BE9">
            <w:pPr>
              <w:pStyle w:val="TableParagraph"/>
              <w:ind w:left="14" w:right="7"/>
              <w:rPr>
                <w:sz w:val="20"/>
                <w:szCs w:val="20"/>
              </w:rPr>
            </w:pPr>
            <w:r w:rsidRPr="00203765">
              <w:rPr>
                <w:spacing w:val="-4"/>
                <w:sz w:val="20"/>
                <w:szCs w:val="20"/>
              </w:rPr>
              <w:t>0,38</w:t>
            </w:r>
          </w:p>
        </w:tc>
        <w:tc>
          <w:tcPr>
            <w:tcW w:w="841" w:type="dxa"/>
          </w:tcPr>
          <w:p w14:paraId="66D767C9" w14:textId="77777777" w:rsidR="00203765" w:rsidRPr="00203765" w:rsidRDefault="00203765" w:rsidP="00424BE9">
            <w:pPr>
              <w:pStyle w:val="TableParagraph"/>
              <w:ind w:right="6"/>
              <w:rPr>
                <w:sz w:val="20"/>
                <w:szCs w:val="20"/>
              </w:rPr>
            </w:pPr>
            <w:r w:rsidRPr="00203765">
              <w:rPr>
                <w:spacing w:val="-4"/>
                <w:sz w:val="20"/>
                <w:szCs w:val="20"/>
              </w:rPr>
              <w:t>0,50</w:t>
            </w:r>
          </w:p>
        </w:tc>
        <w:tc>
          <w:tcPr>
            <w:tcW w:w="841" w:type="dxa"/>
          </w:tcPr>
          <w:p w14:paraId="70B565A7" w14:textId="77777777" w:rsidR="00203765" w:rsidRPr="00203765" w:rsidRDefault="00203765" w:rsidP="00424BE9">
            <w:pPr>
              <w:pStyle w:val="TableParagraph"/>
              <w:ind w:right="17"/>
              <w:rPr>
                <w:sz w:val="20"/>
                <w:szCs w:val="20"/>
              </w:rPr>
            </w:pPr>
            <w:r w:rsidRPr="00203765">
              <w:rPr>
                <w:spacing w:val="-4"/>
                <w:sz w:val="20"/>
                <w:szCs w:val="20"/>
              </w:rPr>
              <w:t>0,28</w:t>
            </w:r>
          </w:p>
        </w:tc>
        <w:tc>
          <w:tcPr>
            <w:tcW w:w="837" w:type="dxa"/>
          </w:tcPr>
          <w:p w14:paraId="7A09BD7D" w14:textId="77777777" w:rsidR="00203765" w:rsidRPr="00203765" w:rsidRDefault="00203765" w:rsidP="00424BE9">
            <w:pPr>
              <w:pStyle w:val="TableParagraph"/>
              <w:ind w:left="9" w:right="6"/>
              <w:rPr>
                <w:sz w:val="20"/>
                <w:szCs w:val="20"/>
              </w:rPr>
            </w:pPr>
            <w:r w:rsidRPr="00203765">
              <w:rPr>
                <w:spacing w:val="-4"/>
                <w:sz w:val="20"/>
                <w:szCs w:val="20"/>
              </w:rPr>
              <w:t>0,26</w:t>
            </w:r>
          </w:p>
        </w:tc>
        <w:tc>
          <w:tcPr>
            <w:tcW w:w="842" w:type="dxa"/>
          </w:tcPr>
          <w:p w14:paraId="62B74DFB" w14:textId="77777777" w:rsidR="00203765" w:rsidRPr="00203765" w:rsidRDefault="00203765" w:rsidP="00424BE9">
            <w:pPr>
              <w:pStyle w:val="TableParagraph"/>
              <w:ind w:left="11" w:right="6"/>
              <w:rPr>
                <w:sz w:val="20"/>
                <w:szCs w:val="20"/>
              </w:rPr>
            </w:pPr>
            <w:r w:rsidRPr="00203765">
              <w:rPr>
                <w:spacing w:val="-4"/>
                <w:sz w:val="20"/>
                <w:szCs w:val="20"/>
              </w:rPr>
              <w:t>0,23</w:t>
            </w:r>
          </w:p>
        </w:tc>
        <w:tc>
          <w:tcPr>
            <w:tcW w:w="841" w:type="dxa"/>
          </w:tcPr>
          <w:p w14:paraId="2D3793D7" w14:textId="77777777" w:rsidR="00203765" w:rsidRPr="00203765" w:rsidRDefault="00203765" w:rsidP="00424BE9">
            <w:pPr>
              <w:pStyle w:val="TableParagraph"/>
              <w:ind w:right="15"/>
              <w:rPr>
                <w:sz w:val="20"/>
                <w:szCs w:val="20"/>
              </w:rPr>
            </w:pPr>
            <w:r w:rsidRPr="00203765">
              <w:rPr>
                <w:spacing w:val="-4"/>
                <w:sz w:val="20"/>
                <w:szCs w:val="20"/>
              </w:rPr>
              <w:t>0,17</w:t>
            </w:r>
          </w:p>
        </w:tc>
        <w:tc>
          <w:tcPr>
            <w:tcW w:w="841" w:type="dxa"/>
          </w:tcPr>
          <w:p w14:paraId="482F6A09" w14:textId="77777777" w:rsidR="00203765" w:rsidRPr="00203765" w:rsidRDefault="00203765" w:rsidP="00424BE9">
            <w:pPr>
              <w:pStyle w:val="TableParagraph"/>
              <w:ind w:right="17"/>
              <w:rPr>
                <w:sz w:val="20"/>
                <w:szCs w:val="20"/>
              </w:rPr>
            </w:pPr>
            <w:r w:rsidRPr="00203765">
              <w:rPr>
                <w:spacing w:val="-4"/>
                <w:sz w:val="20"/>
                <w:szCs w:val="20"/>
              </w:rPr>
              <w:t>0,25</w:t>
            </w:r>
          </w:p>
        </w:tc>
      </w:tr>
      <w:tr w:rsidR="00203765" w:rsidRPr="00203765" w14:paraId="50CA2E31" w14:textId="77777777" w:rsidTr="00424BE9">
        <w:trPr>
          <w:trHeight w:val="230"/>
        </w:trPr>
        <w:tc>
          <w:tcPr>
            <w:tcW w:w="1220" w:type="dxa"/>
          </w:tcPr>
          <w:p w14:paraId="4D36DCA4" w14:textId="77777777" w:rsidR="00203765" w:rsidRPr="00203765" w:rsidRDefault="00203765" w:rsidP="00424BE9">
            <w:pPr>
              <w:pStyle w:val="TableParagraph"/>
              <w:ind w:left="19" w:right="11"/>
              <w:rPr>
                <w:b/>
                <w:sz w:val="20"/>
                <w:szCs w:val="20"/>
              </w:rPr>
            </w:pPr>
            <w:r w:rsidRPr="00203765">
              <w:rPr>
                <w:b/>
                <w:spacing w:val="-5"/>
                <w:sz w:val="20"/>
                <w:szCs w:val="20"/>
              </w:rPr>
              <w:t>CV</w:t>
            </w:r>
          </w:p>
        </w:tc>
        <w:tc>
          <w:tcPr>
            <w:tcW w:w="840" w:type="dxa"/>
          </w:tcPr>
          <w:p w14:paraId="4CBB4FFA" w14:textId="77777777" w:rsidR="00203765" w:rsidRPr="00203765" w:rsidRDefault="00203765" w:rsidP="00424BE9">
            <w:pPr>
              <w:pStyle w:val="TableParagraph"/>
              <w:ind w:left="13" w:right="0"/>
              <w:rPr>
                <w:sz w:val="20"/>
                <w:szCs w:val="20"/>
              </w:rPr>
            </w:pPr>
            <w:r w:rsidRPr="00203765">
              <w:rPr>
                <w:spacing w:val="-4"/>
                <w:sz w:val="20"/>
                <w:szCs w:val="20"/>
              </w:rPr>
              <w:t>3,02</w:t>
            </w:r>
          </w:p>
        </w:tc>
        <w:tc>
          <w:tcPr>
            <w:tcW w:w="836" w:type="dxa"/>
          </w:tcPr>
          <w:p w14:paraId="48F7FFD6" w14:textId="77777777" w:rsidR="00203765" w:rsidRPr="00203765" w:rsidRDefault="00203765" w:rsidP="00424BE9">
            <w:pPr>
              <w:pStyle w:val="TableParagraph"/>
              <w:ind w:left="14" w:right="7"/>
              <w:rPr>
                <w:sz w:val="20"/>
                <w:szCs w:val="20"/>
              </w:rPr>
            </w:pPr>
            <w:r w:rsidRPr="00203765">
              <w:rPr>
                <w:spacing w:val="-4"/>
                <w:sz w:val="20"/>
                <w:szCs w:val="20"/>
              </w:rPr>
              <w:t>5,77</w:t>
            </w:r>
          </w:p>
        </w:tc>
        <w:tc>
          <w:tcPr>
            <w:tcW w:w="841" w:type="dxa"/>
          </w:tcPr>
          <w:p w14:paraId="6D1EA2A9" w14:textId="77777777" w:rsidR="00203765" w:rsidRPr="00203765" w:rsidRDefault="00203765" w:rsidP="00424BE9">
            <w:pPr>
              <w:pStyle w:val="TableParagraph"/>
              <w:ind w:right="6"/>
              <w:rPr>
                <w:sz w:val="20"/>
                <w:szCs w:val="20"/>
              </w:rPr>
            </w:pPr>
            <w:r w:rsidRPr="00203765">
              <w:rPr>
                <w:spacing w:val="-4"/>
                <w:sz w:val="20"/>
                <w:szCs w:val="20"/>
              </w:rPr>
              <w:t>7,44</w:t>
            </w:r>
          </w:p>
        </w:tc>
        <w:tc>
          <w:tcPr>
            <w:tcW w:w="841" w:type="dxa"/>
          </w:tcPr>
          <w:p w14:paraId="4B531924" w14:textId="77777777" w:rsidR="00203765" w:rsidRPr="00203765" w:rsidRDefault="00203765" w:rsidP="00424BE9">
            <w:pPr>
              <w:pStyle w:val="TableParagraph"/>
              <w:ind w:right="17"/>
              <w:rPr>
                <w:sz w:val="20"/>
                <w:szCs w:val="20"/>
              </w:rPr>
            </w:pPr>
            <w:r w:rsidRPr="00203765">
              <w:rPr>
                <w:spacing w:val="-4"/>
                <w:sz w:val="20"/>
                <w:szCs w:val="20"/>
              </w:rPr>
              <w:t>4,35</w:t>
            </w:r>
          </w:p>
        </w:tc>
        <w:tc>
          <w:tcPr>
            <w:tcW w:w="837" w:type="dxa"/>
          </w:tcPr>
          <w:p w14:paraId="4DF85B8F" w14:textId="77777777" w:rsidR="00203765" w:rsidRPr="00203765" w:rsidRDefault="00203765" w:rsidP="00424BE9">
            <w:pPr>
              <w:pStyle w:val="TableParagraph"/>
              <w:ind w:left="9" w:right="6"/>
              <w:rPr>
                <w:sz w:val="20"/>
                <w:szCs w:val="20"/>
              </w:rPr>
            </w:pPr>
            <w:r w:rsidRPr="00203765">
              <w:rPr>
                <w:spacing w:val="-4"/>
                <w:sz w:val="20"/>
                <w:szCs w:val="20"/>
              </w:rPr>
              <w:t>4,14</w:t>
            </w:r>
          </w:p>
        </w:tc>
        <w:tc>
          <w:tcPr>
            <w:tcW w:w="842" w:type="dxa"/>
          </w:tcPr>
          <w:p w14:paraId="4BDD62DA" w14:textId="77777777" w:rsidR="00203765" w:rsidRPr="00203765" w:rsidRDefault="00203765" w:rsidP="00424BE9">
            <w:pPr>
              <w:pStyle w:val="TableParagraph"/>
              <w:ind w:left="11" w:right="6"/>
              <w:rPr>
                <w:sz w:val="20"/>
                <w:szCs w:val="20"/>
              </w:rPr>
            </w:pPr>
            <w:r w:rsidRPr="00203765">
              <w:rPr>
                <w:spacing w:val="-4"/>
                <w:sz w:val="20"/>
                <w:szCs w:val="20"/>
              </w:rPr>
              <w:t>3,62</w:t>
            </w:r>
          </w:p>
        </w:tc>
        <w:tc>
          <w:tcPr>
            <w:tcW w:w="841" w:type="dxa"/>
          </w:tcPr>
          <w:p w14:paraId="0726203D" w14:textId="77777777" w:rsidR="00203765" w:rsidRPr="00203765" w:rsidRDefault="00203765" w:rsidP="00424BE9">
            <w:pPr>
              <w:pStyle w:val="TableParagraph"/>
              <w:ind w:right="15"/>
              <w:rPr>
                <w:sz w:val="20"/>
                <w:szCs w:val="20"/>
              </w:rPr>
            </w:pPr>
            <w:r w:rsidRPr="00203765">
              <w:rPr>
                <w:spacing w:val="-4"/>
                <w:sz w:val="20"/>
                <w:szCs w:val="20"/>
              </w:rPr>
              <w:t>2,74</w:t>
            </w:r>
          </w:p>
        </w:tc>
        <w:tc>
          <w:tcPr>
            <w:tcW w:w="841" w:type="dxa"/>
          </w:tcPr>
          <w:p w14:paraId="5CAF6BDF" w14:textId="77777777" w:rsidR="00203765" w:rsidRPr="00203765" w:rsidRDefault="00203765" w:rsidP="00424BE9">
            <w:pPr>
              <w:pStyle w:val="TableParagraph"/>
              <w:ind w:right="17"/>
              <w:rPr>
                <w:sz w:val="20"/>
                <w:szCs w:val="20"/>
              </w:rPr>
            </w:pPr>
            <w:r w:rsidRPr="00203765">
              <w:rPr>
                <w:spacing w:val="-4"/>
                <w:sz w:val="20"/>
                <w:szCs w:val="20"/>
              </w:rPr>
              <w:t>3,95</w:t>
            </w:r>
          </w:p>
        </w:tc>
      </w:tr>
    </w:tbl>
    <w:p w14:paraId="749DB9F2" w14:textId="0DCD3FD7" w:rsidR="00203765" w:rsidRPr="00203765" w:rsidRDefault="00203765" w:rsidP="00203765">
      <w:pPr>
        <w:pStyle w:val="BodyText"/>
        <w:spacing w:before="227"/>
        <w:ind w:left="100" w:right="111" w:firstLine="566"/>
        <w:rPr>
          <w:sz w:val="20"/>
          <w:szCs w:val="20"/>
        </w:rPr>
      </w:pPr>
      <w:r w:rsidRPr="00203765">
        <w:rPr>
          <w:sz w:val="20"/>
          <w:szCs w:val="20"/>
        </w:rPr>
        <w:t xml:space="preserve">Pada </w:t>
      </w:r>
      <w:proofErr w:type="spellStart"/>
      <w:r w:rsidRPr="00203765">
        <w:rPr>
          <w:sz w:val="20"/>
          <w:szCs w:val="20"/>
        </w:rPr>
        <w:t>Tabel</w:t>
      </w:r>
      <w:proofErr w:type="spellEnd"/>
      <w:r w:rsidRPr="00203765">
        <w:rPr>
          <w:sz w:val="20"/>
          <w:szCs w:val="20"/>
        </w:rPr>
        <w:t xml:space="preserve"> 4. </w:t>
      </w:r>
      <w:proofErr w:type="spellStart"/>
      <w:r w:rsidRPr="00203765">
        <w:rPr>
          <w:sz w:val="20"/>
          <w:szCs w:val="20"/>
        </w:rPr>
        <w:t>Menunjukkan</w:t>
      </w:r>
      <w:proofErr w:type="spellEnd"/>
      <w:r w:rsidRPr="00203765">
        <w:rPr>
          <w:sz w:val="20"/>
          <w:szCs w:val="20"/>
        </w:rPr>
        <w:t xml:space="preserve"> data </w:t>
      </w:r>
      <w:proofErr w:type="spellStart"/>
      <w:r w:rsidRPr="00203765">
        <w:rPr>
          <w:sz w:val="20"/>
          <w:szCs w:val="20"/>
        </w:rPr>
        <w:t>hasil</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Parameter Total Protein.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w:t>
      </w:r>
      <w:proofErr w:type="spellStart"/>
      <w:r w:rsidRPr="00203765">
        <w:rPr>
          <w:sz w:val="20"/>
          <w:szCs w:val="20"/>
        </w:rPr>
        <w:t>selama</w:t>
      </w:r>
      <w:proofErr w:type="spellEnd"/>
      <w:r w:rsidRPr="00203765">
        <w:rPr>
          <w:sz w:val="20"/>
          <w:szCs w:val="20"/>
        </w:rPr>
        <w:t xml:space="preserve"> 8 </w:t>
      </w:r>
      <w:proofErr w:type="spellStart"/>
      <w:r w:rsidRPr="00203765">
        <w:rPr>
          <w:sz w:val="20"/>
          <w:szCs w:val="20"/>
        </w:rPr>
        <w:t>minggu</w:t>
      </w:r>
      <w:proofErr w:type="spellEnd"/>
      <w:r w:rsidRPr="00203765">
        <w:rPr>
          <w:sz w:val="20"/>
          <w:szCs w:val="20"/>
        </w:rPr>
        <w:t xml:space="preserve"> dan </w:t>
      </w:r>
      <w:proofErr w:type="spellStart"/>
      <w:r w:rsidRPr="00203765">
        <w:rPr>
          <w:sz w:val="20"/>
          <w:szCs w:val="20"/>
        </w:rPr>
        <w:t>disimpan</w:t>
      </w:r>
      <w:proofErr w:type="spellEnd"/>
      <w:r w:rsidRPr="00203765">
        <w:rPr>
          <w:sz w:val="20"/>
          <w:szCs w:val="20"/>
        </w:rPr>
        <w:t xml:space="preserve"> pada </w:t>
      </w:r>
      <w:proofErr w:type="spellStart"/>
      <w:r w:rsidRPr="00203765">
        <w:rPr>
          <w:sz w:val="20"/>
          <w:szCs w:val="20"/>
        </w:rPr>
        <w:t>suhu</w:t>
      </w:r>
      <w:proofErr w:type="spellEnd"/>
      <w:r w:rsidRPr="00203765">
        <w:rPr>
          <w:sz w:val="20"/>
          <w:szCs w:val="20"/>
        </w:rPr>
        <w:t xml:space="preserve"> 2 – 8</w:t>
      </w:r>
      <w:r w:rsidRPr="00203765">
        <w:rPr>
          <w:sz w:val="20"/>
          <w:szCs w:val="20"/>
          <w:vertAlign w:val="superscript"/>
        </w:rPr>
        <w:t>o</w:t>
      </w:r>
      <w:r w:rsidRPr="00203765">
        <w:rPr>
          <w:sz w:val="20"/>
          <w:szCs w:val="20"/>
        </w:rPr>
        <w:t xml:space="preserve">C. </w:t>
      </w:r>
      <w:proofErr w:type="spellStart"/>
      <w:r w:rsidRPr="00203765">
        <w:rPr>
          <w:sz w:val="20"/>
          <w:szCs w:val="20"/>
        </w:rPr>
        <w:t>Setiap</w:t>
      </w:r>
      <w:proofErr w:type="spellEnd"/>
      <w:r w:rsidRPr="00203765">
        <w:rPr>
          <w:sz w:val="20"/>
          <w:szCs w:val="20"/>
        </w:rPr>
        <w:t xml:space="preserve"> </w:t>
      </w:r>
      <w:proofErr w:type="spellStart"/>
      <w:r w:rsidRPr="00203765">
        <w:rPr>
          <w:sz w:val="20"/>
          <w:szCs w:val="20"/>
        </w:rPr>
        <w:t>minggu</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sebanyak</w:t>
      </w:r>
      <w:proofErr w:type="spellEnd"/>
      <w:r w:rsidRPr="00203765">
        <w:rPr>
          <w:sz w:val="20"/>
          <w:szCs w:val="20"/>
        </w:rPr>
        <w:t xml:space="preserve"> 6 kali yang </w:t>
      </w:r>
      <w:proofErr w:type="spellStart"/>
      <w:r w:rsidRPr="00203765">
        <w:rPr>
          <w:sz w:val="20"/>
          <w:szCs w:val="20"/>
        </w:rPr>
        <w:t>kemudian</w:t>
      </w:r>
      <w:proofErr w:type="spellEnd"/>
      <w:r w:rsidRPr="00203765">
        <w:rPr>
          <w:sz w:val="20"/>
          <w:szCs w:val="20"/>
        </w:rPr>
        <w:t xml:space="preserve"> </w:t>
      </w:r>
      <w:proofErr w:type="spellStart"/>
      <w:r w:rsidRPr="00203765">
        <w:rPr>
          <w:sz w:val="20"/>
          <w:szCs w:val="20"/>
        </w:rPr>
        <w:t>dihitung</w:t>
      </w:r>
      <w:proofErr w:type="spellEnd"/>
      <w:r w:rsidRPr="00203765">
        <w:rPr>
          <w:sz w:val="20"/>
          <w:szCs w:val="20"/>
        </w:rPr>
        <w:t xml:space="preserve"> mean, SD, dan CV.</w:t>
      </w:r>
    </w:p>
    <w:p w14:paraId="61F37AEA" w14:textId="0FF9E1FB" w:rsidR="00203765" w:rsidRPr="00203765" w:rsidRDefault="00203765" w:rsidP="00203765">
      <w:pPr>
        <w:pStyle w:val="Heading2"/>
        <w:numPr>
          <w:ilvl w:val="0"/>
          <w:numId w:val="36"/>
        </w:numPr>
        <w:tabs>
          <w:tab w:val="left" w:pos="459"/>
        </w:tabs>
        <w:ind w:left="709" w:hanging="425"/>
        <w:rPr>
          <w:rFonts w:ascii="Times New Roman" w:hAnsi="Times New Roman"/>
          <w:i w:val="0"/>
          <w:iCs w:val="0"/>
          <w:sz w:val="20"/>
          <w:szCs w:val="20"/>
        </w:rPr>
      </w:pPr>
      <w:r>
        <w:rPr>
          <w:rFonts w:ascii="Times New Roman" w:hAnsi="Times New Roman"/>
          <w:i w:val="0"/>
          <w:iCs w:val="0"/>
          <w:sz w:val="20"/>
          <w:szCs w:val="20"/>
        </w:rPr>
        <w:t xml:space="preserve"> </w:t>
      </w:r>
      <w:r w:rsidRPr="00203765">
        <w:rPr>
          <w:rFonts w:ascii="Times New Roman" w:hAnsi="Times New Roman"/>
          <w:i w:val="0"/>
          <w:iCs w:val="0"/>
          <w:sz w:val="20"/>
          <w:szCs w:val="20"/>
        </w:rPr>
        <w:t>Parameter</w:t>
      </w:r>
      <w:r w:rsidRPr="00203765">
        <w:rPr>
          <w:rFonts w:ascii="Times New Roman" w:hAnsi="Times New Roman"/>
          <w:i w:val="0"/>
          <w:iCs w:val="0"/>
          <w:spacing w:val="-7"/>
          <w:sz w:val="20"/>
          <w:szCs w:val="20"/>
        </w:rPr>
        <w:t xml:space="preserve"> </w:t>
      </w:r>
      <w:r w:rsidRPr="00203765">
        <w:rPr>
          <w:rFonts w:ascii="Times New Roman" w:hAnsi="Times New Roman"/>
          <w:i w:val="0"/>
          <w:iCs w:val="0"/>
          <w:spacing w:val="-2"/>
          <w:sz w:val="20"/>
          <w:szCs w:val="20"/>
        </w:rPr>
        <w:t>Albumin</w:t>
      </w:r>
    </w:p>
    <w:p w14:paraId="486898AD" w14:textId="005F2651" w:rsidR="00203765" w:rsidRPr="00203765" w:rsidRDefault="00203765" w:rsidP="00203765">
      <w:pPr>
        <w:pStyle w:val="BodyText"/>
        <w:spacing w:before="226"/>
        <w:ind w:left="5" w:right="19"/>
        <w:jc w:val="center"/>
        <w:rPr>
          <w:sz w:val="20"/>
          <w:szCs w:val="20"/>
        </w:rPr>
      </w:pPr>
      <w:proofErr w:type="spellStart"/>
      <w:r w:rsidRPr="00203765">
        <w:rPr>
          <w:sz w:val="20"/>
          <w:szCs w:val="20"/>
        </w:rPr>
        <w:t>Tabel</w:t>
      </w:r>
      <w:proofErr w:type="spellEnd"/>
      <w:r w:rsidRPr="00203765">
        <w:rPr>
          <w:spacing w:val="-8"/>
          <w:sz w:val="20"/>
          <w:szCs w:val="20"/>
        </w:rPr>
        <w:t xml:space="preserve"> </w:t>
      </w:r>
      <w:r w:rsidRPr="00203765">
        <w:rPr>
          <w:sz w:val="20"/>
          <w:szCs w:val="20"/>
        </w:rPr>
        <w:t>5.</w:t>
      </w:r>
      <w:r w:rsidRPr="00203765">
        <w:rPr>
          <w:spacing w:val="-5"/>
          <w:sz w:val="20"/>
          <w:szCs w:val="20"/>
        </w:rPr>
        <w:t xml:space="preserve"> </w:t>
      </w:r>
      <w:r w:rsidRPr="00203765">
        <w:rPr>
          <w:sz w:val="20"/>
          <w:szCs w:val="20"/>
        </w:rPr>
        <w:t>Data</w:t>
      </w:r>
      <w:r w:rsidRPr="00203765">
        <w:rPr>
          <w:spacing w:val="-10"/>
          <w:sz w:val="20"/>
          <w:szCs w:val="20"/>
        </w:rPr>
        <w:t xml:space="preserve"> </w:t>
      </w:r>
      <w:r w:rsidRPr="00203765">
        <w:rPr>
          <w:sz w:val="20"/>
          <w:szCs w:val="20"/>
        </w:rPr>
        <w:t>Hasil</w:t>
      </w:r>
      <w:r w:rsidRPr="00203765">
        <w:rPr>
          <w:spacing w:val="-10"/>
          <w:sz w:val="20"/>
          <w:szCs w:val="20"/>
        </w:rPr>
        <w:t xml:space="preserve"> </w:t>
      </w:r>
      <w:proofErr w:type="spellStart"/>
      <w:r w:rsidRPr="00203765">
        <w:rPr>
          <w:sz w:val="20"/>
          <w:szCs w:val="20"/>
        </w:rPr>
        <w:t>Pemeriksaan</w:t>
      </w:r>
      <w:proofErr w:type="spellEnd"/>
      <w:r w:rsidRPr="00203765">
        <w:rPr>
          <w:spacing w:val="-8"/>
          <w:sz w:val="20"/>
          <w:szCs w:val="20"/>
        </w:rPr>
        <w:t xml:space="preserve"> </w:t>
      </w:r>
      <w:proofErr w:type="spellStart"/>
      <w:r w:rsidRPr="00203765">
        <w:rPr>
          <w:sz w:val="20"/>
          <w:szCs w:val="20"/>
        </w:rPr>
        <w:t>kadar</w:t>
      </w:r>
      <w:proofErr w:type="spellEnd"/>
      <w:r w:rsidRPr="00203765">
        <w:rPr>
          <w:spacing w:val="-3"/>
          <w:sz w:val="20"/>
          <w:szCs w:val="20"/>
        </w:rPr>
        <w:t xml:space="preserve"> </w:t>
      </w:r>
      <w:r w:rsidRPr="00203765">
        <w:rPr>
          <w:sz w:val="20"/>
          <w:szCs w:val="20"/>
        </w:rPr>
        <w:t>Plasma</w:t>
      </w:r>
      <w:r w:rsidRPr="00203765">
        <w:rPr>
          <w:spacing w:val="-10"/>
          <w:sz w:val="20"/>
          <w:szCs w:val="20"/>
        </w:rPr>
        <w:t xml:space="preserve"> </w:t>
      </w:r>
      <w:proofErr w:type="spellStart"/>
      <w:r w:rsidRPr="00203765">
        <w:rPr>
          <w:sz w:val="20"/>
          <w:szCs w:val="20"/>
        </w:rPr>
        <w:t>Liofilisat</w:t>
      </w:r>
      <w:proofErr w:type="spellEnd"/>
      <w:r w:rsidRPr="00203765">
        <w:rPr>
          <w:spacing w:val="-10"/>
          <w:sz w:val="20"/>
          <w:szCs w:val="20"/>
        </w:rPr>
        <w:t xml:space="preserve"> </w:t>
      </w:r>
      <w:r w:rsidRPr="00203765">
        <w:rPr>
          <w:sz w:val="20"/>
          <w:szCs w:val="20"/>
        </w:rPr>
        <w:t>Parameter</w:t>
      </w:r>
      <w:r w:rsidRPr="00203765">
        <w:rPr>
          <w:spacing w:val="3"/>
          <w:sz w:val="20"/>
          <w:szCs w:val="20"/>
        </w:rPr>
        <w:t xml:space="preserve"> </w:t>
      </w:r>
      <w:r w:rsidRPr="00203765">
        <w:rPr>
          <w:spacing w:val="-2"/>
          <w:sz w:val="20"/>
          <w:szCs w:val="20"/>
        </w:rPr>
        <w:t>Albumin</w:t>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845"/>
        <w:gridCol w:w="846"/>
        <w:gridCol w:w="846"/>
        <w:gridCol w:w="846"/>
        <w:gridCol w:w="846"/>
        <w:gridCol w:w="822"/>
        <w:gridCol w:w="821"/>
        <w:gridCol w:w="845"/>
      </w:tblGrid>
      <w:tr w:rsidR="00203765" w:rsidRPr="00203765" w14:paraId="537E4DD3" w14:textId="77777777" w:rsidTr="00203765">
        <w:trPr>
          <w:trHeight w:val="421"/>
          <w:tblHeader/>
        </w:trPr>
        <w:tc>
          <w:tcPr>
            <w:tcW w:w="1220" w:type="dxa"/>
          </w:tcPr>
          <w:p w14:paraId="6FB5F7F1" w14:textId="77777777" w:rsidR="00203765" w:rsidRPr="00203765" w:rsidRDefault="00203765" w:rsidP="00203765">
            <w:pPr>
              <w:pStyle w:val="TableParagraph"/>
              <w:spacing w:line="240" w:lineRule="auto"/>
              <w:ind w:left="19" w:right="8"/>
              <w:contextualSpacing/>
              <w:rPr>
                <w:b/>
                <w:sz w:val="20"/>
                <w:szCs w:val="20"/>
              </w:rPr>
            </w:pPr>
            <w:r w:rsidRPr="00203765">
              <w:rPr>
                <w:b/>
                <w:spacing w:val="-2"/>
                <w:sz w:val="20"/>
                <w:szCs w:val="20"/>
              </w:rPr>
              <w:t>Parameter</w:t>
            </w:r>
          </w:p>
        </w:tc>
        <w:tc>
          <w:tcPr>
            <w:tcW w:w="845" w:type="dxa"/>
          </w:tcPr>
          <w:p w14:paraId="32F5C340" w14:textId="77777777" w:rsidR="00203765" w:rsidRPr="00203765" w:rsidRDefault="00203765" w:rsidP="00203765">
            <w:pPr>
              <w:pStyle w:val="TableParagraph"/>
              <w:spacing w:line="240" w:lineRule="auto"/>
              <w:ind w:right="3"/>
              <w:contextualSpacing/>
              <w:rPr>
                <w:b/>
                <w:sz w:val="20"/>
                <w:szCs w:val="20"/>
              </w:rPr>
            </w:pPr>
            <w:r w:rsidRPr="00203765">
              <w:rPr>
                <w:b/>
                <w:spacing w:val="-5"/>
                <w:sz w:val="20"/>
                <w:szCs w:val="20"/>
              </w:rPr>
              <w:t>M1</w:t>
            </w:r>
          </w:p>
        </w:tc>
        <w:tc>
          <w:tcPr>
            <w:tcW w:w="846" w:type="dxa"/>
          </w:tcPr>
          <w:p w14:paraId="19503AE8" w14:textId="77777777" w:rsidR="00203765" w:rsidRPr="00203765" w:rsidRDefault="00203765" w:rsidP="00203765">
            <w:pPr>
              <w:pStyle w:val="TableParagraph"/>
              <w:spacing w:line="240" w:lineRule="auto"/>
              <w:ind w:left="7" w:right="3"/>
              <w:contextualSpacing/>
              <w:rPr>
                <w:b/>
                <w:sz w:val="20"/>
                <w:szCs w:val="20"/>
              </w:rPr>
            </w:pPr>
            <w:r w:rsidRPr="00203765">
              <w:rPr>
                <w:b/>
                <w:spacing w:val="-5"/>
                <w:sz w:val="20"/>
                <w:szCs w:val="20"/>
              </w:rPr>
              <w:t>M2</w:t>
            </w:r>
          </w:p>
        </w:tc>
        <w:tc>
          <w:tcPr>
            <w:tcW w:w="846" w:type="dxa"/>
          </w:tcPr>
          <w:p w14:paraId="35F082CA" w14:textId="77777777" w:rsidR="00203765" w:rsidRPr="00203765" w:rsidRDefault="00203765" w:rsidP="00203765">
            <w:pPr>
              <w:pStyle w:val="TableParagraph"/>
              <w:spacing w:line="240" w:lineRule="auto"/>
              <w:ind w:left="7" w:right="5"/>
              <w:contextualSpacing/>
              <w:rPr>
                <w:b/>
                <w:sz w:val="20"/>
                <w:szCs w:val="20"/>
              </w:rPr>
            </w:pPr>
            <w:r w:rsidRPr="00203765">
              <w:rPr>
                <w:b/>
                <w:spacing w:val="-5"/>
                <w:sz w:val="20"/>
                <w:szCs w:val="20"/>
              </w:rPr>
              <w:t>M3</w:t>
            </w:r>
          </w:p>
        </w:tc>
        <w:tc>
          <w:tcPr>
            <w:tcW w:w="846" w:type="dxa"/>
          </w:tcPr>
          <w:p w14:paraId="66D6552C" w14:textId="77777777" w:rsidR="00203765" w:rsidRPr="00203765" w:rsidRDefault="00203765" w:rsidP="00203765">
            <w:pPr>
              <w:pStyle w:val="TableParagraph"/>
              <w:spacing w:line="240" w:lineRule="auto"/>
              <w:ind w:left="7" w:right="6"/>
              <w:contextualSpacing/>
              <w:rPr>
                <w:b/>
                <w:sz w:val="20"/>
                <w:szCs w:val="20"/>
              </w:rPr>
            </w:pPr>
            <w:r w:rsidRPr="00203765">
              <w:rPr>
                <w:b/>
                <w:spacing w:val="-5"/>
                <w:sz w:val="20"/>
                <w:szCs w:val="20"/>
              </w:rPr>
              <w:t>M4</w:t>
            </w:r>
          </w:p>
        </w:tc>
        <w:tc>
          <w:tcPr>
            <w:tcW w:w="846" w:type="dxa"/>
          </w:tcPr>
          <w:p w14:paraId="478E785D" w14:textId="77777777" w:rsidR="00203765" w:rsidRPr="00203765" w:rsidRDefault="00203765" w:rsidP="00203765">
            <w:pPr>
              <w:pStyle w:val="TableParagraph"/>
              <w:spacing w:line="240" w:lineRule="auto"/>
              <w:ind w:left="7" w:right="8"/>
              <w:contextualSpacing/>
              <w:rPr>
                <w:b/>
                <w:sz w:val="20"/>
                <w:szCs w:val="20"/>
              </w:rPr>
            </w:pPr>
            <w:r w:rsidRPr="00203765">
              <w:rPr>
                <w:b/>
                <w:spacing w:val="-5"/>
                <w:sz w:val="20"/>
                <w:szCs w:val="20"/>
              </w:rPr>
              <w:t>M5</w:t>
            </w:r>
          </w:p>
        </w:tc>
        <w:tc>
          <w:tcPr>
            <w:tcW w:w="822" w:type="dxa"/>
          </w:tcPr>
          <w:p w14:paraId="3FAC5988" w14:textId="77777777" w:rsidR="00203765" w:rsidRPr="00203765" w:rsidRDefault="00203765" w:rsidP="00203765">
            <w:pPr>
              <w:pStyle w:val="TableParagraph"/>
              <w:spacing w:line="240" w:lineRule="auto"/>
              <w:ind w:left="4"/>
              <w:contextualSpacing/>
              <w:rPr>
                <w:b/>
                <w:sz w:val="20"/>
                <w:szCs w:val="20"/>
              </w:rPr>
            </w:pPr>
            <w:r w:rsidRPr="00203765">
              <w:rPr>
                <w:b/>
                <w:spacing w:val="-5"/>
                <w:sz w:val="20"/>
                <w:szCs w:val="20"/>
              </w:rPr>
              <w:t>M6</w:t>
            </w:r>
          </w:p>
        </w:tc>
        <w:tc>
          <w:tcPr>
            <w:tcW w:w="821" w:type="dxa"/>
          </w:tcPr>
          <w:p w14:paraId="51F396C3" w14:textId="77777777" w:rsidR="00203765" w:rsidRPr="00203765" w:rsidRDefault="00203765" w:rsidP="00203765">
            <w:pPr>
              <w:pStyle w:val="TableParagraph"/>
              <w:spacing w:line="240" w:lineRule="auto"/>
              <w:ind w:left="3"/>
              <w:contextualSpacing/>
              <w:rPr>
                <w:b/>
                <w:sz w:val="20"/>
                <w:szCs w:val="20"/>
              </w:rPr>
            </w:pPr>
            <w:r w:rsidRPr="00203765">
              <w:rPr>
                <w:b/>
                <w:spacing w:val="-5"/>
                <w:sz w:val="20"/>
                <w:szCs w:val="20"/>
              </w:rPr>
              <w:t>M7</w:t>
            </w:r>
          </w:p>
        </w:tc>
        <w:tc>
          <w:tcPr>
            <w:tcW w:w="845" w:type="dxa"/>
          </w:tcPr>
          <w:p w14:paraId="08EBA750" w14:textId="77777777" w:rsidR="00203765" w:rsidRPr="00203765" w:rsidRDefault="00203765" w:rsidP="00203765">
            <w:pPr>
              <w:pStyle w:val="TableParagraph"/>
              <w:spacing w:line="240" w:lineRule="auto"/>
              <w:ind w:right="19"/>
              <w:contextualSpacing/>
              <w:rPr>
                <w:b/>
                <w:sz w:val="20"/>
                <w:szCs w:val="20"/>
              </w:rPr>
            </w:pPr>
            <w:r w:rsidRPr="00203765">
              <w:rPr>
                <w:b/>
                <w:spacing w:val="-5"/>
                <w:sz w:val="20"/>
                <w:szCs w:val="20"/>
              </w:rPr>
              <w:t>M8</w:t>
            </w:r>
          </w:p>
        </w:tc>
      </w:tr>
      <w:tr w:rsidR="00203765" w:rsidRPr="00203765" w14:paraId="06963451" w14:textId="77777777" w:rsidTr="00424BE9">
        <w:trPr>
          <w:trHeight w:val="230"/>
        </w:trPr>
        <w:tc>
          <w:tcPr>
            <w:tcW w:w="1220" w:type="dxa"/>
            <w:tcBorders>
              <w:bottom w:val="nil"/>
            </w:tcBorders>
          </w:tcPr>
          <w:p w14:paraId="2F7C8679" w14:textId="77777777" w:rsidR="00203765" w:rsidRPr="00203765" w:rsidRDefault="00203765" w:rsidP="00203765">
            <w:pPr>
              <w:pStyle w:val="TableParagraph"/>
              <w:spacing w:line="240" w:lineRule="auto"/>
              <w:ind w:left="19" w:right="4"/>
              <w:contextualSpacing/>
              <w:rPr>
                <w:b/>
                <w:sz w:val="20"/>
                <w:szCs w:val="20"/>
              </w:rPr>
            </w:pPr>
            <w:r w:rsidRPr="00203765">
              <w:rPr>
                <w:b/>
                <w:spacing w:val="-2"/>
                <w:sz w:val="20"/>
                <w:szCs w:val="20"/>
              </w:rPr>
              <w:t>Albumin</w:t>
            </w:r>
          </w:p>
        </w:tc>
        <w:tc>
          <w:tcPr>
            <w:tcW w:w="845" w:type="dxa"/>
          </w:tcPr>
          <w:p w14:paraId="573F9C3C" w14:textId="77777777" w:rsidR="00203765" w:rsidRPr="00203765" w:rsidRDefault="00203765" w:rsidP="00203765">
            <w:pPr>
              <w:pStyle w:val="TableParagraph"/>
              <w:spacing w:line="240" w:lineRule="auto"/>
              <w:ind w:left="21" w:right="3"/>
              <w:contextualSpacing/>
              <w:rPr>
                <w:sz w:val="20"/>
                <w:szCs w:val="20"/>
              </w:rPr>
            </w:pPr>
            <w:r w:rsidRPr="00203765">
              <w:rPr>
                <w:spacing w:val="-4"/>
                <w:sz w:val="20"/>
                <w:szCs w:val="20"/>
              </w:rPr>
              <w:t>3,23</w:t>
            </w:r>
          </w:p>
        </w:tc>
        <w:tc>
          <w:tcPr>
            <w:tcW w:w="846" w:type="dxa"/>
          </w:tcPr>
          <w:p w14:paraId="3E598031" w14:textId="77777777" w:rsidR="00203765" w:rsidRPr="00203765" w:rsidRDefault="00203765" w:rsidP="00203765">
            <w:pPr>
              <w:pStyle w:val="TableParagraph"/>
              <w:spacing w:line="240" w:lineRule="auto"/>
              <w:ind w:left="8" w:right="1"/>
              <w:contextualSpacing/>
              <w:rPr>
                <w:sz w:val="20"/>
                <w:szCs w:val="20"/>
              </w:rPr>
            </w:pPr>
            <w:r w:rsidRPr="00203765">
              <w:rPr>
                <w:spacing w:val="-4"/>
                <w:sz w:val="20"/>
                <w:szCs w:val="20"/>
              </w:rPr>
              <w:t>3,26</w:t>
            </w:r>
          </w:p>
        </w:tc>
        <w:tc>
          <w:tcPr>
            <w:tcW w:w="846" w:type="dxa"/>
          </w:tcPr>
          <w:p w14:paraId="0A979BD7" w14:textId="77777777" w:rsidR="00203765" w:rsidRPr="00203765" w:rsidRDefault="00203765" w:rsidP="00203765">
            <w:pPr>
              <w:pStyle w:val="TableParagraph"/>
              <w:spacing w:line="240" w:lineRule="auto"/>
              <w:ind w:left="7"/>
              <w:contextualSpacing/>
              <w:rPr>
                <w:sz w:val="20"/>
                <w:szCs w:val="20"/>
              </w:rPr>
            </w:pPr>
            <w:r w:rsidRPr="00203765">
              <w:rPr>
                <w:spacing w:val="-4"/>
                <w:sz w:val="20"/>
                <w:szCs w:val="20"/>
              </w:rPr>
              <w:t>2,65</w:t>
            </w:r>
          </w:p>
        </w:tc>
        <w:tc>
          <w:tcPr>
            <w:tcW w:w="846" w:type="dxa"/>
          </w:tcPr>
          <w:p w14:paraId="754237E2" w14:textId="77777777" w:rsidR="00203765" w:rsidRPr="00203765" w:rsidRDefault="00203765" w:rsidP="00203765">
            <w:pPr>
              <w:pStyle w:val="TableParagraph"/>
              <w:spacing w:line="240" w:lineRule="auto"/>
              <w:ind w:left="7" w:right="3"/>
              <w:contextualSpacing/>
              <w:rPr>
                <w:sz w:val="20"/>
                <w:szCs w:val="20"/>
              </w:rPr>
            </w:pPr>
            <w:r w:rsidRPr="00203765">
              <w:rPr>
                <w:spacing w:val="-4"/>
                <w:sz w:val="20"/>
                <w:szCs w:val="20"/>
              </w:rPr>
              <w:t>3,22</w:t>
            </w:r>
          </w:p>
        </w:tc>
        <w:tc>
          <w:tcPr>
            <w:tcW w:w="846" w:type="dxa"/>
          </w:tcPr>
          <w:p w14:paraId="0866BC76"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3,2</w:t>
            </w:r>
          </w:p>
        </w:tc>
        <w:tc>
          <w:tcPr>
            <w:tcW w:w="822" w:type="dxa"/>
          </w:tcPr>
          <w:p w14:paraId="6858A8CC"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3,2</w:t>
            </w:r>
          </w:p>
        </w:tc>
        <w:tc>
          <w:tcPr>
            <w:tcW w:w="821" w:type="dxa"/>
          </w:tcPr>
          <w:p w14:paraId="2C508136"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3,2</w:t>
            </w:r>
          </w:p>
        </w:tc>
        <w:tc>
          <w:tcPr>
            <w:tcW w:w="845" w:type="dxa"/>
          </w:tcPr>
          <w:p w14:paraId="2779CC0F" w14:textId="77777777" w:rsidR="00203765" w:rsidRPr="00203765" w:rsidRDefault="00203765" w:rsidP="00203765">
            <w:pPr>
              <w:pStyle w:val="TableParagraph"/>
              <w:spacing w:line="240" w:lineRule="auto"/>
              <w:ind w:right="21"/>
              <w:contextualSpacing/>
              <w:rPr>
                <w:sz w:val="20"/>
                <w:szCs w:val="20"/>
              </w:rPr>
            </w:pPr>
            <w:r w:rsidRPr="00203765">
              <w:rPr>
                <w:spacing w:val="-5"/>
                <w:sz w:val="20"/>
                <w:szCs w:val="20"/>
              </w:rPr>
              <w:t>3,1</w:t>
            </w:r>
          </w:p>
        </w:tc>
      </w:tr>
    </w:tbl>
    <w:p w14:paraId="4B61CB3C" w14:textId="77777777" w:rsidR="00203765" w:rsidRPr="00203765" w:rsidRDefault="00203765" w:rsidP="00203765">
      <w:pPr>
        <w:contextualSpacing/>
        <w:rPr>
          <w:sz w:val="20"/>
          <w:szCs w:val="20"/>
        </w:rPr>
        <w:sectPr w:rsidR="00203765" w:rsidRPr="00203765" w:rsidSect="00725BD6">
          <w:pgSz w:w="11910" w:h="16840"/>
          <w:pgMar w:top="1340" w:right="1320" w:bottom="1609" w:left="1340" w:header="720" w:footer="720" w:gutter="0"/>
          <w:cols w:space="720"/>
        </w:sect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845"/>
        <w:gridCol w:w="846"/>
        <w:gridCol w:w="846"/>
        <w:gridCol w:w="846"/>
        <w:gridCol w:w="846"/>
        <w:gridCol w:w="822"/>
        <w:gridCol w:w="821"/>
        <w:gridCol w:w="845"/>
      </w:tblGrid>
      <w:tr w:rsidR="00203765" w:rsidRPr="00203765" w14:paraId="575D823B" w14:textId="77777777" w:rsidTr="00424BE9">
        <w:trPr>
          <w:trHeight w:val="230"/>
        </w:trPr>
        <w:tc>
          <w:tcPr>
            <w:tcW w:w="1220" w:type="dxa"/>
            <w:vMerge w:val="restart"/>
            <w:tcBorders>
              <w:top w:val="nil"/>
            </w:tcBorders>
          </w:tcPr>
          <w:p w14:paraId="01BEA567" w14:textId="77777777" w:rsidR="00203765" w:rsidRPr="00203765" w:rsidRDefault="00203765" w:rsidP="00203765">
            <w:pPr>
              <w:pStyle w:val="TableParagraph"/>
              <w:spacing w:line="240" w:lineRule="auto"/>
              <w:ind w:left="0" w:right="0"/>
              <w:contextualSpacing/>
              <w:jc w:val="left"/>
              <w:rPr>
                <w:sz w:val="20"/>
                <w:szCs w:val="20"/>
              </w:rPr>
            </w:pPr>
          </w:p>
        </w:tc>
        <w:tc>
          <w:tcPr>
            <w:tcW w:w="845" w:type="dxa"/>
          </w:tcPr>
          <w:p w14:paraId="09DC036A" w14:textId="77777777" w:rsidR="00203765" w:rsidRPr="00203765" w:rsidRDefault="00203765" w:rsidP="00203765">
            <w:pPr>
              <w:pStyle w:val="TableParagraph"/>
              <w:spacing w:line="240" w:lineRule="auto"/>
              <w:ind w:right="5"/>
              <w:contextualSpacing/>
              <w:rPr>
                <w:sz w:val="20"/>
                <w:szCs w:val="20"/>
              </w:rPr>
            </w:pPr>
            <w:r w:rsidRPr="00203765">
              <w:rPr>
                <w:spacing w:val="-5"/>
                <w:sz w:val="20"/>
                <w:szCs w:val="20"/>
              </w:rPr>
              <w:t>3,9</w:t>
            </w:r>
          </w:p>
        </w:tc>
        <w:tc>
          <w:tcPr>
            <w:tcW w:w="846" w:type="dxa"/>
          </w:tcPr>
          <w:p w14:paraId="587BA651" w14:textId="77777777" w:rsidR="00203765" w:rsidRPr="00203765" w:rsidRDefault="00203765" w:rsidP="00203765">
            <w:pPr>
              <w:pStyle w:val="TableParagraph"/>
              <w:spacing w:line="240" w:lineRule="auto"/>
              <w:ind w:left="7" w:right="5"/>
              <w:contextualSpacing/>
              <w:rPr>
                <w:sz w:val="20"/>
                <w:szCs w:val="20"/>
              </w:rPr>
            </w:pPr>
            <w:r w:rsidRPr="00203765">
              <w:rPr>
                <w:spacing w:val="-5"/>
                <w:sz w:val="20"/>
                <w:szCs w:val="20"/>
              </w:rPr>
              <w:t>3,9</w:t>
            </w:r>
          </w:p>
        </w:tc>
        <w:tc>
          <w:tcPr>
            <w:tcW w:w="846" w:type="dxa"/>
          </w:tcPr>
          <w:p w14:paraId="1AA853BA" w14:textId="77777777" w:rsidR="00203765" w:rsidRPr="00203765" w:rsidRDefault="00203765" w:rsidP="00203765">
            <w:pPr>
              <w:pStyle w:val="TableParagraph"/>
              <w:spacing w:line="240" w:lineRule="auto"/>
              <w:ind w:left="7" w:right="6"/>
              <w:contextualSpacing/>
              <w:rPr>
                <w:sz w:val="20"/>
                <w:szCs w:val="20"/>
              </w:rPr>
            </w:pPr>
            <w:r w:rsidRPr="00203765">
              <w:rPr>
                <w:spacing w:val="-5"/>
                <w:sz w:val="20"/>
                <w:szCs w:val="20"/>
              </w:rPr>
              <w:t>3,9</w:t>
            </w:r>
          </w:p>
        </w:tc>
        <w:tc>
          <w:tcPr>
            <w:tcW w:w="846" w:type="dxa"/>
          </w:tcPr>
          <w:p w14:paraId="46A0B6C0"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3,5</w:t>
            </w:r>
          </w:p>
        </w:tc>
        <w:tc>
          <w:tcPr>
            <w:tcW w:w="846" w:type="dxa"/>
          </w:tcPr>
          <w:p w14:paraId="1E8FB5B9"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3,8</w:t>
            </w:r>
          </w:p>
        </w:tc>
        <w:tc>
          <w:tcPr>
            <w:tcW w:w="822" w:type="dxa"/>
          </w:tcPr>
          <w:p w14:paraId="0A3B491C"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3,5</w:t>
            </w:r>
          </w:p>
        </w:tc>
        <w:tc>
          <w:tcPr>
            <w:tcW w:w="821" w:type="dxa"/>
          </w:tcPr>
          <w:p w14:paraId="1F7074EA"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3,4</w:t>
            </w:r>
          </w:p>
        </w:tc>
        <w:tc>
          <w:tcPr>
            <w:tcW w:w="845" w:type="dxa"/>
          </w:tcPr>
          <w:p w14:paraId="38420242" w14:textId="77777777" w:rsidR="00203765" w:rsidRPr="00203765" w:rsidRDefault="00203765" w:rsidP="00203765">
            <w:pPr>
              <w:pStyle w:val="TableParagraph"/>
              <w:spacing w:line="240" w:lineRule="auto"/>
              <w:ind w:right="21"/>
              <w:contextualSpacing/>
              <w:rPr>
                <w:sz w:val="20"/>
                <w:szCs w:val="20"/>
              </w:rPr>
            </w:pPr>
            <w:r w:rsidRPr="00203765">
              <w:rPr>
                <w:spacing w:val="-5"/>
                <w:sz w:val="20"/>
                <w:szCs w:val="20"/>
              </w:rPr>
              <w:t>4,2</w:t>
            </w:r>
          </w:p>
        </w:tc>
      </w:tr>
      <w:tr w:rsidR="00203765" w:rsidRPr="00203765" w14:paraId="3EAE267D" w14:textId="77777777" w:rsidTr="00424BE9">
        <w:trPr>
          <w:trHeight w:val="230"/>
        </w:trPr>
        <w:tc>
          <w:tcPr>
            <w:tcW w:w="1220" w:type="dxa"/>
            <w:vMerge/>
            <w:tcBorders>
              <w:top w:val="nil"/>
            </w:tcBorders>
          </w:tcPr>
          <w:p w14:paraId="3959EC9F" w14:textId="77777777" w:rsidR="00203765" w:rsidRPr="00203765" w:rsidRDefault="00203765" w:rsidP="00203765">
            <w:pPr>
              <w:contextualSpacing/>
              <w:rPr>
                <w:sz w:val="20"/>
                <w:szCs w:val="20"/>
              </w:rPr>
            </w:pPr>
          </w:p>
        </w:tc>
        <w:tc>
          <w:tcPr>
            <w:tcW w:w="845" w:type="dxa"/>
          </w:tcPr>
          <w:p w14:paraId="49D76BC6" w14:textId="77777777" w:rsidR="00203765" w:rsidRPr="00203765" w:rsidRDefault="00203765" w:rsidP="00203765">
            <w:pPr>
              <w:pStyle w:val="TableParagraph"/>
              <w:spacing w:line="240" w:lineRule="auto"/>
              <w:ind w:right="5"/>
              <w:contextualSpacing/>
              <w:rPr>
                <w:sz w:val="20"/>
                <w:szCs w:val="20"/>
              </w:rPr>
            </w:pPr>
            <w:r w:rsidRPr="00203765">
              <w:rPr>
                <w:spacing w:val="-5"/>
                <w:sz w:val="20"/>
                <w:szCs w:val="20"/>
              </w:rPr>
              <w:t>4,0</w:t>
            </w:r>
          </w:p>
        </w:tc>
        <w:tc>
          <w:tcPr>
            <w:tcW w:w="846" w:type="dxa"/>
          </w:tcPr>
          <w:p w14:paraId="684E66DD" w14:textId="77777777" w:rsidR="00203765" w:rsidRPr="00203765" w:rsidRDefault="00203765" w:rsidP="00203765">
            <w:pPr>
              <w:pStyle w:val="TableParagraph"/>
              <w:spacing w:line="240" w:lineRule="auto"/>
              <w:ind w:left="7" w:right="5"/>
              <w:contextualSpacing/>
              <w:rPr>
                <w:sz w:val="20"/>
                <w:szCs w:val="20"/>
              </w:rPr>
            </w:pPr>
            <w:r w:rsidRPr="00203765">
              <w:rPr>
                <w:spacing w:val="-5"/>
                <w:sz w:val="20"/>
                <w:szCs w:val="20"/>
              </w:rPr>
              <w:t>3,8</w:t>
            </w:r>
          </w:p>
        </w:tc>
        <w:tc>
          <w:tcPr>
            <w:tcW w:w="846" w:type="dxa"/>
          </w:tcPr>
          <w:p w14:paraId="22CD279F" w14:textId="77777777" w:rsidR="00203765" w:rsidRPr="00203765" w:rsidRDefault="00203765" w:rsidP="00203765">
            <w:pPr>
              <w:pStyle w:val="TableParagraph"/>
              <w:spacing w:line="240" w:lineRule="auto"/>
              <w:ind w:left="7" w:right="6"/>
              <w:contextualSpacing/>
              <w:rPr>
                <w:sz w:val="20"/>
                <w:szCs w:val="20"/>
              </w:rPr>
            </w:pPr>
            <w:r w:rsidRPr="00203765">
              <w:rPr>
                <w:spacing w:val="-5"/>
                <w:sz w:val="20"/>
                <w:szCs w:val="20"/>
              </w:rPr>
              <w:t>3,9</w:t>
            </w:r>
          </w:p>
        </w:tc>
        <w:tc>
          <w:tcPr>
            <w:tcW w:w="846" w:type="dxa"/>
          </w:tcPr>
          <w:p w14:paraId="3375B17D"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3,6</w:t>
            </w:r>
          </w:p>
        </w:tc>
        <w:tc>
          <w:tcPr>
            <w:tcW w:w="846" w:type="dxa"/>
          </w:tcPr>
          <w:p w14:paraId="4526E120"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3,9</w:t>
            </w:r>
          </w:p>
        </w:tc>
        <w:tc>
          <w:tcPr>
            <w:tcW w:w="822" w:type="dxa"/>
          </w:tcPr>
          <w:p w14:paraId="7F9764DC"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3,5</w:t>
            </w:r>
          </w:p>
        </w:tc>
        <w:tc>
          <w:tcPr>
            <w:tcW w:w="821" w:type="dxa"/>
          </w:tcPr>
          <w:p w14:paraId="6E053CC3"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3,8</w:t>
            </w:r>
          </w:p>
        </w:tc>
        <w:tc>
          <w:tcPr>
            <w:tcW w:w="845" w:type="dxa"/>
          </w:tcPr>
          <w:p w14:paraId="59F8F3CF" w14:textId="77777777" w:rsidR="00203765" w:rsidRPr="00203765" w:rsidRDefault="00203765" w:rsidP="00203765">
            <w:pPr>
              <w:pStyle w:val="TableParagraph"/>
              <w:spacing w:line="240" w:lineRule="auto"/>
              <w:ind w:right="21"/>
              <w:contextualSpacing/>
              <w:rPr>
                <w:sz w:val="20"/>
                <w:szCs w:val="20"/>
              </w:rPr>
            </w:pPr>
            <w:r w:rsidRPr="00203765">
              <w:rPr>
                <w:spacing w:val="-5"/>
                <w:sz w:val="20"/>
                <w:szCs w:val="20"/>
              </w:rPr>
              <w:t>4,1</w:t>
            </w:r>
          </w:p>
        </w:tc>
      </w:tr>
      <w:tr w:rsidR="00203765" w:rsidRPr="00203765" w14:paraId="7A32BF41" w14:textId="77777777" w:rsidTr="00424BE9">
        <w:trPr>
          <w:trHeight w:val="230"/>
        </w:trPr>
        <w:tc>
          <w:tcPr>
            <w:tcW w:w="1220" w:type="dxa"/>
            <w:vMerge/>
            <w:tcBorders>
              <w:top w:val="nil"/>
            </w:tcBorders>
          </w:tcPr>
          <w:p w14:paraId="3A075E88" w14:textId="77777777" w:rsidR="00203765" w:rsidRPr="00203765" w:rsidRDefault="00203765" w:rsidP="00203765">
            <w:pPr>
              <w:contextualSpacing/>
              <w:rPr>
                <w:sz w:val="20"/>
                <w:szCs w:val="20"/>
              </w:rPr>
            </w:pPr>
          </w:p>
        </w:tc>
        <w:tc>
          <w:tcPr>
            <w:tcW w:w="845" w:type="dxa"/>
          </w:tcPr>
          <w:p w14:paraId="47C24812" w14:textId="77777777" w:rsidR="00203765" w:rsidRPr="00203765" w:rsidRDefault="00203765" w:rsidP="00203765">
            <w:pPr>
              <w:pStyle w:val="TableParagraph"/>
              <w:spacing w:line="240" w:lineRule="auto"/>
              <w:ind w:right="5"/>
              <w:contextualSpacing/>
              <w:rPr>
                <w:sz w:val="20"/>
                <w:szCs w:val="20"/>
              </w:rPr>
            </w:pPr>
            <w:r w:rsidRPr="00203765">
              <w:rPr>
                <w:spacing w:val="-5"/>
                <w:sz w:val="20"/>
                <w:szCs w:val="20"/>
              </w:rPr>
              <w:t>4,3</w:t>
            </w:r>
          </w:p>
        </w:tc>
        <w:tc>
          <w:tcPr>
            <w:tcW w:w="846" w:type="dxa"/>
          </w:tcPr>
          <w:p w14:paraId="0353AB04" w14:textId="77777777" w:rsidR="00203765" w:rsidRPr="00203765" w:rsidRDefault="00203765" w:rsidP="00203765">
            <w:pPr>
              <w:pStyle w:val="TableParagraph"/>
              <w:spacing w:line="240" w:lineRule="auto"/>
              <w:ind w:left="7" w:right="5"/>
              <w:contextualSpacing/>
              <w:rPr>
                <w:sz w:val="20"/>
                <w:szCs w:val="20"/>
              </w:rPr>
            </w:pPr>
            <w:r w:rsidRPr="00203765">
              <w:rPr>
                <w:spacing w:val="-5"/>
                <w:sz w:val="20"/>
                <w:szCs w:val="20"/>
              </w:rPr>
              <w:t>4,2</w:t>
            </w:r>
          </w:p>
        </w:tc>
        <w:tc>
          <w:tcPr>
            <w:tcW w:w="846" w:type="dxa"/>
          </w:tcPr>
          <w:p w14:paraId="3BD46F14" w14:textId="77777777" w:rsidR="00203765" w:rsidRPr="00203765" w:rsidRDefault="00203765" w:rsidP="00203765">
            <w:pPr>
              <w:pStyle w:val="TableParagraph"/>
              <w:spacing w:line="240" w:lineRule="auto"/>
              <w:ind w:left="7" w:right="6"/>
              <w:contextualSpacing/>
              <w:rPr>
                <w:sz w:val="20"/>
                <w:szCs w:val="20"/>
              </w:rPr>
            </w:pPr>
            <w:r w:rsidRPr="00203765">
              <w:rPr>
                <w:spacing w:val="-5"/>
                <w:sz w:val="20"/>
                <w:szCs w:val="20"/>
              </w:rPr>
              <w:t>3,8</w:t>
            </w:r>
          </w:p>
        </w:tc>
        <w:tc>
          <w:tcPr>
            <w:tcW w:w="846" w:type="dxa"/>
          </w:tcPr>
          <w:p w14:paraId="5FB615B4"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4,1</w:t>
            </w:r>
          </w:p>
        </w:tc>
        <w:tc>
          <w:tcPr>
            <w:tcW w:w="846" w:type="dxa"/>
          </w:tcPr>
          <w:p w14:paraId="676B7726"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4,2</w:t>
            </w:r>
          </w:p>
        </w:tc>
        <w:tc>
          <w:tcPr>
            <w:tcW w:w="822" w:type="dxa"/>
          </w:tcPr>
          <w:p w14:paraId="20C6E810"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3,7</w:t>
            </w:r>
          </w:p>
        </w:tc>
        <w:tc>
          <w:tcPr>
            <w:tcW w:w="821" w:type="dxa"/>
          </w:tcPr>
          <w:p w14:paraId="09C17FF0"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3,8</w:t>
            </w:r>
          </w:p>
        </w:tc>
        <w:tc>
          <w:tcPr>
            <w:tcW w:w="845" w:type="dxa"/>
          </w:tcPr>
          <w:p w14:paraId="5F55D0A9" w14:textId="77777777" w:rsidR="00203765" w:rsidRPr="00203765" w:rsidRDefault="00203765" w:rsidP="00203765">
            <w:pPr>
              <w:pStyle w:val="TableParagraph"/>
              <w:spacing w:line="240" w:lineRule="auto"/>
              <w:ind w:right="21"/>
              <w:contextualSpacing/>
              <w:rPr>
                <w:sz w:val="20"/>
                <w:szCs w:val="20"/>
              </w:rPr>
            </w:pPr>
            <w:r w:rsidRPr="00203765">
              <w:rPr>
                <w:spacing w:val="-5"/>
                <w:sz w:val="20"/>
                <w:szCs w:val="20"/>
              </w:rPr>
              <w:t>3,5</w:t>
            </w:r>
          </w:p>
        </w:tc>
      </w:tr>
      <w:tr w:rsidR="00203765" w:rsidRPr="00203765" w14:paraId="5626D235" w14:textId="77777777" w:rsidTr="00424BE9">
        <w:trPr>
          <w:trHeight w:val="230"/>
        </w:trPr>
        <w:tc>
          <w:tcPr>
            <w:tcW w:w="1220" w:type="dxa"/>
            <w:vMerge/>
            <w:tcBorders>
              <w:top w:val="nil"/>
            </w:tcBorders>
          </w:tcPr>
          <w:p w14:paraId="07E014FB" w14:textId="77777777" w:rsidR="00203765" w:rsidRPr="00203765" w:rsidRDefault="00203765" w:rsidP="00203765">
            <w:pPr>
              <w:contextualSpacing/>
              <w:rPr>
                <w:sz w:val="20"/>
                <w:szCs w:val="20"/>
              </w:rPr>
            </w:pPr>
          </w:p>
        </w:tc>
        <w:tc>
          <w:tcPr>
            <w:tcW w:w="845" w:type="dxa"/>
          </w:tcPr>
          <w:p w14:paraId="3A91981B" w14:textId="77777777" w:rsidR="00203765" w:rsidRPr="00203765" w:rsidRDefault="00203765" w:rsidP="00203765">
            <w:pPr>
              <w:pStyle w:val="TableParagraph"/>
              <w:spacing w:line="240" w:lineRule="auto"/>
              <w:ind w:right="5"/>
              <w:contextualSpacing/>
              <w:rPr>
                <w:sz w:val="20"/>
                <w:szCs w:val="20"/>
              </w:rPr>
            </w:pPr>
            <w:r w:rsidRPr="00203765">
              <w:rPr>
                <w:spacing w:val="-5"/>
                <w:sz w:val="20"/>
                <w:szCs w:val="20"/>
              </w:rPr>
              <w:t>4,2</w:t>
            </w:r>
          </w:p>
        </w:tc>
        <w:tc>
          <w:tcPr>
            <w:tcW w:w="846" w:type="dxa"/>
          </w:tcPr>
          <w:p w14:paraId="7E85231D" w14:textId="77777777" w:rsidR="00203765" w:rsidRPr="00203765" w:rsidRDefault="00203765" w:rsidP="00203765">
            <w:pPr>
              <w:pStyle w:val="TableParagraph"/>
              <w:spacing w:line="240" w:lineRule="auto"/>
              <w:ind w:left="7" w:right="5"/>
              <w:contextualSpacing/>
              <w:rPr>
                <w:sz w:val="20"/>
                <w:szCs w:val="20"/>
              </w:rPr>
            </w:pPr>
            <w:r w:rsidRPr="00203765">
              <w:rPr>
                <w:spacing w:val="-5"/>
                <w:sz w:val="20"/>
                <w:szCs w:val="20"/>
              </w:rPr>
              <w:t>4,0</w:t>
            </w:r>
          </w:p>
        </w:tc>
        <w:tc>
          <w:tcPr>
            <w:tcW w:w="846" w:type="dxa"/>
          </w:tcPr>
          <w:p w14:paraId="54A11189" w14:textId="77777777" w:rsidR="00203765" w:rsidRPr="00203765" w:rsidRDefault="00203765" w:rsidP="00203765">
            <w:pPr>
              <w:pStyle w:val="TableParagraph"/>
              <w:spacing w:line="240" w:lineRule="auto"/>
              <w:ind w:left="7" w:right="6"/>
              <w:contextualSpacing/>
              <w:rPr>
                <w:sz w:val="20"/>
                <w:szCs w:val="20"/>
              </w:rPr>
            </w:pPr>
            <w:r w:rsidRPr="00203765">
              <w:rPr>
                <w:spacing w:val="-5"/>
                <w:sz w:val="20"/>
                <w:szCs w:val="20"/>
              </w:rPr>
              <w:t>3,7</w:t>
            </w:r>
          </w:p>
        </w:tc>
        <w:tc>
          <w:tcPr>
            <w:tcW w:w="846" w:type="dxa"/>
          </w:tcPr>
          <w:p w14:paraId="422A944E"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4,2</w:t>
            </w:r>
          </w:p>
        </w:tc>
        <w:tc>
          <w:tcPr>
            <w:tcW w:w="846" w:type="dxa"/>
          </w:tcPr>
          <w:p w14:paraId="76883E83"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4,4</w:t>
            </w:r>
          </w:p>
        </w:tc>
        <w:tc>
          <w:tcPr>
            <w:tcW w:w="822" w:type="dxa"/>
          </w:tcPr>
          <w:p w14:paraId="63D3210C"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3,3</w:t>
            </w:r>
          </w:p>
        </w:tc>
        <w:tc>
          <w:tcPr>
            <w:tcW w:w="821" w:type="dxa"/>
          </w:tcPr>
          <w:p w14:paraId="35A7B422"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3,7</w:t>
            </w:r>
          </w:p>
        </w:tc>
        <w:tc>
          <w:tcPr>
            <w:tcW w:w="845" w:type="dxa"/>
          </w:tcPr>
          <w:p w14:paraId="7DB64FF8" w14:textId="77777777" w:rsidR="00203765" w:rsidRPr="00203765" w:rsidRDefault="00203765" w:rsidP="00203765">
            <w:pPr>
              <w:pStyle w:val="TableParagraph"/>
              <w:spacing w:line="240" w:lineRule="auto"/>
              <w:ind w:right="21"/>
              <w:contextualSpacing/>
              <w:rPr>
                <w:sz w:val="20"/>
                <w:szCs w:val="20"/>
              </w:rPr>
            </w:pPr>
            <w:r w:rsidRPr="00203765">
              <w:rPr>
                <w:spacing w:val="-5"/>
                <w:sz w:val="20"/>
                <w:szCs w:val="20"/>
              </w:rPr>
              <w:t>3,9</w:t>
            </w:r>
          </w:p>
        </w:tc>
      </w:tr>
      <w:tr w:rsidR="00203765" w:rsidRPr="00203765" w14:paraId="1C91C6DB" w14:textId="77777777" w:rsidTr="00424BE9">
        <w:trPr>
          <w:trHeight w:val="230"/>
        </w:trPr>
        <w:tc>
          <w:tcPr>
            <w:tcW w:w="1220" w:type="dxa"/>
            <w:vMerge/>
            <w:tcBorders>
              <w:top w:val="nil"/>
            </w:tcBorders>
          </w:tcPr>
          <w:p w14:paraId="2A5B117F" w14:textId="77777777" w:rsidR="00203765" w:rsidRPr="00203765" w:rsidRDefault="00203765" w:rsidP="00203765">
            <w:pPr>
              <w:contextualSpacing/>
              <w:rPr>
                <w:sz w:val="20"/>
                <w:szCs w:val="20"/>
              </w:rPr>
            </w:pPr>
          </w:p>
        </w:tc>
        <w:tc>
          <w:tcPr>
            <w:tcW w:w="845" w:type="dxa"/>
          </w:tcPr>
          <w:p w14:paraId="02BB119A" w14:textId="77777777" w:rsidR="00203765" w:rsidRPr="00203765" w:rsidRDefault="00203765" w:rsidP="00203765">
            <w:pPr>
              <w:pStyle w:val="TableParagraph"/>
              <w:spacing w:line="240" w:lineRule="auto"/>
              <w:ind w:right="5"/>
              <w:contextualSpacing/>
              <w:rPr>
                <w:sz w:val="20"/>
                <w:szCs w:val="20"/>
              </w:rPr>
            </w:pPr>
            <w:r w:rsidRPr="00203765">
              <w:rPr>
                <w:spacing w:val="-5"/>
                <w:sz w:val="20"/>
                <w:szCs w:val="20"/>
              </w:rPr>
              <w:t>4,3</w:t>
            </w:r>
          </w:p>
        </w:tc>
        <w:tc>
          <w:tcPr>
            <w:tcW w:w="846" w:type="dxa"/>
          </w:tcPr>
          <w:p w14:paraId="5D9EF9F7" w14:textId="77777777" w:rsidR="00203765" w:rsidRPr="00203765" w:rsidRDefault="00203765" w:rsidP="00203765">
            <w:pPr>
              <w:pStyle w:val="TableParagraph"/>
              <w:spacing w:line="240" w:lineRule="auto"/>
              <w:ind w:left="7" w:right="5"/>
              <w:contextualSpacing/>
              <w:rPr>
                <w:sz w:val="20"/>
                <w:szCs w:val="20"/>
              </w:rPr>
            </w:pPr>
            <w:r w:rsidRPr="00203765">
              <w:rPr>
                <w:spacing w:val="-5"/>
                <w:sz w:val="20"/>
                <w:szCs w:val="20"/>
              </w:rPr>
              <w:t>4,3</w:t>
            </w:r>
          </w:p>
        </w:tc>
        <w:tc>
          <w:tcPr>
            <w:tcW w:w="846" w:type="dxa"/>
          </w:tcPr>
          <w:p w14:paraId="36E85B57" w14:textId="77777777" w:rsidR="00203765" w:rsidRPr="00203765" w:rsidRDefault="00203765" w:rsidP="00203765">
            <w:pPr>
              <w:pStyle w:val="TableParagraph"/>
              <w:spacing w:line="240" w:lineRule="auto"/>
              <w:ind w:left="7" w:right="6"/>
              <w:contextualSpacing/>
              <w:rPr>
                <w:sz w:val="20"/>
                <w:szCs w:val="20"/>
              </w:rPr>
            </w:pPr>
            <w:r w:rsidRPr="00203765">
              <w:rPr>
                <w:spacing w:val="-5"/>
                <w:sz w:val="20"/>
                <w:szCs w:val="20"/>
              </w:rPr>
              <w:t>3,8</w:t>
            </w:r>
          </w:p>
        </w:tc>
        <w:tc>
          <w:tcPr>
            <w:tcW w:w="846" w:type="dxa"/>
          </w:tcPr>
          <w:p w14:paraId="0B04E496"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4,2</w:t>
            </w:r>
          </w:p>
        </w:tc>
        <w:tc>
          <w:tcPr>
            <w:tcW w:w="846" w:type="dxa"/>
          </w:tcPr>
          <w:p w14:paraId="55C20903" w14:textId="77777777" w:rsidR="00203765" w:rsidRPr="00203765" w:rsidRDefault="00203765" w:rsidP="00203765">
            <w:pPr>
              <w:pStyle w:val="TableParagraph"/>
              <w:spacing w:line="240" w:lineRule="auto"/>
              <w:ind w:left="7" w:right="7"/>
              <w:contextualSpacing/>
              <w:rPr>
                <w:sz w:val="20"/>
                <w:szCs w:val="20"/>
              </w:rPr>
            </w:pPr>
            <w:r w:rsidRPr="00203765">
              <w:rPr>
                <w:spacing w:val="-5"/>
                <w:sz w:val="20"/>
                <w:szCs w:val="20"/>
              </w:rPr>
              <w:t>4,3</w:t>
            </w:r>
          </w:p>
        </w:tc>
        <w:tc>
          <w:tcPr>
            <w:tcW w:w="822" w:type="dxa"/>
          </w:tcPr>
          <w:p w14:paraId="0FE08C9D"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3,4</w:t>
            </w:r>
          </w:p>
        </w:tc>
        <w:tc>
          <w:tcPr>
            <w:tcW w:w="821" w:type="dxa"/>
          </w:tcPr>
          <w:p w14:paraId="347F1251" w14:textId="77777777" w:rsidR="00203765" w:rsidRPr="00203765" w:rsidRDefault="00203765" w:rsidP="00203765">
            <w:pPr>
              <w:pStyle w:val="TableParagraph"/>
              <w:spacing w:line="240" w:lineRule="auto"/>
              <w:ind w:left="2"/>
              <w:contextualSpacing/>
              <w:rPr>
                <w:sz w:val="20"/>
                <w:szCs w:val="20"/>
              </w:rPr>
            </w:pPr>
            <w:r w:rsidRPr="00203765">
              <w:rPr>
                <w:spacing w:val="-5"/>
                <w:sz w:val="20"/>
                <w:szCs w:val="20"/>
              </w:rPr>
              <w:t>3,7</w:t>
            </w:r>
          </w:p>
        </w:tc>
        <w:tc>
          <w:tcPr>
            <w:tcW w:w="845" w:type="dxa"/>
          </w:tcPr>
          <w:p w14:paraId="09EE7882" w14:textId="77777777" w:rsidR="00203765" w:rsidRPr="00203765" w:rsidRDefault="00203765" w:rsidP="00203765">
            <w:pPr>
              <w:pStyle w:val="TableParagraph"/>
              <w:spacing w:line="240" w:lineRule="auto"/>
              <w:ind w:right="21"/>
              <w:contextualSpacing/>
              <w:rPr>
                <w:sz w:val="20"/>
                <w:szCs w:val="20"/>
              </w:rPr>
            </w:pPr>
            <w:r w:rsidRPr="00203765">
              <w:rPr>
                <w:spacing w:val="-5"/>
                <w:sz w:val="20"/>
                <w:szCs w:val="20"/>
              </w:rPr>
              <w:t>3,5</w:t>
            </w:r>
          </w:p>
        </w:tc>
      </w:tr>
      <w:tr w:rsidR="00203765" w:rsidRPr="00203765" w14:paraId="6954389F" w14:textId="77777777" w:rsidTr="00424BE9">
        <w:trPr>
          <w:trHeight w:val="244"/>
        </w:trPr>
        <w:tc>
          <w:tcPr>
            <w:tcW w:w="1220" w:type="dxa"/>
          </w:tcPr>
          <w:p w14:paraId="1F8678CE" w14:textId="77777777" w:rsidR="00203765" w:rsidRPr="00203765" w:rsidRDefault="00203765" w:rsidP="00203765">
            <w:pPr>
              <w:pStyle w:val="TableParagraph"/>
              <w:spacing w:line="240" w:lineRule="auto"/>
              <w:ind w:left="19" w:right="3"/>
              <w:contextualSpacing/>
              <w:rPr>
                <w:b/>
                <w:sz w:val="20"/>
                <w:szCs w:val="20"/>
              </w:rPr>
            </w:pPr>
            <w:r w:rsidRPr="00203765">
              <w:rPr>
                <w:b/>
                <w:spacing w:val="-2"/>
                <w:sz w:val="20"/>
                <w:szCs w:val="20"/>
              </w:rPr>
              <w:t>JUMLAH</w:t>
            </w:r>
          </w:p>
        </w:tc>
        <w:tc>
          <w:tcPr>
            <w:tcW w:w="845" w:type="dxa"/>
          </w:tcPr>
          <w:p w14:paraId="04D547FD" w14:textId="77777777" w:rsidR="00203765" w:rsidRPr="00203765" w:rsidRDefault="00203765" w:rsidP="00203765">
            <w:pPr>
              <w:pStyle w:val="TableParagraph"/>
              <w:spacing w:line="240" w:lineRule="auto"/>
              <w:ind w:right="5"/>
              <w:contextualSpacing/>
              <w:rPr>
                <w:sz w:val="20"/>
                <w:szCs w:val="20"/>
              </w:rPr>
            </w:pPr>
            <w:r w:rsidRPr="00203765">
              <w:rPr>
                <w:spacing w:val="-2"/>
                <w:sz w:val="20"/>
                <w:szCs w:val="20"/>
              </w:rPr>
              <w:t>23,93</w:t>
            </w:r>
          </w:p>
        </w:tc>
        <w:tc>
          <w:tcPr>
            <w:tcW w:w="846" w:type="dxa"/>
          </w:tcPr>
          <w:p w14:paraId="05375D86" w14:textId="77777777" w:rsidR="00203765" w:rsidRPr="00203765" w:rsidRDefault="00203765" w:rsidP="00203765">
            <w:pPr>
              <w:pStyle w:val="TableParagraph"/>
              <w:spacing w:line="240" w:lineRule="auto"/>
              <w:ind w:left="7" w:right="5"/>
              <w:contextualSpacing/>
              <w:rPr>
                <w:sz w:val="20"/>
                <w:szCs w:val="20"/>
              </w:rPr>
            </w:pPr>
            <w:r w:rsidRPr="00203765">
              <w:rPr>
                <w:spacing w:val="-2"/>
                <w:sz w:val="20"/>
                <w:szCs w:val="20"/>
              </w:rPr>
              <w:t>23,46</w:t>
            </w:r>
          </w:p>
        </w:tc>
        <w:tc>
          <w:tcPr>
            <w:tcW w:w="846" w:type="dxa"/>
          </w:tcPr>
          <w:p w14:paraId="380BA264" w14:textId="77777777" w:rsidR="00203765" w:rsidRPr="00203765" w:rsidRDefault="00203765" w:rsidP="00203765">
            <w:pPr>
              <w:pStyle w:val="TableParagraph"/>
              <w:spacing w:line="240" w:lineRule="auto"/>
              <w:ind w:left="7" w:right="6"/>
              <w:contextualSpacing/>
              <w:rPr>
                <w:sz w:val="20"/>
                <w:szCs w:val="20"/>
              </w:rPr>
            </w:pPr>
            <w:r w:rsidRPr="00203765">
              <w:rPr>
                <w:spacing w:val="-2"/>
                <w:sz w:val="20"/>
                <w:szCs w:val="20"/>
              </w:rPr>
              <w:t>21,75</w:t>
            </w:r>
          </w:p>
        </w:tc>
        <w:tc>
          <w:tcPr>
            <w:tcW w:w="846" w:type="dxa"/>
          </w:tcPr>
          <w:p w14:paraId="31619F76" w14:textId="77777777" w:rsidR="00203765" w:rsidRPr="00203765" w:rsidRDefault="00203765" w:rsidP="00203765">
            <w:pPr>
              <w:pStyle w:val="TableParagraph"/>
              <w:spacing w:line="240" w:lineRule="auto"/>
              <w:ind w:left="7" w:right="7"/>
              <w:contextualSpacing/>
              <w:rPr>
                <w:sz w:val="20"/>
                <w:szCs w:val="20"/>
              </w:rPr>
            </w:pPr>
            <w:r w:rsidRPr="00203765">
              <w:rPr>
                <w:spacing w:val="-2"/>
                <w:sz w:val="20"/>
                <w:szCs w:val="20"/>
              </w:rPr>
              <w:t>22,82</w:t>
            </w:r>
          </w:p>
        </w:tc>
        <w:tc>
          <w:tcPr>
            <w:tcW w:w="846" w:type="dxa"/>
          </w:tcPr>
          <w:p w14:paraId="092F3023" w14:textId="77777777" w:rsidR="00203765" w:rsidRPr="00203765" w:rsidRDefault="00203765" w:rsidP="00203765">
            <w:pPr>
              <w:pStyle w:val="TableParagraph"/>
              <w:spacing w:line="240" w:lineRule="auto"/>
              <w:ind w:left="7" w:right="6"/>
              <w:contextualSpacing/>
              <w:rPr>
                <w:sz w:val="20"/>
                <w:szCs w:val="20"/>
              </w:rPr>
            </w:pPr>
            <w:r w:rsidRPr="00203765">
              <w:rPr>
                <w:spacing w:val="-4"/>
                <w:sz w:val="20"/>
                <w:szCs w:val="20"/>
              </w:rPr>
              <w:t>23,8</w:t>
            </w:r>
          </w:p>
        </w:tc>
        <w:tc>
          <w:tcPr>
            <w:tcW w:w="822" w:type="dxa"/>
          </w:tcPr>
          <w:p w14:paraId="72566004" w14:textId="77777777" w:rsidR="00203765" w:rsidRPr="00203765" w:rsidRDefault="00203765" w:rsidP="00203765">
            <w:pPr>
              <w:pStyle w:val="TableParagraph"/>
              <w:spacing w:line="240" w:lineRule="auto"/>
              <w:ind w:left="2" w:right="4"/>
              <w:contextualSpacing/>
              <w:rPr>
                <w:sz w:val="20"/>
                <w:szCs w:val="20"/>
              </w:rPr>
            </w:pPr>
            <w:r w:rsidRPr="00203765">
              <w:rPr>
                <w:spacing w:val="-4"/>
                <w:sz w:val="20"/>
                <w:szCs w:val="20"/>
              </w:rPr>
              <w:t>20,6</w:t>
            </w:r>
          </w:p>
        </w:tc>
        <w:tc>
          <w:tcPr>
            <w:tcW w:w="821" w:type="dxa"/>
          </w:tcPr>
          <w:p w14:paraId="76AE6738" w14:textId="77777777" w:rsidR="00203765" w:rsidRPr="00203765" w:rsidRDefault="00203765" w:rsidP="00203765">
            <w:pPr>
              <w:pStyle w:val="TableParagraph"/>
              <w:spacing w:line="240" w:lineRule="auto"/>
              <w:ind w:left="1" w:right="3"/>
              <w:contextualSpacing/>
              <w:rPr>
                <w:sz w:val="20"/>
                <w:szCs w:val="20"/>
              </w:rPr>
            </w:pPr>
            <w:r w:rsidRPr="00203765">
              <w:rPr>
                <w:spacing w:val="-4"/>
                <w:sz w:val="20"/>
                <w:szCs w:val="20"/>
              </w:rPr>
              <w:t>21,6</w:t>
            </w:r>
          </w:p>
        </w:tc>
        <w:tc>
          <w:tcPr>
            <w:tcW w:w="845" w:type="dxa"/>
          </w:tcPr>
          <w:p w14:paraId="1BBAD398" w14:textId="77777777" w:rsidR="00203765" w:rsidRPr="00203765" w:rsidRDefault="00203765" w:rsidP="00203765">
            <w:pPr>
              <w:pStyle w:val="TableParagraph"/>
              <w:spacing w:line="240" w:lineRule="auto"/>
              <w:ind w:right="18"/>
              <w:contextualSpacing/>
              <w:rPr>
                <w:sz w:val="20"/>
                <w:szCs w:val="20"/>
              </w:rPr>
            </w:pPr>
            <w:r w:rsidRPr="00203765">
              <w:rPr>
                <w:spacing w:val="-4"/>
                <w:sz w:val="20"/>
                <w:szCs w:val="20"/>
              </w:rPr>
              <w:t>22,3</w:t>
            </w:r>
          </w:p>
        </w:tc>
      </w:tr>
      <w:tr w:rsidR="00203765" w14:paraId="073176BA" w14:textId="77777777" w:rsidTr="00424BE9">
        <w:trPr>
          <w:trHeight w:val="230"/>
        </w:trPr>
        <w:tc>
          <w:tcPr>
            <w:tcW w:w="1220" w:type="dxa"/>
          </w:tcPr>
          <w:p w14:paraId="5F0D13C3" w14:textId="77777777" w:rsidR="00203765" w:rsidRDefault="00203765" w:rsidP="00424BE9">
            <w:pPr>
              <w:pStyle w:val="TableParagraph"/>
              <w:ind w:left="19" w:right="0"/>
              <w:rPr>
                <w:b/>
                <w:sz w:val="20"/>
              </w:rPr>
            </w:pPr>
            <w:r>
              <w:rPr>
                <w:b/>
                <w:spacing w:val="-4"/>
                <w:sz w:val="20"/>
              </w:rPr>
              <w:t>MEAN</w:t>
            </w:r>
          </w:p>
        </w:tc>
        <w:tc>
          <w:tcPr>
            <w:tcW w:w="845" w:type="dxa"/>
          </w:tcPr>
          <w:p w14:paraId="13BBFE2D" w14:textId="77777777" w:rsidR="00203765" w:rsidRDefault="00203765" w:rsidP="00424BE9">
            <w:pPr>
              <w:pStyle w:val="TableParagraph"/>
              <w:ind w:left="21" w:right="3"/>
              <w:rPr>
                <w:sz w:val="20"/>
              </w:rPr>
            </w:pPr>
            <w:r>
              <w:rPr>
                <w:spacing w:val="-4"/>
                <w:sz w:val="20"/>
              </w:rPr>
              <w:t>3,99</w:t>
            </w:r>
          </w:p>
        </w:tc>
        <w:tc>
          <w:tcPr>
            <w:tcW w:w="846" w:type="dxa"/>
          </w:tcPr>
          <w:p w14:paraId="2E12D220" w14:textId="77777777" w:rsidR="00203765" w:rsidRDefault="00203765" w:rsidP="00424BE9">
            <w:pPr>
              <w:pStyle w:val="TableParagraph"/>
              <w:ind w:left="8" w:right="1"/>
              <w:rPr>
                <w:sz w:val="20"/>
              </w:rPr>
            </w:pPr>
            <w:r>
              <w:rPr>
                <w:spacing w:val="-4"/>
                <w:sz w:val="20"/>
              </w:rPr>
              <w:t>3,91</w:t>
            </w:r>
          </w:p>
        </w:tc>
        <w:tc>
          <w:tcPr>
            <w:tcW w:w="846" w:type="dxa"/>
          </w:tcPr>
          <w:p w14:paraId="2313DDEF" w14:textId="77777777" w:rsidR="00203765" w:rsidRDefault="00203765" w:rsidP="00424BE9">
            <w:pPr>
              <w:pStyle w:val="TableParagraph"/>
              <w:ind w:left="7"/>
              <w:rPr>
                <w:sz w:val="20"/>
              </w:rPr>
            </w:pPr>
            <w:r>
              <w:rPr>
                <w:spacing w:val="-4"/>
                <w:sz w:val="20"/>
              </w:rPr>
              <w:t>3,63</w:t>
            </w:r>
          </w:p>
        </w:tc>
        <w:tc>
          <w:tcPr>
            <w:tcW w:w="846" w:type="dxa"/>
          </w:tcPr>
          <w:p w14:paraId="4C35D82A" w14:textId="77777777" w:rsidR="00203765" w:rsidRDefault="00203765" w:rsidP="00424BE9">
            <w:pPr>
              <w:pStyle w:val="TableParagraph"/>
              <w:ind w:left="7" w:right="3"/>
              <w:rPr>
                <w:sz w:val="20"/>
              </w:rPr>
            </w:pPr>
            <w:r>
              <w:rPr>
                <w:spacing w:val="-4"/>
                <w:sz w:val="20"/>
              </w:rPr>
              <w:t>3,80</w:t>
            </w:r>
          </w:p>
        </w:tc>
        <w:tc>
          <w:tcPr>
            <w:tcW w:w="846" w:type="dxa"/>
          </w:tcPr>
          <w:p w14:paraId="48B2A1E4" w14:textId="77777777" w:rsidR="00203765" w:rsidRDefault="00203765" w:rsidP="00424BE9">
            <w:pPr>
              <w:pStyle w:val="TableParagraph"/>
              <w:ind w:left="7" w:right="6"/>
              <w:rPr>
                <w:sz w:val="20"/>
              </w:rPr>
            </w:pPr>
            <w:r>
              <w:rPr>
                <w:spacing w:val="-4"/>
                <w:sz w:val="20"/>
              </w:rPr>
              <w:t>3,97</w:t>
            </w:r>
          </w:p>
        </w:tc>
        <w:tc>
          <w:tcPr>
            <w:tcW w:w="822" w:type="dxa"/>
          </w:tcPr>
          <w:p w14:paraId="07F9917B" w14:textId="77777777" w:rsidR="00203765" w:rsidRDefault="00203765" w:rsidP="00424BE9">
            <w:pPr>
              <w:pStyle w:val="TableParagraph"/>
              <w:ind w:left="2" w:right="4"/>
              <w:rPr>
                <w:sz w:val="20"/>
              </w:rPr>
            </w:pPr>
            <w:r>
              <w:rPr>
                <w:spacing w:val="-4"/>
                <w:sz w:val="20"/>
              </w:rPr>
              <w:t>3,43</w:t>
            </w:r>
          </w:p>
        </w:tc>
        <w:tc>
          <w:tcPr>
            <w:tcW w:w="821" w:type="dxa"/>
          </w:tcPr>
          <w:p w14:paraId="0C4ED382" w14:textId="77777777" w:rsidR="00203765" w:rsidRDefault="00203765" w:rsidP="00424BE9">
            <w:pPr>
              <w:pStyle w:val="TableParagraph"/>
              <w:ind w:left="1" w:right="3"/>
              <w:rPr>
                <w:sz w:val="20"/>
              </w:rPr>
            </w:pPr>
            <w:r>
              <w:rPr>
                <w:spacing w:val="-4"/>
                <w:sz w:val="20"/>
              </w:rPr>
              <w:t>3,60</w:t>
            </w:r>
          </w:p>
        </w:tc>
        <w:tc>
          <w:tcPr>
            <w:tcW w:w="845" w:type="dxa"/>
          </w:tcPr>
          <w:p w14:paraId="4714E211" w14:textId="77777777" w:rsidR="00203765" w:rsidRDefault="00203765" w:rsidP="00424BE9">
            <w:pPr>
              <w:pStyle w:val="TableParagraph"/>
              <w:ind w:right="18"/>
              <w:rPr>
                <w:sz w:val="20"/>
              </w:rPr>
            </w:pPr>
            <w:r>
              <w:rPr>
                <w:spacing w:val="-4"/>
                <w:sz w:val="20"/>
              </w:rPr>
              <w:t>3,72</w:t>
            </w:r>
          </w:p>
        </w:tc>
      </w:tr>
      <w:tr w:rsidR="00203765" w14:paraId="2DF592B8" w14:textId="77777777" w:rsidTr="00424BE9">
        <w:trPr>
          <w:trHeight w:val="230"/>
        </w:trPr>
        <w:tc>
          <w:tcPr>
            <w:tcW w:w="1220" w:type="dxa"/>
          </w:tcPr>
          <w:p w14:paraId="0FA47B2A" w14:textId="77777777" w:rsidR="00203765" w:rsidRDefault="00203765" w:rsidP="00424BE9">
            <w:pPr>
              <w:pStyle w:val="TableParagraph"/>
              <w:ind w:left="19" w:right="6"/>
              <w:rPr>
                <w:b/>
                <w:sz w:val="20"/>
              </w:rPr>
            </w:pPr>
            <w:r>
              <w:rPr>
                <w:b/>
                <w:spacing w:val="-5"/>
                <w:sz w:val="20"/>
              </w:rPr>
              <w:t>SD</w:t>
            </w:r>
          </w:p>
        </w:tc>
        <w:tc>
          <w:tcPr>
            <w:tcW w:w="845" w:type="dxa"/>
          </w:tcPr>
          <w:p w14:paraId="3415B993" w14:textId="77777777" w:rsidR="00203765" w:rsidRDefault="00203765" w:rsidP="00424BE9">
            <w:pPr>
              <w:pStyle w:val="TableParagraph"/>
              <w:ind w:left="21" w:right="3"/>
              <w:rPr>
                <w:sz w:val="20"/>
              </w:rPr>
            </w:pPr>
            <w:r>
              <w:rPr>
                <w:spacing w:val="-4"/>
                <w:sz w:val="20"/>
              </w:rPr>
              <w:t>0,41</w:t>
            </w:r>
          </w:p>
        </w:tc>
        <w:tc>
          <w:tcPr>
            <w:tcW w:w="846" w:type="dxa"/>
          </w:tcPr>
          <w:p w14:paraId="407D0289" w14:textId="77777777" w:rsidR="00203765" w:rsidRDefault="00203765" w:rsidP="00424BE9">
            <w:pPr>
              <w:pStyle w:val="TableParagraph"/>
              <w:ind w:left="8" w:right="1"/>
              <w:rPr>
                <w:sz w:val="20"/>
              </w:rPr>
            </w:pPr>
            <w:r>
              <w:rPr>
                <w:spacing w:val="-4"/>
                <w:sz w:val="20"/>
              </w:rPr>
              <w:t>0,37</w:t>
            </w:r>
          </w:p>
        </w:tc>
        <w:tc>
          <w:tcPr>
            <w:tcW w:w="846" w:type="dxa"/>
          </w:tcPr>
          <w:p w14:paraId="16D71C36" w14:textId="77777777" w:rsidR="00203765" w:rsidRDefault="00203765" w:rsidP="00424BE9">
            <w:pPr>
              <w:pStyle w:val="TableParagraph"/>
              <w:ind w:left="7"/>
              <w:rPr>
                <w:sz w:val="20"/>
              </w:rPr>
            </w:pPr>
            <w:r>
              <w:rPr>
                <w:spacing w:val="-4"/>
                <w:sz w:val="20"/>
              </w:rPr>
              <w:t>0,48</w:t>
            </w:r>
          </w:p>
        </w:tc>
        <w:tc>
          <w:tcPr>
            <w:tcW w:w="846" w:type="dxa"/>
          </w:tcPr>
          <w:p w14:paraId="5562004F" w14:textId="77777777" w:rsidR="00203765" w:rsidRDefault="00203765" w:rsidP="00424BE9">
            <w:pPr>
              <w:pStyle w:val="TableParagraph"/>
              <w:ind w:left="7" w:right="3"/>
              <w:rPr>
                <w:sz w:val="20"/>
              </w:rPr>
            </w:pPr>
            <w:r>
              <w:rPr>
                <w:spacing w:val="-4"/>
                <w:sz w:val="20"/>
              </w:rPr>
              <w:t>0,42</w:t>
            </w:r>
          </w:p>
        </w:tc>
        <w:tc>
          <w:tcPr>
            <w:tcW w:w="846" w:type="dxa"/>
          </w:tcPr>
          <w:p w14:paraId="2BB2B57C" w14:textId="77777777" w:rsidR="00203765" w:rsidRDefault="00203765" w:rsidP="00424BE9">
            <w:pPr>
              <w:pStyle w:val="TableParagraph"/>
              <w:ind w:left="7" w:right="6"/>
              <w:rPr>
                <w:sz w:val="20"/>
              </w:rPr>
            </w:pPr>
            <w:r>
              <w:rPr>
                <w:spacing w:val="-4"/>
                <w:sz w:val="20"/>
              </w:rPr>
              <w:t>0,44</w:t>
            </w:r>
          </w:p>
        </w:tc>
        <w:tc>
          <w:tcPr>
            <w:tcW w:w="822" w:type="dxa"/>
          </w:tcPr>
          <w:p w14:paraId="01E92746" w14:textId="77777777" w:rsidR="00203765" w:rsidRDefault="00203765" w:rsidP="00424BE9">
            <w:pPr>
              <w:pStyle w:val="TableParagraph"/>
              <w:ind w:left="2" w:right="4"/>
              <w:rPr>
                <w:sz w:val="20"/>
              </w:rPr>
            </w:pPr>
            <w:r>
              <w:rPr>
                <w:spacing w:val="-4"/>
                <w:sz w:val="20"/>
              </w:rPr>
              <w:t>0,18</w:t>
            </w:r>
          </w:p>
        </w:tc>
        <w:tc>
          <w:tcPr>
            <w:tcW w:w="821" w:type="dxa"/>
          </w:tcPr>
          <w:p w14:paraId="68945802" w14:textId="77777777" w:rsidR="00203765" w:rsidRDefault="00203765" w:rsidP="00424BE9">
            <w:pPr>
              <w:pStyle w:val="TableParagraph"/>
              <w:ind w:left="1" w:right="3"/>
              <w:rPr>
                <w:sz w:val="20"/>
              </w:rPr>
            </w:pPr>
            <w:r>
              <w:rPr>
                <w:spacing w:val="-4"/>
                <w:sz w:val="20"/>
              </w:rPr>
              <w:t>0,24</w:t>
            </w:r>
          </w:p>
        </w:tc>
        <w:tc>
          <w:tcPr>
            <w:tcW w:w="845" w:type="dxa"/>
          </w:tcPr>
          <w:p w14:paraId="1E012BAF" w14:textId="77777777" w:rsidR="00203765" w:rsidRDefault="00203765" w:rsidP="00424BE9">
            <w:pPr>
              <w:pStyle w:val="TableParagraph"/>
              <w:ind w:right="18"/>
              <w:rPr>
                <w:sz w:val="20"/>
              </w:rPr>
            </w:pPr>
            <w:r>
              <w:rPr>
                <w:spacing w:val="-4"/>
                <w:sz w:val="20"/>
              </w:rPr>
              <w:t>0,42</w:t>
            </w:r>
          </w:p>
        </w:tc>
      </w:tr>
      <w:tr w:rsidR="00203765" w14:paraId="647CDC15" w14:textId="77777777" w:rsidTr="00424BE9">
        <w:trPr>
          <w:trHeight w:val="230"/>
        </w:trPr>
        <w:tc>
          <w:tcPr>
            <w:tcW w:w="1220" w:type="dxa"/>
          </w:tcPr>
          <w:p w14:paraId="410A74E2" w14:textId="77777777" w:rsidR="00203765" w:rsidRDefault="00203765" w:rsidP="00424BE9">
            <w:pPr>
              <w:pStyle w:val="TableParagraph"/>
              <w:ind w:left="19" w:right="11"/>
              <w:rPr>
                <w:b/>
                <w:sz w:val="20"/>
              </w:rPr>
            </w:pPr>
            <w:r>
              <w:rPr>
                <w:b/>
                <w:spacing w:val="-5"/>
                <w:sz w:val="20"/>
              </w:rPr>
              <w:t>CV</w:t>
            </w:r>
          </w:p>
        </w:tc>
        <w:tc>
          <w:tcPr>
            <w:tcW w:w="845" w:type="dxa"/>
          </w:tcPr>
          <w:p w14:paraId="4932EC5A" w14:textId="77777777" w:rsidR="00203765" w:rsidRDefault="00203765" w:rsidP="00424BE9">
            <w:pPr>
              <w:pStyle w:val="TableParagraph"/>
              <w:ind w:right="5"/>
              <w:rPr>
                <w:sz w:val="20"/>
              </w:rPr>
            </w:pPr>
            <w:r>
              <w:rPr>
                <w:spacing w:val="-2"/>
                <w:sz w:val="20"/>
              </w:rPr>
              <w:t>10,17</w:t>
            </w:r>
          </w:p>
        </w:tc>
        <w:tc>
          <w:tcPr>
            <w:tcW w:w="846" w:type="dxa"/>
          </w:tcPr>
          <w:p w14:paraId="41A201E7" w14:textId="77777777" w:rsidR="00203765" w:rsidRDefault="00203765" w:rsidP="00424BE9">
            <w:pPr>
              <w:pStyle w:val="TableParagraph"/>
              <w:ind w:left="8" w:right="1"/>
              <w:rPr>
                <w:sz w:val="20"/>
              </w:rPr>
            </w:pPr>
            <w:r>
              <w:rPr>
                <w:spacing w:val="-4"/>
                <w:sz w:val="20"/>
              </w:rPr>
              <w:t>9,42</w:t>
            </w:r>
          </w:p>
        </w:tc>
        <w:tc>
          <w:tcPr>
            <w:tcW w:w="846" w:type="dxa"/>
          </w:tcPr>
          <w:p w14:paraId="7F2FC026" w14:textId="77777777" w:rsidR="00203765" w:rsidRDefault="00203765" w:rsidP="00424BE9">
            <w:pPr>
              <w:pStyle w:val="TableParagraph"/>
              <w:ind w:left="7" w:right="6"/>
              <w:rPr>
                <w:sz w:val="20"/>
              </w:rPr>
            </w:pPr>
            <w:r>
              <w:rPr>
                <w:spacing w:val="-2"/>
                <w:sz w:val="20"/>
              </w:rPr>
              <w:t>13,34</w:t>
            </w:r>
          </w:p>
        </w:tc>
        <w:tc>
          <w:tcPr>
            <w:tcW w:w="846" w:type="dxa"/>
          </w:tcPr>
          <w:p w14:paraId="65EB6BB6" w14:textId="77777777" w:rsidR="00203765" w:rsidRDefault="00203765" w:rsidP="00424BE9">
            <w:pPr>
              <w:pStyle w:val="TableParagraph"/>
              <w:ind w:left="7" w:right="7"/>
              <w:rPr>
                <w:sz w:val="20"/>
              </w:rPr>
            </w:pPr>
            <w:r>
              <w:rPr>
                <w:spacing w:val="-2"/>
                <w:sz w:val="20"/>
              </w:rPr>
              <w:t>11,01</w:t>
            </w:r>
          </w:p>
        </w:tc>
        <w:tc>
          <w:tcPr>
            <w:tcW w:w="846" w:type="dxa"/>
          </w:tcPr>
          <w:p w14:paraId="13901357" w14:textId="77777777" w:rsidR="00203765" w:rsidRDefault="00203765" w:rsidP="00424BE9">
            <w:pPr>
              <w:pStyle w:val="TableParagraph"/>
              <w:ind w:left="7" w:right="7"/>
              <w:rPr>
                <w:sz w:val="20"/>
              </w:rPr>
            </w:pPr>
            <w:r>
              <w:rPr>
                <w:spacing w:val="-2"/>
                <w:sz w:val="20"/>
              </w:rPr>
              <w:t>11,12</w:t>
            </w:r>
          </w:p>
        </w:tc>
        <w:tc>
          <w:tcPr>
            <w:tcW w:w="822" w:type="dxa"/>
          </w:tcPr>
          <w:p w14:paraId="1942AB80" w14:textId="77777777" w:rsidR="00203765" w:rsidRDefault="00203765" w:rsidP="00424BE9">
            <w:pPr>
              <w:pStyle w:val="TableParagraph"/>
              <w:ind w:left="2" w:right="4"/>
              <w:rPr>
                <w:sz w:val="20"/>
              </w:rPr>
            </w:pPr>
            <w:r>
              <w:rPr>
                <w:spacing w:val="-4"/>
                <w:sz w:val="20"/>
              </w:rPr>
              <w:t>5,10</w:t>
            </w:r>
          </w:p>
        </w:tc>
        <w:tc>
          <w:tcPr>
            <w:tcW w:w="821" w:type="dxa"/>
          </w:tcPr>
          <w:p w14:paraId="2DBA1E80" w14:textId="77777777" w:rsidR="00203765" w:rsidRDefault="00203765" w:rsidP="00424BE9">
            <w:pPr>
              <w:pStyle w:val="TableParagraph"/>
              <w:ind w:left="1" w:right="3"/>
              <w:rPr>
                <w:sz w:val="20"/>
              </w:rPr>
            </w:pPr>
            <w:r>
              <w:rPr>
                <w:spacing w:val="-4"/>
                <w:sz w:val="20"/>
              </w:rPr>
              <w:t>6,80</w:t>
            </w:r>
          </w:p>
        </w:tc>
        <w:tc>
          <w:tcPr>
            <w:tcW w:w="845" w:type="dxa"/>
          </w:tcPr>
          <w:p w14:paraId="5830D589" w14:textId="77777777" w:rsidR="00203765" w:rsidRDefault="00203765" w:rsidP="00424BE9">
            <w:pPr>
              <w:pStyle w:val="TableParagraph"/>
              <w:ind w:right="21"/>
              <w:rPr>
                <w:sz w:val="20"/>
              </w:rPr>
            </w:pPr>
            <w:r>
              <w:rPr>
                <w:spacing w:val="-2"/>
                <w:sz w:val="20"/>
              </w:rPr>
              <w:t>11,34</w:t>
            </w:r>
          </w:p>
        </w:tc>
      </w:tr>
    </w:tbl>
    <w:p w14:paraId="25140060" w14:textId="77777777" w:rsidR="00203765" w:rsidRDefault="00203765" w:rsidP="00203765">
      <w:pPr>
        <w:pStyle w:val="BodyText"/>
        <w:spacing w:before="20"/>
      </w:pPr>
    </w:p>
    <w:p w14:paraId="0B5F2830" w14:textId="77777777" w:rsidR="00203765" w:rsidRPr="00203765" w:rsidRDefault="00203765" w:rsidP="00203765">
      <w:pPr>
        <w:pStyle w:val="BodyText"/>
        <w:ind w:left="102" w:right="113" w:firstLine="567"/>
        <w:contextualSpacing/>
        <w:rPr>
          <w:sz w:val="20"/>
          <w:szCs w:val="20"/>
        </w:rPr>
      </w:pPr>
      <w:r w:rsidRPr="00203765">
        <w:rPr>
          <w:sz w:val="20"/>
          <w:szCs w:val="20"/>
        </w:rPr>
        <w:t xml:space="preserve">Pada </w:t>
      </w:r>
      <w:proofErr w:type="spellStart"/>
      <w:r w:rsidRPr="00203765">
        <w:rPr>
          <w:sz w:val="20"/>
          <w:szCs w:val="20"/>
        </w:rPr>
        <w:t>Tabel</w:t>
      </w:r>
      <w:proofErr w:type="spellEnd"/>
      <w:r w:rsidRPr="00203765">
        <w:rPr>
          <w:sz w:val="20"/>
          <w:szCs w:val="20"/>
        </w:rPr>
        <w:t xml:space="preserve"> 5. </w:t>
      </w:r>
      <w:proofErr w:type="spellStart"/>
      <w:r w:rsidRPr="00203765">
        <w:rPr>
          <w:sz w:val="20"/>
          <w:szCs w:val="20"/>
        </w:rPr>
        <w:t>Menunjukkan</w:t>
      </w:r>
      <w:proofErr w:type="spellEnd"/>
      <w:r w:rsidRPr="00203765">
        <w:rPr>
          <w:sz w:val="20"/>
          <w:szCs w:val="20"/>
        </w:rPr>
        <w:t xml:space="preserve"> data</w:t>
      </w:r>
      <w:r w:rsidRPr="00203765">
        <w:rPr>
          <w:spacing w:val="-1"/>
          <w:sz w:val="20"/>
          <w:szCs w:val="20"/>
        </w:rPr>
        <w:t xml:space="preserve"> </w:t>
      </w:r>
      <w:proofErr w:type="spellStart"/>
      <w:r w:rsidRPr="00203765">
        <w:rPr>
          <w:sz w:val="20"/>
          <w:szCs w:val="20"/>
        </w:rPr>
        <w:t>hasil</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Parameter Albumin.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w:t>
      </w:r>
      <w:proofErr w:type="spellStart"/>
      <w:r w:rsidRPr="00203765">
        <w:rPr>
          <w:sz w:val="20"/>
          <w:szCs w:val="20"/>
        </w:rPr>
        <w:t>selama</w:t>
      </w:r>
      <w:proofErr w:type="spellEnd"/>
      <w:r w:rsidRPr="00203765">
        <w:rPr>
          <w:spacing w:val="-3"/>
          <w:sz w:val="20"/>
          <w:szCs w:val="20"/>
        </w:rPr>
        <w:t xml:space="preserve"> </w:t>
      </w:r>
      <w:r w:rsidRPr="00203765">
        <w:rPr>
          <w:sz w:val="20"/>
          <w:szCs w:val="20"/>
        </w:rPr>
        <w:t>8</w:t>
      </w:r>
      <w:r w:rsidRPr="00203765">
        <w:rPr>
          <w:spacing w:val="-5"/>
          <w:sz w:val="20"/>
          <w:szCs w:val="20"/>
        </w:rPr>
        <w:t xml:space="preserve"> </w:t>
      </w:r>
      <w:proofErr w:type="spellStart"/>
      <w:r w:rsidRPr="00203765">
        <w:rPr>
          <w:sz w:val="20"/>
          <w:szCs w:val="20"/>
        </w:rPr>
        <w:t>minggu</w:t>
      </w:r>
      <w:proofErr w:type="spellEnd"/>
      <w:r w:rsidRPr="00203765">
        <w:rPr>
          <w:sz w:val="20"/>
          <w:szCs w:val="20"/>
        </w:rPr>
        <w:t xml:space="preserve"> dan </w:t>
      </w:r>
      <w:proofErr w:type="spellStart"/>
      <w:r w:rsidRPr="00203765">
        <w:rPr>
          <w:sz w:val="20"/>
          <w:szCs w:val="20"/>
        </w:rPr>
        <w:t>disimpan</w:t>
      </w:r>
      <w:proofErr w:type="spellEnd"/>
      <w:r w:rsidRPr="00203765">
        <w:rPr>
          <w:sz w:val="20"/>
          <w:szCs w:val="20"/>
        </w:rPr>
        <w:t xml:space="preserve"> pada</w:t>
      </w:r>
      <w:r w:rsidRPr="00203765">
        <w:rPr>
          <w:spacing w:val="-3"/>
          <w:sz w:val="20"/>
          <w:szCs w:val="20"/>
        </w:rPr>
        <w:t xml:space="preserve"> </w:t>
      </w:r>
      <w:proofErr w:type="spellStart"/>
      <w:r w:rsidRPr="00203765">
        <w:rPr>
          <w:sz w:val="20"/>
          <w:szCs w:val="20"/>
        </w:rPr>
        <w:t>suhu</w:t>
      </w:r>
      <w:proofErr w:type="spellEnd"/>
      <w:r w:rsidRPr="00203765">
        <w:rPr>
          <w:spacing w:val="-5"/>
          <w:sz w:val="20"/>
          <w:szCs w:val="20"/>
        </w:rPr>
        <w:t xml:space="preserve"> </w:t>
      </w:r>
      <w:r w:rsidRPr="00203765">
        <w:rPr>
          <w:sz w:val="20"/>
          <w:szCs w:val="20"/>
        </w:rPr>
        <w:t>2 -</w:t>
      </w:r>
      <w:r w:rsidRPr="00203765">
        <w:rPr>
          <w:spacing w:val="-4"/>
          <w:sz w:val="20"/>
          <w:szCs w:val="20"/>
        </w:rPr>
        <w:t xml:space="preserve"> </w:t>
      </w:r>
      <w:r w:rsidRPr="00203765">
        <w:rPr>
          <w:sz w:val="20"/>
          <w:szCs w:val="20"/>
        </w:rPr>
        <w:t>8</w:t>
      </w:r>
      <w:r w:rsidRPr="00203765">
        <w:rPr>
          <w:spacing w:val="-5"/>
          <w:sz w:val="20"/>
          <w:szCs w:val="20"/>
        </w:rPr>
        <w:t xml:space="preserve"> </w:t>
      </w:r>
      <w:r w:rsidRPr="00203765">
        <w:rPr>
          <w:sz w:val="20"/>
          <w:szCs w:val="20"/>
        </w:rPr>
        <w:t>C.</w:t>
      </w:r>
      <w:r w:rsidRPr="00203765">
        <w:rPr>
          <w:spacing w:val="-2"/>
          <w:sz w:val="20"/>
          <w:szCs w:val="20"/>
        </w:rPr>
        <w:t xml:space="preserve"> </w:t>
      </w:r>
      <w:proofErr w:type="spellStart"/>
      <w:r w:rsidRPr="00203765">
        <w:rPr>
          <w:sz w:val="20"/>
          <w:szCs w:val="20"/>
        </w:rPr>
        <w:t>Setiap</w:t>
      </w:r>
      <w:proofErr w:type="spellEnd"/>
      <w:r w:rsidRPr="00203765">
        <w:rPr>
          <w:spacing w:val="-5"/>
          <w:sz w:val="20"/>
          <w:szCs w:val="20"/>
        </w:rPr>
        <w:t xml:space="preserve"> </w:t>
      </w:r>
      <w:proofErr w:type="spellStart"/>
      <w:r w:rsidRPr="00203765">
        <w:rPr>
          <w:sz w:val="20"/>
          <w:szCs w:val="20"/>
        </w:rPr>
        <w:t>minggu</w:t>
      </w:r>
      <w:proofErr w:type="spellEnd"/>
      <w:r w:rsidRPr="00203765">
        <w:rPr>
          <w:sz w:val="20"/>
          <w:szCs w:val="20"/>
        </w:rPr>
        <w:t xml:space="preserve"> </w:t>
      </w:r>
      <w:proofErr w:type="spellStart"/>
      <w:r w:rsidRPr="00203765">
        <w:rPr>
          <w:sz w:val="20"/>
          <w:szCs w:val="20"/>
        </w:rPr>
        <w:t>dilakukan</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sebanyak</w:t>
      </w:r>
      <w:proofErr w:type="spellEnd"/>
      <w:r w:rsidRPr="00203765">
        <w:rPr>
          <w:sz w:val="20"/>
          <w:szCs w:val="20"/>
        </w:rPr>
        <w:t xml:space="preserve"> 6 kali yang </w:t>
      </w:r>
      <w:proofErr w:type="spellStart"/>
      <w:r w:rsidRPr="00203765">
        <w:rPr>
          <w:sz w:val="20"/>
          <w:szCs w:val="20"/>
        </w:rPr>
        <w:t>kemudian</w:t>
      </w:r>
      <w:proofErr w:type="spellEnd"/>
      <w:r w:rsidRPr="00203765">
        <w:rPr>
          <w:sz w:val="20"/>
          <w:szCs w:val="20"/>
        </w:rPr>
        <w:t xml:space="preserve"> </w:t>
      </w:r>
      <w:proofErr w:type="spellStart"/>
      <w:r w:rsidRPr="00203765">
        <w:rPr>
          <w:sz w:val="20"/>
          <w:szCs w:val="20"/>
        </w:rPr>
        <w:t>dihitung</w:t>
      </w:r>
      <w:proofErr w:type="spellEnd"/>
      <w:r w:rsidRPr="00203765">
        <w:rPr>
          <w:sz w:val="20"/>
          <w:szCs w:val="20"/>
        </w:rPr>
        <w:t xml:space="preserve"> mean, SD, dan CV.</w:t>
      </w:r>
    </w:p>
    <w:p w14:paraId="5C956D96" w14:textId="77777777" w:rsidR="00203765" w:rsidRDefault="00203765" w:rsidP="00203765">
      <w:pPr>
        <w:pStyle w:val="BodyText"/>
        <w:spacing w:before="7"/>
      </w:pPr>
    </w:p>
    <w:p w14:paraId="01D74D69" w14:textId="77777777" w:rsidR="00554604" w:rsidRDefault="00554604" w:rsidP="00203765">
      <w:pPr>
        <w:pStyle w:val="BodyText"/>
        <w:spacing w:before="7"/>
      </w:pPr>
    </w:p>
    <w:p w14:paraId="06A94400" w14:textId="77777777" w:rsidR="00554604" w:rsidRDefault="00554604" w:rsidP="00203765">
      <w:pPr>
        <w:pStyle w:val="BodyText"/>
        <w:spacing w:before="7"/>
      </w:pPr>
    </w:p>
    <w:p w14:paraId="3DF2D5CE" w14:textId="77777777" w:rsidR="00554604" w:rsidRDefault="00554604" w:rsidP="00203765">
      <w:pPr>
        <w:pStyle w:val="BodyText"/>
        <w:spacing w:before="7"/>
      </w:pPr>
    </w:p>
    <w:p w14:paraId="4CFDD69F" w14:textId="77777777" w:rsidR="00554604" w:rsidRDefault="00554604" w:rsidP="00203765">
      <w:pPr>
        <w:pStyle w:val="BodyText"/>
        <w:spacing w:before="7"/>
      </w:pPr>
    </w:p>
    <w:p w14:paraId="70B15F1C" w14:textId="77777777" w:rsidR="00554604" w:rsidRDefault="00554604" w:rsidP="00203765">
      <w:pPr>
        <w:pStyle w:val="BodyText"/>
        <w:spacing w:before="7"/>
      </w:pPr>
    </w:p>
    <w:p w14:paraId="4C3B807C" w14:textId="77777777" w:rsidR="00554604" w:rsidRDefault="00554604" w:rsidP="00203765">
      <w:pPr>
        <w:pStyle w:val="BodyText"/>
        <w:spacing w:before="7"/>
      </w:pPr>
    </w:p>
    <w:p w14:paraId="6941DF55" w14:textId="77777777" w:rsidR="00554604" w:rsidRDefault="00554604" w:rsidP="00203765">
      <w:pPr>
        <w:pStyle w:val="BodyText"/>
        <w:spacing w:before="7"/>
      </w:pPr>
    </w:p>
    <w:p w14:paraId="691B421B" w14:textId="77777777" w:rsidR="00554604" w:rsidRDefault="00554604" w:rsidP="00203765">
      <w:pPr>
        <w:pStyle w:val="BodyText"/>
        <w:spacing w:before="7"/>
      </w:pPr>
    </w:p>
    <w:p w14:paraId="5989B0E5" w14:textId="77777777" w:rsidR="00554604" w:rsidRDefault="00554604" w:rsidP="00203765">
      <w:pPr>
        <w:pStyle w:val="BodyText"/>
        <w:spacing w:before="7"/>
      </w:pPr>
    </w:p>
    <w:p w14:paraId="3FB7B26A" w14:textId="77777777" w:rsidR="00554604" w:rsidRDefault="00554604" w:rsidP="00203765">
      <w:pPr>
        <w:pStyle w:val="BodyText"/>
        <w:spacing w:before="7"/>
      </w:pPr>
    </w:p>
    <w:p w14:paraId="6B99FD83" w14:textId="2E0DD428" w:rsidR="00203765" w:rsidRPr="00203765" w:rsidRDefault="00203765" w:rsidP="00203765">
      <w:pPr>
        <w:pStyle w:val="Heading2"/>
        <w:rPr>
          <w:rFonts w:ascii="Times New Roman" w:hAnsi="Times New Roman"/>
          <w:i w:val="0"/>
          <w:iCs w:val="0"/>
          <w:sz w:val="20"/>
          <w:szCs w:val="20"/>
        </w:rPr>
      </w:pPr>
      <w:r>
        <w:rPr>
          <w:rFonts w:ascii="Times New Roman" w:hAnsi="Times New Roman"/>
          <w:i w:val="0"/>
          <w:iCs w:val="0"/>
          <w:sz w:val="20"/>
          <w:szCs w:val="20"/>
        </w:rPr>
        <w:lastRenderedPageBreak/>
        <w:t xml:space="preserve">D. </w:t>
      </w:r>
      <w:r w:rsidRPr="00203765">
        <w:rPr>
          <w:rFonts w:ascii="Times New Roman" w:hAnsi="Times New Roman"/>
          <w:i w:val="0"/>
          <w:iCs w:val="0"/>
          <w:sz w:val="20"/>
          <w:szCs w:val="20"/>
        </w:rPr>
        <w:t>Uji</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Stabilitas</w:t>
      </w:r>
      <w:proofErr w:type="spellEnd"/>
      <w:r w:rsidRPr="00203765">
        <w:rPr>
          <w:rFonts w:ascii="Times New Roman" w:hAnsi="Times New Roman"/>
          <w:i w:val="0"/>
          <w:iCs w:val="0"/>
          <w:spacing w:val="-5"/>
          <w:sz w:val="20"/>
          <w:szCs w:val="20"/>
        </w:rPr>
        <w:t xml:space="preserve"> </w:t>
      </w:r>
      <w:r w:rsidRPr="00203765">
        <w:rPr>
          <w:rFonts w:ascii="Times New Roman" w:hAnsi="Times New Roman"/>
          <w:i w:val="0"/>
          <w:iCs w:val="0"/>
          <w:sz w:val="20"/>
          <w:szCs w:val="20"/>
        </w:rPr>
        <w:t>Plasma</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Liofilisat</w:t>
      </w:r>
      <w:proofErr w:type="spellEnd"/>
      <w:r w:rsidRPr="00203765">
        <w:rPr>
          <w:rFonts w:ascii="Times New Roman" w:hAnsi="Times New Roman"/>
          <w:i w:val="0"/>
          <w:iCs w:val="0"/>
          <w:spacing w:val="-9"/>
          <w:sz w:val="20"/>
          <w:szCs w:val="20"/>
        </w:rPr>
        <w:t xml:space="preserve"> </w:t>
      </w:r>
      <w:r w:rsidRPr="00203765">
        <w:rPr>
          <w:rFonts w:ascii="Times New Roman" w:hAnsi="Times New Roman"/>
          <w:i w:val="0"/>
          <w:iCs w:val="0"/>
          <w:sz w:val="20"/>
          <w:szCs w:val="20"/>
        </w:rPr>
        <w:t>Parameter</w:t>
      </w:r>
      <w:r w:rsidRPr="00203765">
        <w:rPr>
          <w:rFonts w:ascii="Times New Roman" w:hAnsi="Times New Roman"/>
          <w:i w:val="0"/>
          <w:iCs w:val="0"/>
          <w:spacing w:val="-7"/>
          <w:sz w:val="20"/>
          <w:szCs w:val="20"/>
        </w:rPr>
        <w:t xml:space="preserve"> </w:t>
      </w:r>
      <w:r w:rsidRPr="00203765">
        <w:rPr>
          <w:rFonts w:ascii="Times New Roman" w:hAnsi="Times New Roman"/>
          <w:i w:val="0"/>
          <w:iCs w:val="0"/>
          <w:sz w:val="20"/>
          <w:szCs w:val="20"/>
        </w:rPr>
        <w:t>Total</w:t>
      </w:r>
      <w:r w:rsidRPr="00203765">
        <w:rPr>
          <w:rFonts w:ascii="Times New Roman" w:hAnsi="Times New Roman"/>
          <w:i w:val="0"/>
          <w:iCs w:val="0"/>
          <w:spacing w:val="-2"/>
          <w:sz w:val="20"/>
          <w:szCs w:val="20"/>
        </w:rPr>
        <w:t xml:space="preserve"> </w:t>
      </w:r>
      <w:r w:rsidRPr="00203765">
        <w:rPr>
          <w:rFonts w:ascii="Times New Roman" w:hAnsi="Times New Roman"/>
          <w:i w:val="0"/>
          <w:iCs w:val="0"/>
          <w:sz w:val="20"/>
          <w:szCs w:val="20"/>
        </w:rPr>
        <w:t>Protein</w:t>
      </w:r>
      <w:r w:rsidRPr="00203765">
        <w:rPr>
          <w:rFonts w:ascii="Times New Roman" w:hAnsi="Times New Roman"/>
          <w:i w:val="0"/>
          <w:iCs w:val="0"/>
          <w:spacing w:val="-10"/>
          <w:sz w:val="20"/>
          <w:szCs w:val="20"/>
        </w:rPr>
        <w:t xml:space="preserve"> </w:t>
      </w:r>
      <w:r w:rsidRPr="00203765">
        <w:rPr>
          <w:rFonts w:ascii="Times New Roman" w:hAnsi="Times New Roman"/>
          <w:i w:val="0"/>
          <w:iCs w:val="0"/>
          <w:sz w:val="20"/>
          <w:szCs w:val="20"/>
        </w:rPr>
        <w:t>dan</w:t>
      </w:r>
      <w:r w:rsidRPr="00203765">
        <w:rPr>
          <w:rFonts w:ascii="Times New Roman" w:hAnsi="Times New Roman"/>
          <w:i w:val="0"/>
          <w:iCs w:val="0"/>
          <w:spacing w:val="-5"/>
          <w:sz w:val="20"/>
          <w:szCs w:val="20"/>
        </w:rPr>
        <w:t xml:space="preserve"> </w:t>
      </w:r>
      <w:r w:rsidRPr="00203765">
        <w:rPr>
          <w:rFonts w:ascii="Times New Roman" w:hAnsi="Times New Roman"/>
          <w:i w:val="0"/>
          <w:iCs w:val="0"/>
          <w:sz w:val="20"/>
          <w:szCs w:val="20"/>
        </w:rPr>
        <w:t>Albumin</w:t>
      </w:r>
      <w:r w:rsidRPr="00203765">
        <w:rPr>
          <w:rFonts w:ascii="Times New Roman" w:hAnsi="Times New Roman"/>
          <w:i w:val="0"/>
          <w:iCs w:val="0"/>
          <w:spacing w:val="-6"/>
          <w:sz w:val="20"/>
          <w:szCs w:val="20"/>
        </w:rPr>
        <w:t xml:space="preserve"> </w:t>
      </w:r>
      <w:r w:rsidRPr="00203765">
        <w:rPr>
          <w:rFonts w:ascii="Times New Roman" w:hAnsi="Times New Roman"/>
          <w:i w:val="0"/>
          <w:iCs w:val="0"/>
          <w:sz w:val="20"/>
          <w:szCs w:val="20"/>
        </w:rPr>
        <w:t>yang</w:t>
      </w:r>
      <w:r w:rsidRPr="00203765">
        <w:rPr>
          <w:rFonts w:ascii="Times New Roman" w:hAnsi="Times New Roman"/>
          <w:i w:val="0"/>
          <w:iCs w:val="0"/>
          <w:spacing w:val="-4"/>
          <w:sz w:val="20"/>
          <w:szCs w:val="20"/>
        </w:rPr>
        <w:t xml:space="preserve"> </w:t>
      </w:r>
      <w:proofErr w:type="spellStart"/>
      <w:r w:rsidRPr="00203765">
        <w:rPr>
          <w:rFonts w:ascii="Times New Roman" w:hAnsi="Times New Roman"/>
          <w:i w:val="0"/>
          <w:iCs w:val="0"/>
          <w:sz w:val="20"/>
          <w:szCs w:val="20"/>
        </w:rPr>
        <w:t>disimpan</w:t>
      </w:r>
      <w:proofErr w:type="spellEnd"/>
      <w:r w:rsidRPr="00203765">
        <w:rPr>
          <w:rFonts w:ascii="Times New Roman" w:hAnsi="Times New Roman"/>
          <w:i w:val="0"/>
          <w:iCs w:val="0"/>
          <w:spacing w:val="-5"/>
          <w:sz w:val="20"/>
          <w:szCs w:val="20"/>
        </w:rPr>
        <w:t xml:space="preserve"> </w:t>
      </w:r>
      <w:r w:rsidRPr="00203765">
        <w:rPr>
          <w:rFonts w:ascii="Times New Roman" w:hAnsi="Times New Roman"/>
          <w:i w:val="0"/>
          <w:iCs w:val="0"/>
          <w:sz w:val="20"/>
          <w:szCs w:val="20"/>
        </w:rPr>
        <w:t>pada</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suhu</w:t>
      </w:r>
      <w:proofErr w:type="spellEnd"/>
      <w:r w:rsidRPr="00203765">
        <w:rPr>
          <w:rFonts w:ascii="Times New Roman" w:hAnsi="Times New Roman"/>
          <w:i w:val="0"/>
          <w:iCs w:val="0"/>
          <w:spacing w:val="-9"/>
          <w:sz w:val="20"/>
          <w:szCs w:val="20"/>
        </w:rPr>
        <w:t xml:space="preserve"> </w:t>
      </w:r>
      <w:r w:rsidRPr="00203765">
        <w:rPr>
          <w:rFonts w:ascii="Times New Roman" w:hAnsi="Times New Roman"/>
          <w:i w:val="0"/>
          <w:iCs w:val="0"/>
          <w:sz w:val="20"/>
          <w:szCs w:val="20"/>
        </w:rPr>
        <w:t>2</w:t>
      </w:r>
      <w:r w:rsidRPr="00203765">
        <w:rPr>
          <w:rFonts w:ascii="Times New Roman" w:hAnsi="Times New Roman"/>
          <w:i w:val="0"/>
          <w:iCs w:val="0"/>
          <w:spacing w:val="-3"/>
          <w:sz w:val="20"/>
          <w:szCs w:val="20"/>
        </w:rPr>
        <w:t xml:space="preserve"> </w:t>
      </w:r>
      <w:r w:rsidRPr="00203765">
        <w:rPr>
          <w:rFonts w:ascii="Times New Roman" w:hAnsi="Times New Roman"/>
          <w:i w:val="0"/>
          <w:iCs w:val="0"/>
          <w:sz w:val="20"/>
          <w:szCs w:val="20"/>
        </w:rPr>
        <w:t>–</w:t>
      </w:r>
      <w:r w:rsidRPr="00203765">
        <w:rPr>
          <w:rFonts w:ascii="Times New Roman" w:hAnsi="Times New Roman"/>
          <w:i w:val="0"/>
          <w:iCs w:val="0"/>
          <w:spacing w:val="-4"/>
          <w:sz w:val="20"/>
          <w:szCs w:val="20"/>
        </w:rPr>
        <w:t xml:space="preserve"> </w:t>
      </w:r>
      <w:r w:rsidRPr="00203765">
        <w:rPr>
          <w:rFonts w:ascii="Times New Roman" w:hAnsi="Times New Roman"/>
          <w:i w:val="0"/>
          <w:iCs w:val="0"/>
          <w:spacing w:val="-5"/>
          <w:sz w:val="20"/>
          <w:szCs w:val="20"/>
        </w:rPr>
        <w:t>8</w:t>
      </w:r>
      <w:r w:rsidRPr="00203765">
        <w:rPr>
          <w:rFonts w:ascii="Times New Roman" w:hAnsi="Times New Roman"/>
          <w:i w:val="0"/>
          <w:iCs w:val="0"/>
          <w:spacing w:val="-5"/>
          <w:sz w:val="20"/>
          <w:szCs w:val="20"/>
          <w:vertAlign w:val="superscript"/>
        </w:rPr>
        <w:t>o</w:t>
      </w:r>
      <w:r w:rsidRPr="00203765">
        <w:rPr>
          <w:rFonts w:ascii="Times New Roman" w:hAnsi="Times New Roman"/>
          <w:i w:val="0"/>
          <w:iCs w:val="0"/>
          <w:spacing w:val="-5"/>
          <w:sz w:val="20"/>
          <w:szCs w:val="20"/>
        </w:rPr>
        <w:t>C</w:t>
      </w:r>
    </w:p>
    <w:p w14:paraId="0D9F8B9F" w14:textId="77777777" w:rsidR="00203765" w:rsidRPr="00203765" w:rsidRDefault="00203765" w:rsidP="00203765">
      <w:pPr>
        <w:pStyle w:val="BodyText"/>
        <w:spacing w:before="1"/>
        <w:rPr>
          <w:b/>
          <w:sz w:val="20"/>
          <w:szCs w:val="20"/>
        </w:rPr>
      </w:pPr>
    </w:p>
    <w:p w14:paraId="3CBBFDFF" w14:textId="00A986A3" w:rsidR="00203765" w:rsidRPr="00203765" w:rsidRDefault="00203765" w:rsidP="00203765">
      <w:pPr>
        <w:pStyle w:val="ListParagraph"/>
        <w:widowControl w:val="0"/>
        <w:numPr>
          <w:ilvl w:val="0"/>
          <w:numId w:val="35"/>
        </w:numPr>
        <w:tabs>
          <w:tab w:val="left" w:pos="459"/>
        </w:tabs>
        <w:autoSpaceDE w:val="0"/>
        <w:autoSpaceDN w:val="0"/>
        <w:spacing w:after="0" w:line="240" w:lineRule="auto"/>
        <w:ind w:left="459" w:hanging="175"/>
        <w:contextualSpacing w:val="0"/>
        <w:rPr>
          <w:b/>
          <w:sz w:val="20"/>
          <w:szCs w:val="20"/>
        </w:rPr>
      </w:pPr>
      <w:r>
        <w:rPr>
          <w:b/>
          <w:sz w:val="20"/>
          <w:szCs w:val="20"/>
        </w:rPr>
        <w:t xml:space="preserve"> </w:t>
      </w:r>
      <w:r w:rsidRPr="00203765">
        <w:rPr>
          <w:b/>
          <w:sz w:val="20"/>
          <w:szCs w:val="20"/>
        </w:rPr>
        <w:t>Parameter</w:t>
      </w:r>
      <w:r w:rsidRPr="00203765">
        <w:rPr>
          <w:b/>
          <w:spacing w:val="-7"/>
          <w:sz w:val="20"/>
          <w:szCs w:val="20"/>
        </w:rPr>
        <w:t xml:space="preserve"> </w:t>
      </w:r>
      <w:r w:rsidRPr="00203765">
        <w:rPr>
          <w:b/>
          <w:sz w:val="20"/>
          <w:szCs w:val="20"/>
        </w:rPr>
        <w:t>Total</w:t>
      </w:r>
      <w:r w:rsidRPr="00203765">
        <w:rPr>
          <w:b/>
          <w:spacing w:val="-6"/>
          <w:sz w:val="20"/>
          <w:szCs w:val="20"/>
        </w:rPr>
        <w:t xml:space="preserve"> </w:t>
      </w:r>
      <w:r w:rsidRPr="00203765">
        <w:rPr>
          <w:b/>
          <w:spacing w:val="-2"/>
          <w:sz w:val="20"/>
          <w:szCs w:val="20"/>
        </w:rPr>
        <w:t>Protein</w:t>
      </w:r>
    </w:p>
    <w:p w14:paraId="130BF210" w14:textId="77777777" w:rsidR="00203765" w:rsidRDefault="00203765" w:rsidP="00203765">
      <w:pPr>
        <w:pStyle w:val="BodyText"/>
        <w:spacing w:before="1"/>
        <w:rPr>
          <w:b/>
          <w:sz w:val="17"/>
        </w:rPr>
      </w:pPr>
      <w:r>
        <w:rPr>
          <w:noProof/>
        </w:rPr>
        <mc:AlternateContent>
          <mc:Choice Requires="wpg">
            <w:drawing>
              <wp:anchor distT="0" distB="0" distL="0" distR="0" simplePos="0" relativeHeight="251659264" behindDoc="1" locked="0" layoutInCell="1" allowOverlap="1" wp14:anchorId="44F18584" wp14:editId="684CA944">
                <wp:simplePos x="0" y="0"/>
                <wp:positionH relativeFrom="page">
                  <wp:posOffset>1785620</wp:posOffset>
                </wp:positionH>
                <wp:positionV relativeFrom="paragraph">
                  <wp:posOffset>139065</wp:posOffset>
                </wp:positionV>
                <wp:extent cx="4029075" cy="2340610"/>
                <wp:effectExtent l="0" t="0" r="9525"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075" cy="2340610"/>
                          <a:chOff x="0" y="0"/>
                          <a:chExt cx="3981450" cy="2324100"/>
                        </a:xfrm>
                      </wpg:grpSpPr>
                      <wps:wsp>
                        <wps:cNvPr id="2" name="Graphic 2"/>
                        <wps:cNvSpPr/>
                        <wps:spPr>
                          <a:xfrm>
                            <a:off x="395922" y="475805"/>
                            <a:ext cx="3441065" cy="1063625"/>
                          </a:xfrm>
                          <a:custGeom>
                            <a:avLst/>
                            <a:gdLst/>
                            <a:ahLst/>
                            <a:cxnLst/>
                            <a:rect l="l" t="t" r="r" b="b"/>
                            <a:pathLst>
                              <a:path w="3441065" h="1063625">
                                <a:moveTo>
                                  <a:pt x="0" y="797052"/>
                                </a:moveTo>
                                <a:lnTo>
                                  <a:pt x="3441065" y="797052"/>
                                </a:lnTo>
                              </a:path>
                              <a:path w="3441065" h="1063625">
                                <a:moveTo>
                                  <a:pt x="0" y="531876"/>
                                </a:moveTo>
                                <a:lnTo>
                                  <a:pt x="3441065" y="531876"/>
                                </a:lnTo>
                              </a:path>
                              <a:path w="3441065" h="1063625">
                                <a:moveTo>
                                  <a:pt x="0" y="266700"/>
                                </a:moveTo>
                                <a:lnTo>
                                  <a:pt x="3441065" y="266700"/>
                                </a:lnTo>
                              </a:path>
                              <a:path w="3441065" h="1063625">
                                <a:moveTo>
                                  <a:pt x="0" y="0"/>
                                </a:moveTo>
                                <a:lnTo>
                                  <a:pt x="3441065" y="0"/>
                                </a:lnTo>
                              </a:path>
                              <a:path w="3441065" h="1063625">
                                <a:moveTo>
                                  <a:pt x="0" y="1063117"/>
                                </a:moveTo>
                                <a:lnTo>
                                  <a:pt x="3441065" y="1063117"/>
                                </a:lnTo>
                              </a:path>
                            </a:pathLst>
                          </a:custGeom>
                          <a:ln w="9525">
                            <a:solidFill>
                              <a:srgbClr val="D9D9D9"/>
                            </a:solidFill>
                            <a:prstDash val="solid"/>
                          </a:ln>
                        </wps:spPr>
                        <wps:bodyPr wrap="square" lIns="0" tIns="0" rIns="0" bIns="0" rtlCol="0">
                          <a:prstTxWarp prst="textNoShape">
                            <a:avLst/>
                          </a:prstTxWarp>
                          <a:noAutofit/>
                        </wps:bodyPr>
                      </wps:wsp>
                      <wps:wsp>
                        <wps:cNvPr id="3" name="Graphic 3"/>
                        <wps:cNvSpPr/>
                        <wps:spPr>
                          <a:xfrm>
                            <a:off x="610933" y="993076"/>
                            <a:ext cx="3011170" cy="1270"/>
                          </a:xfrm>
                          <a:custGeom>
                            <a:avLst/>
                            <a:gdLst/>
                            <a:ahLst/>
                            <a:cxnLst/>
                            <a:rect l="l" t="t" r="r" b="b"/>
                            <a:pathLst>
                              <a:path w="3011170">
                                <a:moveTo>
                                  <a:pt x="0" y="0"/>
                                </a:moveTo>
                                <a:lnTo>
                                  <a:pt x="0" y="0"/>
                                </a:lnTo>
                                <a:lnTo>
                                  <a:pt x="2581783" y="0"/>
                                </a:lnTo>
                                <a:lnTo>
                                  <a:pt x="3011043" y="0"/>
                                </a:lnTo>
                              </a:path>
                            </a:pathLst>
                          </a:custGeom>
                          <a:ln w="28575">
                            <a:solidFill>
                              <a:srgbClr val="000000"/>
                            </a:solidFill>
                            <a:prstDash val="solid"/>
                          </a:ln>
                        </wps:spPr>
                        <wps:bodyPr wrap="square" lIns="0" tIns="0" rIns="0" bIns="0" rtlCol="0">
                          <a:prstTxWarp prst="textNoShape">
                            <a:avLst/>
                          </a:prstTxWarp>
                          <a:noAutofit/>
                        </wps:bodyPr>
                      </wps:wsp>
                      <wps:wsp>
                        <wps:cNvPr id="4" name="Graphic 4"/>
                        <wps:cNvSpPr/>
                        <wps:spPr>
                          <a:xfrm>
                            <a:off x="610933" y="732599"/>
                            <a:ext cx="3011170" cy="521334"/>
                          </a:xfrm>
                          <a:custGeom>
                            <a:avLst/>
                            <a:gdLst/>
                            <a:ahLst/>
                            <a:cxnLst/>
                            <a:rect l="l" t="t" r="r" b="b"/>
                            <a:pathLst>
                              <a:path w="3011170" h="521334">
                                <a:moveTo>
                                  <a:pt x="0" y="0"/>
                                </a:moveTo>
                                <a:lnTo>
                                  <a:pt x="0" y="0"/>
                                </a:lnTo>
                                <a:lnTo>
                                  <a:pt x="2581783" y="0"/>
                                </a:lnTo>
                                <a:lnTo>
                                  <a:pt x="3011043" y="0"/>
                                </a:lnTo>
                              </a:path>
                              <a:path w="3011170" h="521334">
                                <a:moveTo>
                                  <a:pt x="0" y="520954"/>
                                </a:moveTo>
                                <a:lnTo>
                                  <a:pt x="0" y="520954"/>
                                </a:lnTo>
                                <a:lnTo>
                                  <a:pt x="2581783" y="520954"/>
                                </a:lnTo>
                                <a:lnTo>
                                  <a:pt x="3011043" y="520954"/>
                                </a:lnTo>
                              </a:path>
                            </a:pathLst>
                          </a:custGeom>
                          <a:ln w="28575">
                            <a:solidFill>
                              <a:srgbClr val="4471C4"/>
                            </a:solidFill>
                            <a:prstDash val="solid"/>
                          </a:ln>
                        </wps:spPr>
                        <wps:bodyPr wrap="square" lIns="0" tIns="0" rIns="0" bIns="0" rtlCol="0">
                          <a:prstTxWarp prst="textNoShape">
                            <a:avLst/>
                          </a:prstTxWarp>
                          <a:noAutofit/>
                        </wps:bodyPr>
                      </wps:wsp>
                      <wps:wsp>
                        <wps:cNvPr id="5" name="Graphic 5"/>
                        <wps:cNvSpPr/>
                        <wps:spPr>
                          <a:xfrm>
                            <a:off x="610933" y="602297"/>
                            <a:ext cx="3011170" cy="781685"/>
                          </a:xfrm>
                          <a:custGeom>
                            <a:avLst/>
                            <a:gdLst/>
                            <a:ahLst/>
                            <a:cxnLst/>
                            <a:rect l="l" t="t" r="r" b="b"/>
                            <a:pathLst>
                              <a:path w="3011170" h="781685">
                                <a:moveTo>
                                  <a:pt x="0" y="0"/>
                                </a:moveTo>
                                <a:lnTo>
                                  <a:pt x="0" y="0"/>
                                </a:lnTo>
                                <a:lnTo>
                                  <a:pt x="2581783" y="0"/>
                                </a:lnTo>
                                <a:lnTo>
                                  <a:pt x="3011043" y="0"/>
                                </a:lnTo>
                              </a:path>
                              <a:path w="3011170" h="781685">
                                <a:moveTo>
                                  <a:pt x="0" y="781431"/>
                                </a:moveTo>
                                <a:lnTo>
                                  <a:pt x="0" y="781431"/>
                                </a:lnTo>
                                <a:lnTo>
                                  <a:pt x="2581783" y="781431"/>
                                </a:lnTo>
                                <a:lnTo>
                                  <a:pt x="3011043" y="781431"/>
                                </a:lnTo>
                              </a:path>
                            </a:pathLst>
                          </a:custGeom>
                          <a:ln w="28575">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6" cstate="print"/>
                          <a:stretch>
                            <a:fillRect/>
                          </a:stretch>
                        </pic:blipFill>
                        <pic:spPr>
                          <a:xfrm>
                            <a:off x="580834" y="864298"/>
                            <a:ext cx="64008" cy="64008"/>
                          </a:xfrm>
                          <a:prstGeom prst="rect">
                            <a:avLst/>
                          </a:prstGeom>
                        </pic:spPr>
                      </pic:pic>
                      <pic:pic xmlns:pic="http://schemas.openxmlformats.org/drawingml/2006/picture">
                        <pic:nvPicPr>
                          <pic:cNvPr id="7" name="Image 7"/>
                          <pic:cNvPicPr/>
                        </pic:nvPicPr>
                        <pic:blipFill>
                          <a:blip r:embed="rId17" cstate="print"/>
                          <a:stretch>
                            <a:fillRect/>
                          </a:stretch>
                        </pic:blipFill>
                        <pic:spPr>
                          <a:xfrm>
                            <a:off x="1010602" y="803338"/>
                            <a:ext cx="64007" cy="64008"/>
                          </a:xfrm>
                          <a:prstGeom prst="rect">
                            <a:avLst/>
                          </a:prstGeom>
                        </pic:spPr>
                      </pic:pic>
                      <pic:pic xmlns:pic="http://schemas.openxmlformats.org/drawingml/2006/picture">
                        <pic:nvPicPr>
                          <pic:cNvPr id="8" name="Image 8"/>
                          <pic:cNvPicPr/>
                        </pic:nvPicPr>
                        <pic:blipFill>
                          <a:blip r:embed="rId18" cstate="print"/>
                          <a:stretch>
                            <a:fillRect/>
                          </a:stretch>
                        </pic:blipFill>
                        <pic:spPr>
                          <a:xfrm>
                            <a:off x="1440370" y="782002"/>
                            <a:ext cx="64008" cy="64007"/>
                          </a:xfrm>
                          <a:prstGeom prst="rect">
                            <a:avLst/>
                          </a:prstGeom>
                        </pic:spPr>
                      </pic:pic>
                      <pic:pic xmlns:pic="http://schemas.openxmlformats.org/drawingml/2006/picture">
                        <pic:nvPicPr>
                          <pic:cNvPr id="9" name="Image 9"/>
                          <pic:cNvPicPr/>
                        </pic:nvPicPr>
                        <pic:blipFill>
                          <a:blip r:embed="rId19" cstate="print"/>
                          <a:stretch>
                            <a:fillRect/>
                          </a:stretch>
                        </pic:blipFill>
                        <pic:spPr>
                          <a:xfrm>
                            <a:off x="1870138" y="842962"/>
                            <a:ext cx="64008" cy="64008"/>
                          </a:xfrm>
                          <a:prstGeom prst="rect">
                            <a:avLst/>
                          </a:prstGeom>
                        </pic:spPr>
                      </pic:pic>
                      <pic:pic xmlns:pic="http://schemas.openxmlformats.org/drawingml/2006/picture">
                        <pic:nvPicPr>
                          <pic:cNvPr id="10" name="Image 10"/>
                          <pic:cNvPicPr/>
                        </pic:nvPicPr>
                        <pic:blipFill>
                          <a:blip r:embed="rId20" cstate="print"/>
                          <a:stretch>
                            <a:fillRect/>
                          </a:stretch>
                        </pic:blipFill>
                        <pic:spPr>
                          <a:xfrm>
                            <a:off x="2290762" y="900874"/>
                            <a:ext cx="82296" cy="82296"/>
                          </a:xfrm>
                          <a:prstGeom prst="rect">
                            <a:avLst/>
                          </a:prstGeom>
                        </pic:spPr>
                      </pic:pic>
                      <pic:pic xmlns:pic="http://schemas.openxmlformats.org/drawingml/2006/picture">
                        <pic:nvPicPr>
                          <pic:cNvPr id="11" name="Image 11"/>
                          <pic:cNvPicPr/>
                        </pic:nvPicPr>
                        <pic:blipFill>
                          <a:blip r:embed="rId17" cstate="print"/>
                          <a:stretch>
                            <a:fillRect/>
                          </a:stretch>
                        </pic:blipFill>
                        <pic:spPr>
                          <a:xfrm>
                            <a:off x="2732722" y="852106"/>
                            <a:ext cx="64008" cy="64008"/>
                          </a:xfrm>
                          <a:prstGeom prst="rect">
                            <a:avLst/>
                          </a:prstGeom>
                        </pic:spPr>
                      </pic:pic>
                      <pic:pic xmlns:pic="http://schemas.openxmlformats.org/drawingml/2006/picture">
                        <pic:nvPicPr>
                          <pic:cNvPr id="12" name="Image 12"/>
                          <pic:cNvPicPr/>
                        </pic:nvPicPr>
                        <pic:blipFill>
                          <a:blip r:embed="rId17" cstate="print"/>
                          <a:stretch>
                            <a:fillRect/>
                          </a:stretch>
                        </pic:blipFill>
                        <pic:spPr>
                          <a:xfrm>
                            <a:off x="3162490" y="900874"/>
                            <a:ext cx="64007" cy="64008"/>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3592258" y="900874"/>
                            <a:ext cx="64008" cy="64008"/>
                          </a:xfrm>
                          <a:prstGeom prst="rect">
                            <a:avLst/>
                          </a:prstGeom>
                        </pic:spPr>
                      </pic:pic>
                      <wps:wsp>
                        <wps:cNvPr id="14" name="Graphic 14"/>
                        <wps:cNvSpPr/>
                        <wps:spPr>
                          <a:xfrm>
                            <a:off x="670877" y="1940750"/>
                            <a:ext cx="243840" cy="1270"/>
                          </a:xfrm>
                          <a:custGeom>
                            <a:avLst/>
                            <a:gdLst/>
                            <a:ahLst/>
                            <a:cxnLst/>
                            <a:rect l="l" t="t" r="r" b="b"/>
                            <a:pathLst>
                              <a:path w="243840">
                                <a:moveTo>
                                  <a:pt x="0" y="0"/>
                                </a:moveTo>
                                <a:lnTo>
                                  <a:pt x="243840" y="0"/>
                                </a:lnTo>
                              </a:path>
                            </a:pathLst>
                          </a:custGeom>
                          <a:ln w="28575">
                            <a:solidFill>
                              <a:srgbClr val="000000"/>
                            </a:solidFill>
                            <a:prstDash val="solid"/>
                          </a:ln>
                        </wps:spPr>
                        <wps:bodyPr wrap="square" lIns="0" tIns="0" rIns="0" bIns="0" rtlCol="0">
                          <a:prstTxWarp prst="textNoShape">
                            <a:avLst/>
                          </a:prstTxWarp>
                          <a:noAutofit/>
                        </wps:bodyPr>
                      </wps:wsp>
                      <wps:wsp>
                        <wps:cNvPr id="15" name="Graphic 15"/>
                        <wps:cNvSpPr/>
                        <wps:spPr>
                          <a:xfrm>
                            <a:off x="1577403" y="1940750"/>
                            <a:ext cx="1150620" cy="1270"/>
                          </a:xfrm>
                          <a:custGeom>
                            <a:avLst/>
                            <a:gdLst/>
                            <a:ahLst/>
                            <a:cxnLst/>
                            <a:rect l="l" t="t" r="r" b="b"/>
                            <a:pathLst>
                              <a:path w="1150620">
                                <a:moveTo>
                                  <a:pt x="0" y="0"/>
                                </a:moveTo>
                                <a:lnTo>
                                  <a:pt x="243839" y="0"/>
                                </a:lnTo>
                              </a:path>
                              <a:path w="1150620">
                                <a:moveTo>
                                  <a:pt x="906652" y="0"/>
                                </a:moveTo>
                                <a:lnTo>
                                  <a:pt x="1150492" y="0"/>
                                </a:lnTo>
                              </a:path>
                            </a:pathLst>
                          </a:custGeom>
                          <a:ln w="28575">
                            <a:solidFill>
                              <a:srgbClr val="4471C4"/>
                            </a:solidFill>
                            <a:prstDash val="solid"/>
                          </a:ln>
                        </wps:spPr>
                        <wps:bodyPr wrap="square" lIns="0" tIns="0" rIns="0" bIns="0" rtlCol="0">
                          <a:prstTxWarp prst="textNoShape">
                            <a:avLst/>
                          </a:prstTxWarp>
                          <a:noAutofit/>
                        </wps:bodyPr>
                      </wps:wsp>
                      <wps:wsp>
                        <wps:cNvPr id="16" name="Graphic 16"/>
                        <wps:cNvSpPr/>
                        <wps:spPr>
                          <a:xfrm>
                            <a:off x="670877" y="2155126"/>
                            <a:ext cx="1150620" cy="1270"/>
                          </a:xfrm>
                          <a:custGeom>
                            <a:avLst/>
                            <a:gdLst/>
                            <a:ahLst/>
                            <a:cxnLst/>
                            <a:rect l="l" t="t" r="r" b="b"/>
                            <a:pathLst>
                              <a:path w="1150620">
                                <a:moveTo>
                                  <a:pt x="0" y="0"/>
                                </a:moveTo>
                                <a:lnTo>
                                  <a:pt x="243840" y="0"/>
                                </a:lnTo>
                              </a:path>
                              <a:path w="1150620">
                                <a:moveTo>
                                  <a:pt x="906526" y="0"/>
                                </a:moveTo>
                                <a:lnTo>
                                  <a:pt x="1150366" y="0"/>
                                </a:lnTo>
                              </a:path>
                            </a:pathLst>
                          </a:custGeom>
                          <a:ln w="28575">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21" cstate="print"/>
                          <a:stretch>
                            <a:fillRect/>
                          </a:stretch>
                        </pic:blipFill>
                        <pic:spPr>
                          <a:xfrm>
                            <a:off x="2573972" y="2123249"/>
                            <a:ext cx="64008" cy="64008"/>
                          </a:xfrm>
                          <a:prstGeom prst="rect">
                            <a:avLst/>
                          </a:prstGeom>
                        </pic:spPr>
                      </pic:pic>
                      <wps:wsp>
                        <wps:cNvPr id="18" name="Graphic 18"/>
                        <wps:cNvSpPr/>
                        <wps:spPr>
                          <a:xfrm>
                            <a:off x="4762" y="4762"/>
                            <a:ext cx="3971925" cy="2314575"/>
                          </a:xfrm>
                          <a:custGeom>
                            <a:avLst/>
                            <a:gdLst/>
                            <a:ahLst/>
                            <a:cxnLst/>
                            <a:rect l="l" t="t" r="r" b="b"/>
                            <a:pathLst>
                              <a:path w="3971925" h="2314575">
                                <a:moveTo>
                                  <a:pt x="0" y="2314574"/>
                                </a:moveTo>
                                <a:lnTo>
                                  <a:pt x="3971925" y="2314574"/>
                                </a:lnTo>
                                <a:lnTo>
                                  <a:pt x="3971925" y="0"/>
                                </a:lnTo>
                                <a:lnTo>
                                  <a:pt x="0" y="0"/>
                                </a:lnTo>
                                <a:lnTo>
                                  <a:pt x="0" y="2314574"/>
                                </a:lnTo>
                                <a:close/>
                              </a:path>
                            </a:pathLst>
                          </a:custGeom>
                          <a:ln w="9525">
                            <a:solidFill>
                              <a:srgbClr val="D9D9D9"/>
                            </a:solidFill>
                            <a:prstDash val="solid"/>
                          </a:ln>
                        </wps:spPr>
                        <wps:bodyPr wrap="square" lIns="0" tIns="0" rIns="0" bIns="0" rtlCol="0">
                          <a:prstTxWarp prst="textNoShape">
                            <a:avLst/>
                          </a:prstTxWarp>
                          <a:noAutofit/>
                        </wps:bodyPr>
                      </wps:wsp>
                      <wps:wsp>
                        <wps:cNvPr id="19" name="Textbox 19"/>
                        <wps:cNvSpPr txBox="1"/>
                        <wps:spPr>
                          <a:xfrm>
                            <a:off x="2755328" y="1889188"/>
                            <a:ext cx="615950" cy="330200"/>
                          </a:xfrm>
                          <a:prstGeom prst="rect">
                            <a:avLst/>
                          </a:prstGeom>
                        </wps:spPr>
                        <wps:txbx>
                          <w:txbxContent>
                            <w:p w14:paraId="1D9146F1" w14:textId="77777777" w:rsidR="00203765" w:rsidRDefault="00203765" w:rsidP="00203765">
                              <w:pPr>
                                <w:spacing w:line="185" w:lineRule="exact"/>
                                <w:rPr>
                                  <w:rFonts w:ascii="Calibri"/>
                                  <w:sz w:val="18"/>
                                </w:rPr>
                              </w:pPr>
                              <w:r>
                                <w:rPr>
                                  <w:rFonts w:ascii="Calibri"/>
                                  <w:color w:val="585858"/>
                                  <w:spacing w:val="-2"/>
                                  <w:sz w:val="18"/>
                                </w:rPr>
                                <w:t>(-</w:t>
                              </w:r>
                              <w:r>
                                <w:rPr>
                                  <w:rFonts w:ascii="Calibri"/>
                                  <w:color w:val="585858"/>
                                  <w:spacing w:val="-4"/>
                                  <w:sz w:val="18"/>
                                </w:rPr>
                                <w:t>2SD)</w:t>
                              </w:r>
                            </w:p>
                            <w:p w14:paraId="695B4970" w14:textId="77777777" w:rsidR="00203765" w:rsidRDefault="00203765" w:rsidP="00203765">
                              <w:pPr>
                                <w:spacing w:before="117" w:line="217" w:lineRule="exact"/>
                                <w:rPr>
                                  <w:rFonts w:ascii="Calibri"/>
                                  <w:sz w:val="18"/>
                                </w:rPr>
                              </w:pPr>
                              <w:r>
                                <w:rPr>
                                  <w:rFonts w:ascii="Calibri"/>
                                  <w:color w:val="585858"/>
                                  <w:sz w:val="18"/>
                                </w:rPr>
                                <w:t>Total</w:t>
                              </w:r>
                              <w:r>
                                <w:rPr>
                                  <w:rFonts w:ascii="Calibri"/>
                                  <w:color w:val="585858"/>
                                  <w:spacing w:val="-3"/>
                                  <w:sz w:val="18"/>
                                </w:rPr>
                                <w:t xml:space="preserve"> </w:t>
                              </w:r>
                              <w:r>
                                <w:rPr>
                                  <w:rFonts w:ascii="Calibri"/>
                                  <w:color w:val="585858"/>
                                  <w:spacing w:val="-2"/>
                                  <w:sz w:val="18"/>
                                </w:rPr>
                                <w:t>Protein</w:t>
                              </w:r>
                            </w:p>
                          </w:txbxContent>
                        </wps:txbx>
                        <wps:bodyPr wrap="square" lIns="0" tIns="0" rIns="0" bIns="0" rtlCol="0">
                          <a:noAutofit/>
                        </wps:bodyPr>
                      </wps:wsp>
                      <wps:wsp>
                        <wps:cNvPr id="20" name="Textbox 20"/>
                        <wps:cNvSpPr txBox="1"/>
                        <wps:spPr>
                          <a:xfrm>
                            <a:off x="1848548" y="1889188"/>
                            <a:ext cx="319405" cy="330200"/>
                          </a:xfrm>
                          <a:prstGeom prst="rect">
                            <a:avLst/>
                          </a:prstGeom>
                        </wps:spPr>
                        <wps:txbx>
                          <w:txbxContent>
                            <w:p w14:paraId="7575B32B" w14:textId="77777777" w:rsidR="00203765" w:rsidRDefault="00203765" w:rsidP="00203765">
                              <w:pPr>
                                <w:spacing w:line="185" w:lineRule="exact"/>
                                <w:rPr>
                                  <w:rFonts w:ascii="Calibri"/>
                                  <w:sz w:val="18"/>
                                </w:rPr>
                              </w:pPr>
                              <w:r>
                                <w:rPr>
                                  <w:rFonts w:ascii="Calibri"/>
                                  <w:color w:val="585858"/>
                                  <w:spacing w:val="-2"/>
                                  <w:sz w:val="18"/>
                                </w:rPr>
                                <w:t>(+2SD)</w:t>
                              </w:r>
                            </w:p>
                            <w:p w14:paraId="3F677AEC" w14:textId="77777777" w:rsidR="00203765" w:rsidRDefault="00203765" w:rsidP="00203765">
                              <w:pPr>
                                <w:spacing w:before="117" w:line="217" w:lineRule="exact"/>
                                <w:rPr>
                                  <w:rFonts w:ascii="Calibri"/>
                                  <w:sz w:val="18"/>
                                </w:rPr>
                              </w:pPr>
                              <w:r>
                                <w:rPr>
                                  <w:rFonts w:ascii="Calibri"/>
                                  <w:color w:val="585858"/>
                                  <w:spacing w:val="-2"/>
                                  <w:sz w:val="18"/>
                                </w:rPr>
                                <w:t>(-</w:t>
                              </w:r>
                              <w:r>
                                <w:rPr>
                                  <w:rFonts w:ascii="Calibri"/>
                                  <w:color w:val="585858"/>
                                  <w:spacing w:val="-4"/>
                                  <w:sz w:val="18"/>
                                </w:rPr>
                                <w:t>3SD)</w:t>
                              </w:r>
                            </w:p>
                          </w:txbxContent>
                        </wps:txbx>
                        <wps:bodyPr wrap="square" lIns="0" tIns="0" rIns="0" bIns="0" rtlCol="0">
                          <a:noAutofit/>
                        </wps:bodyPr>
                      </wps:wsp>
                      <wps:wsp>
                        <wps:cNvPr id="21" name="Textbox 21"/>
                        <wps:cNvSpPr txBox="1"/>
                        <wps:spPr>
                          <a:xfrm>
                            <a:off x="941514" y="1889188"/>
                            <a:ext cx="319405" cy="330200"/>
                          </a:xfrm>
                          <a:prstGeom prst="rect">
                            <a:avLst/>
                          </a:prstGeom>
                        </wps:spPr>
                        <wps:txbx>
                          <w:txbxContent>
                            <w:p w14:paraId="5669A65A" w14:textId="77777777" w:rsidR="00203765" w:rsidRDefault="00203765" w:rsidP="00203765">
                              <w:pPr>
                                <w:spacing w:line="185" w:lineRule="exact"/>
                                <w:rPr>
                                  <w:rFonts w:ascii="Calibri"/>
                                  <w:sz w:val="18"/>
                                </w:rPr>
                              </w:pPr>
                              <w:r>
                                <w:rPr>
                                  <w:rFonts w:ascii="Calibri"/>
                                  <w:color w:val="585858"/>
                                  <w:spacing w:val="-4"/>
                                  <w:sz w:val="18"/>
                                </w:rPr>
                                <w:t>MEAN</w:t>
                              </w:r>
                            </w:p>
                            <w:p w14:paraId="2E1F9F4A" w14:textId="77777777" w:rsidR="00203765" w:rsidRDefault="00203765" w:rsidP="00203765">
                              <w:pPr>
                                <w:spacing w:before="117" w:line="217" w:lineRule="exact"/>
                                <w:rPr>
                                  <w:rFonts w:ascii="Calibri"/>
                                  <w:sz w:val="18"/>
                                </w:rPr>
                              </w:pPr>
                              <w:r>
                                <w:rPr>
                                  <w:rFonts w:ascii="Calibri"/>
                                  <w:color w:val="585858"/>
                                  <w:spacing w:val="-2"/>
                                  <w:sz w:val="18"/>
                                </w:rPr>
                                <w:t>(+3SD)</w:t>
                              </w:r>
                            </w:p>
                          </w:txbxContent>
                        </wps:txbx>
                        <wps:bodyPr wrap="square" lIns="0" tIns="0" rIns="0" bIns="0" rtlCol="0">
                          <a:noAutofit/>
                        </wps:bodyPr>
                      </wps:wsp>
                      <wps:wsp>
                        <wps:cNvPr id="22" name="Textbox 22"/>
                        <wps:cNvSpPr txBox="1"/>
                        <wps:spPr>
                          <a:xfrm>
                            <a:off x="3595052" y="1635823"/>
                            <a:ext cx="71755" cy="116205"/>
                          </a:xfrm>
                          <a:prstGeom prst="rect">
                            <a:avLst/>
                          </a:prstGeom>
                        </wps:spPr>
                        <wps:txbx>
                          <w:txbxContent>
                            <w:p w14:paraId="311BED18" w14:textId="77777777" w:rsidR="00203765" w:rsidRDefault="00203765" w:rsidP="00203765">
                              <w:pPr>
                                <w:spacing w:line="182" w:lineRule="exact"/>
                                <w:rPr>
                                  <w:rFonts w:ascii="Calibri"/>
                                  <w:sz w:val="18"/>
                                </w:rPr>
                              </w:pPr>
                              <w:r>
                                <w:rPr>
                                  <w:rFonts w:ascii="Calibri"/>
                                  <w:color w:val="585858"/>
                                  <w:spacing w:val="-10"/>
                                  <w:sz w:val="18"/>
                                </w:rPr>
                                <w:t>8</w:t>
                              </w:r>
                            </w:p>
                          </w:txbxContent>
                        </wps:txbx>
                        <wps:bodyPr wrap="square" lIns="0" tIns="0" rIns="0" bIns="0" rtlCol="0">
                          <a:noAutofit/>
                        </wps:bodyPr>
                      </wps:wsp>
                      <wps:wsp>
                        <wps:cNvPr id="23" name="Textbox 23"/>
                        <wps:cNvSpPr txBox="1"/>
                        <wps:spPr>
                          <a:xfrm>
                            <a:off x="3164649" y="1635823"/>
                            <a:ext cx="71755" cy="116205"/>
                          </a:xfrm>
                          <a:prstGeom prst="rect">
                            <a:avLst/>
                          </a:prstGeom>
                        </wps:spPr>
                        <wps:txbx>
                          <w:txbxContent>
                            <w:p w14:paraId="6101DDB7" w14:textId="77777777" w:rsidR="00203765" w:rsidRDefault="00203765" w:rsidP="00203765">
                              <w:pPr>
                                <w:spacing w:line="182" w:lineRule="exact"/>
                                <w:rPr>
                                  <w:rFonts w:ascii="Calibri"/>
                                  <w:sz w:val="18"/>
                                </w:rPr>
                              </w:pPr>
                              <w:r>
                                <w:rPr>
                                  <w:rFonts w:ascii="Calibri"/>
                                  <w:color w:val="585858"/>
                                  <w:spacing w:val="-10"/>
                                  <w:sz w:val="18"/>
                                </w:rPr>
                                <w:t>7</w:t>
                              </w:r>
                            </w:p>
                          </w:txbxContent>
                        </wps:txbx>
                        <wps:bodyPr wrap="square" lIns="0" tIns="0" rIns="0" bIns="0" rtlCol="0">
                          <a:noAutofit/>
                        </wps:bodyPr>
                      </wps:wsp>
                      <wps:wsp>
                        <wps:cNvPr id="24" name="Textbox 24"/>
                        <wps:cNvSpPr txBox="1"/>
                        <wps:spPr>
                          <a:xfrm>
                            <a:off x="2734246" y="1635823"/>
                            <a:ext cx="71755" cy="116205"/>
                          </a:xfrm>
                          <a:prstGeom prst="rect">
                            <a:avLst/>
                          </a:prstGeom>
                        </wps:spPr>
                        <wps:txbx>
                          <w:txbxContent>
                            <w:p w14:paraId="6219DED0" w14:textId="77777777" w:rsidR="00203765" w:rsidRDefault="00203765" w:rsidP="00203765">
                              <w:pPr>
                                <w:spacing w:line="182" w:lineRule="exact"/>
                                <w:rPr>
                                  <w:rFonts w:ascii="Calibri"/>
                                  <w:sz w:val="18"/>
                                </w:rPr>
                              </w:pPr>
                              <w:r>
                                <w:rPr>
                                  <w:rFonts w:ascii="Calibri"/>
                                  <w:color w:val="585858"/>
                                  <w:spacing w:val="-10"/>
                                  <w:sz w:val="18"/>
                                </w:rPr>
                                <w:t>6</w:t>
                              </w:r>
                            </w:p>
                          </w:txbxContent>
                        </wps:txbx>
                        <wps:bodyPr wrap="square" lIns="0" tIns="0" rIns="0" bIns="0" rtlCol="0">
                          <a:noAutofit/>
                        </wps:bodyPr>
                      </wps:wsp>
                      <wps:wsp>
                        <wps:cNvPr id="25" name="Textbox 25"/>
                        <wps:cNvSpPr txBox="1"/>
                        <wps:spPr>
                          <a:xfrm>
                            <a:off x="2304224" y="1635823"/>
                            <a:ext cx="71755" cy="116205"/>
                          </a:xfrm>
                          <a:prstGeom prst="rect">
                            <a:avLst/>
                          </a:prstGeom>
                        </wps:spPr>
                        <wps:txbx>
                          <w:txbxContent>
                            <w:p w14:paraId="43FF00BD" w14:textId="77777777" w:rsidR="00203765" w:rsidRDefault="00203765" w:rsidP="00203765">
                              <w:pPr>
                                <w:spacing w:line="182" w:lineRule="exact"/>
                                <w:rPr>
                                  <w:rFonts w:ascii="Calibri"/>
                                  <w:sz w:val="18"/>
                                </w:rPr>
                              </w:pPr>
                              <w:r>
                                <w:rPr>
                                  <w:rFonts w:ascii="Calibri"/>
                                  <w:color w:val="585858"/>
                                  <w:spacing w:val="-10"/>
                                  <w:sz w:val="18"/>
                                </w:rPr>
                                <w:t>5</w:t>
                              </w:r>
                            </w:p>
                          </w:txbxContent>
                        </wps:txbx>
                        <wps:bodyPr wrap="square" lIns="0" tIns="0" rIns="0" bIns="0" rtlCol="0">
                          <a:noAutofit/>
                        </wps:bodyPr>
                      </wps:wsp>
                      <wps:wsp>
                        <wps:cNvPr id="26" name="Textbox 26"/>
                        <wps:cNvSpPr txBox="1"/>
                        <wps:spPr>
                          <a:xfrm>
                            <a:off x="1873821" y="1635823"/>
                            <a:ext cx="71755" cy="116205"/>
                          </a:xfrm>
                          <a:prstGeom prst="rect">
                            <a:avLst/>
                          </a:prstGeom>
                        </wps:spPr>
                        <wps:txbx>
                          <w:txbxContent>
                            <w:p w14:paraId="39197B99" w14:textId="77777777" w:rsidR="00203765" w:rsidRDefault="00203765" w:rsidP="00203765">
                              <w:pPr>
                                <w:spacing w:line="182" w:lineRule="exact"/>
                                <w:rPr>
                                  <w:rFonts w:ascii="Calibri"/>
                                  <w:sz w:val="18"/>
                                </w:rPr>
                              </w:pPr>
                              <w:r>
                                <w:rPr>
                                  <w:rFonts w:ascii="Calibri"/>
                                  <w:color w:val="585858"/>
                                  <w:spacing w:val="-10"/>
                                  <w:sz w:val="18"/>
                                </w:rPr>
                                <w:t>4</w:t>
                              </w:r>
                            </w:p>
                          </w:txbxContent>
                        </wps:txbx>
                        <wps:bodyPr wrap="square" lIns="0" tIns="0" rIns="0" bIns="0" rtlCol="0">
                          <a:noAutofit/>
                        </wps:bodyPr>
                      </wps:wsp>
                      <wps:wsp>
                        <wps:cNvPr id="27" name="Textbox 27"/>
                        <wps:cNvSpPr txBox="1"/>
                        <wps:spPr>
                          <a:xfrm>
                            <a:off x="1443418" y="1635823"/>
                            <a:ext cx="71755" cy="116205"/>
                          </a:xfrm>
                          <a:prstGeom prst="rect">
                            <a:avLst/>
                          </a:prstGeom>
                        </wps:spPr>
                        <wps:txbx>
                          <w:txbxContent>
                            <w:p w14:paraId="30FDF8D4" w14:textId="77777777" w:rsidR="00203765" w:rsidRDefault="00203765" w:rsidP="00203765">
                              <w:pPr>
                                <w:spacing w:line="182" w:lineRule="exact"/>
                                <w:rPr>
                                  <w:rFonts w:ascii="Calibri"/>
                                  <w:sz w:val="18"/>
                                </w:rPr>
                              </w:pPr>
                              <w:r>
                                <w:rPr>
                                  <w:rFonts w:ascii="Calibri"/>
                                  <w:color w:val="585858"/>
                                  <w:spacing w:val="-10"/>
                                  <w:sz w:val="18"/>
                                </w:rPr>
                                <w:t>3</w:t>
                              </w:r>
                            </w:p>
                          </w:txbxContent>
                        </wps:txbx>
                        <wps:bodyPr wrap="square" lIns="0" tIns="0" rIns="0" bIns="0" rtlCol="0">
                          <a:noAutofit/>
                        </wps:bodyPr>
                      </wps:wsp>
                      <wps:wsp>
                        <wps:cNvPr id="28" name="Textbox 28"/>
                        <wps:cNvSpPr txBox="1"/>
                        <wps:spPr>
                          <a:xfrm>
                            <a:off x="1013142" y="1635823"/>
                            <a:ext cx="71755" cy="116205"/>
                          </a:xfrm>
                          <a:prstGeom prst="rect">
                            <a:avLst/>
                          </a:prstGeom>
                        </wps:spPr>
                        <wps:txbx>
                          <w:txbxContent>
                            <w:p w14:paraId="18FDA53E" w14:textId="77777777" w:rsidR="00203765" w:rsidRDefault="00203765" w:rsidP="00203765">
                              <w:pPr>
                                <w:spacing w:line="182" w:lineRule="exact"/>
                                <w:rPr>
                                  <w:rFonts w:ascii="Calibri"/>
                                  <w:sz w:val="18"/>
                                </w:rPr>
                              </w:pPr>
                              <w:r>
                                <w:rPr>
                                  <w:rFonts w:ascii="Calibri"/>
                                  <w:color w:val="585858"/>
                                  <w:spacing w:val="-10"/>
                                  <w:sz w:val="18"/>
                                </w:rPr>
                                <w:t>2</w:t>
                              </w:r>
                            </w:p>
                          </w:txbxContent>
                        </wps:txbx>
                        <wps:bodyPr wrap="square" lIns="0" tIns="0" rIns="0" bIns="0" rtlCol="0">
                          <a:noAutofit/>
                        </wps:bodyPr>
                      </wps:wsp>
                      <wps:wsp>
                        <wps:cNvPr id="29" name="Textbox 29"/>
                        <wps:cNvSpPr txBox="1"/>
                        <wps:spPr>
                          <a:xfrm>
                            <a:off x="582993" y="1635823"/>
                            <a:ext cx="71755" cy="116205"/>
                          </a:xfrm>
                          <a:prstGeom prst="rect">
                            <a:avLst/>
                          </a:prstGeom>
                        </wps:spPr>
                        <wps:txbx>
                          <w:txbxContent>
                            <w:p w14:paraId="348A2F98" w14:textId="77777777" w:rsidR="00203765" w:rsidRDefault="00203765" w:rsidP="00203765">
                              <w:pPr>
                                <w:spacing w:line="182" w:lineRule="exact"/>
                                <w:rPr>
                                  <w:rFonts w:ascii="Calibri"/>
                                  <w:sz w:val="18"/>
                                </w:rPr>
                              </w:pPr>
                              <w:r>
                                <w:rPr>
                                  <w:rFonts w:ascii="Calibri"/>
                                  <w:color w:val="585858"/>
                                  <w:spacing w:val="-10"/>
                                  <w:sz w:val="18"/>
                                </w:rPr>
                                <w:t>1</w:t>
                              </w:r>
                            </w:p>
                          </w:txbxContent>
                        </wps:txbx>
                        <wps:bodyPr wrap="square" lIns="0" tIns="0" rIns="0" bIns="0" rtlCol="0">
                          <a:noAutofit/>
                        </wps:bodyPr>
                      </wps:wsp>
                      <wps:wsp>
                        <wps:cNvPr id="30" name="Textbox 30"/>
                        <wps:cNvSpPr txBox="1"/>
                        <wps:spPr>
                          <a:xfrm>
                            <a:off x="88074" y="423506"/>
                            <a:ext cx="215265" cy="1179830"/>
                          </a:xfrm>
                          <a:prstGeom prst="rect">
                            <a:avLst/>
                          </a:prstGeom>
                        </wps:spPr>
                        <wps:txbx>
                          <w:txbxContent>
                            <w:p w14:paraId="1418F7A7" w14:textId="77777777" w:rsidR="00203765" w:rsidRDefault="00203765" w:rsidP="00203765">
                              <w:pPr>
                                <w:spacing w:line="185" w:lineRule="exact"/>
                                <w:rPr>
                                  <w:rFonts w:ascii="Calibri"/>
                                  <w:sz w:val="18"/>
                                </w:rPr>
                              </w:pPr>
                              <w:r>
                                <w:rPr>
                                  <w:rFonts w:ascii="Calibri"/>
                                  <w:color w:val="585858"/>
                                  <w:spacing w:val="-4"/>
                                  <w:sz w:val="18"/>
                                </w:rPr>
                                <w:t>8.00</w:t>
                              </w:r>
                            </w:p>
                            <w:p w14:paraId="1CE18ED9" w14:textId="77777777" w:rsidR="00203765" w:rsidRDefault="00203765" w:rsidP="00203765">
                              <w:pPr>
                                <w:spacing w:before="199"/>
                                <w:rPr>
                                  <w:rFonts w:ascii="Calibri"/>
                                  <w:sz w:val="18"/>
                                </w:rPr>
                              </w:pPr>
                              <w:r>
                                <w:rPr>
                                  <w:rFonts w:ascii="Calibri"/>
                                  <w:color w:val="585858"/>
                                  <w:spacing w:val="-4"/>
                                  <w:sz w:val="18"/>
                                </w:rPr>
                                <w:t>7.00</w:t>
                              </w:r>
                            </w:p>
                            <w:p w14:paraId="1431D1C2" w14:textId="77777777" w:rsidR="00203765" w:rsidRDefault="00203765" w:rsidP="00203765">
                              <w:pPr>
                                <w:spacing w:before="199"/>
                                <w:rPr>
                                  <w:rFonts w:ascii="Calibri"/>
                                  <w:sz w:val="18"/>
                                </w:rPr>
                              </w:pPr>
                              <w:r>
                                <w:rPr>
                                  <w:rFonts w:ascii="Calibri"/>
                                  <w:color w:val="585858"/>
                                  <w:spacing w:val="-4"/>
                                  <w:sz w:val="18"/>
                                </w:rPr>
                                <w:t>6.00</w:t>
                              </w:r>
                            </w:p>
                            <w:p w14:paraId="5648B86C" w14:textId="77777777" w:rsidR="00203765" w:rsidRDefault="00203765" w:rsidP="00203765">
                              <w:pPr>
                                <w:spacing w:before="199"/>
                                <w:rPr>
                                  <w:rFonts w:ascii="Calibri"/>
                                  <w:sz w:val="18"/>
                                </w:rPr>
                              </w:pPr>
                              <w:r>
                                <w:rPr>
                                  <w:rFonts w:ascii="Calibri"/>
                                  <w:color w:val="585858"/>
                                  <w:spacing w:val="-4"/>
                                  <w:sz w:val="18"/>
                                </w:rPr>
                                <w:t>5.00</w:t>
                              </w:r>
                            </w:p>
                            <w:p w14:paraId="3ED7E2DF" w14:textId="77777777" w:rsidR="00203765" w:rsidRDefault="00203765" w:rsidP="00203765">
                              <w:pPr>
                                <w:spacing w:before="198" w:line="217" w:lineRule="exact"/>
                                <w:rPr>
                                  <w:rFonts w:ascii="Calibri"/>
                                  <w:sz w:val="18"/>
                                </w:rPr>
                              </w:pPr>
                              <w:r>
                                <w:rPr>
                                  <w:rFonts w:ascii="Calibri"/>
                                  <w:color w:val="585858"/>
                                  <w:spacing w:val="-4"/>
                                  <w:sz w:val="18"/>
                                </w:rPr>
                                <w:t>4.00</w:t>
                              </w:r>
                            </w:p>
                          </w:txbxContent>
                        </wps:txbx>
                        <wps:bodyPr wrap="square" lIns="0" tIns="0" rIns="0" bIns="0" rtlCol="0">
                          <a:noAutofit/>
                        </wps:bodyPr>
                      </wps:wsp>
                      <wps:wsp>
                        <wps:cNvPr id="31" name="Textbox 31"/>
                        <wps:cNvSpPr txBox="1"/>
                        <wps:spPr>
                          <a:xfrm>
                            <a:off x="1538541" y="139255"/>
                            <a:ext cx="918844" cy="177165"/>
                          </a:xfrm>
                          <a:prstGeom prst="rect">
                            <a:avLst/>
                          </a:prstGeom>
                        </wps:spPr>
                        <wps:txbx>
                          <w:txbxContent>
                            <w:p w14:paraId="3146392B" w14:textId="77777777" w:rsidR="00203765" w:rsidRDefault="00203765" w:rsidP="00203765">
                              <w:pPr>
                                <w:spacing w:line="278" w:lineRule="exact"/>
                                <w:rPr>
                                  <w:rFonts w:ascii="Calibri"/>
                                  <w:sz w:val="28"/>
                                </w:rPr>
                              </w:pPr>
                              <w:r>
                                <w:rPr>
                                  <w:rFonts w:ascii="Calibri"/>
                                  <w:color w:val="585858"/>
                                  <w:spacing w:val="-6"/>
                                  <w:sz w:val="28"/>
                                </w:rPr>
                                <w:t>Total</w:t>
                              </w:r>
                              <w:r>
                                <w:rPr>
                                  <w:rFonts w:ascii="Calibri"/>
                                  <w:color w:val="585858"/>
                                  <w:spacing w:val="-7"/>
                                  <w:sz w:val="28"/>
                                </w:rPr>
                                <w:t xml:space="preserve"> </w:t>
                              </w:r>
                              <w:r>
                                <w:rPr>
                                  <w:rFonts w:ascii="Calibri"/>
                                  <w:color w:val="585858"/>
                                  <w:spacing w:val="-2"/>
                                  <w:sz w:val="28"/>
                                </w:rPr>
                                <w:t>Protein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F18584" id="Group 1" o:spid="_x0000_s1026" style="position:absolute;left:0;text-align:left;margin-left:140.6pt;margin-top:10.95pt;width:317.25pt;height:184.3pt;z-index:-251657216;mso-wrap-distance-left:0;mso-wrap-distance-right:0;mso-position-horizontal-relative:page;mso-width-relative:margin;mso-height-relative:margin" coordsize="39814,23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">
                <v:shape id="Graphic 2" o:spid="_x0000_s1027" style="position:absolute;left:3959;top:4758;width:34410;height:10636;visibility:visible;mso-wrap-style:square;v-text-anchor:top" coordsize="3441065,1063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" path="m,797052r3441065,em,531876r3441065,em,266700r3441065,em,l3441065,em,1063117r3441065,e" filled="f" strokecolor="#d9d9d9">
                  <v:path arrowok="t"/>
                </v:shape>
                <v:shape id="Graphic 3" o:spid="_x0000_s1028" style="position:absolute;left:6109;top:9930;width:30112;height:13;visibility:visible;mso-wrap-style:square;v-text-anchor:top" coordsize="30111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" path="m,l,,2581783,r429260,e" filled="f" strokeweight="2.25pt">
                  <v:path arrowok="t"/>
                </v:shape>
                <v:shape id="Graphic 4" o:spid="_x0000_s1029" style="position:absolute;left:6109;top:7325;width:30112;height:5214;visibility:visible;mso-wrap-style:square;v-text-anchor:top" coordsize="3011170,521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" path="m,l,,2581783,r429260,em,520954r,l2581783,520954r429260,e" filled="f" strokecolor="#4471c4" strokeweight="2.25pt">
                  <v:path arrowok="t"/>
                </v:shape>
                <v:shape id="Graphic 5" o:spid="_x0000_s1030" style="position:absolute;left:6109;top:6022;width:30112;height:7817;visibility:visible;mso-wrap-style:square;v-text-anchor:top" coordsize="3011170,781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" path="m,l,,2581783,r429260,em,781431r,l2581783,781431r429260,e" filled="f" strokecolor="#00af50"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left:5808;top:8642;width:640;height:6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">
                  <v:imagedata r:id="rId22" o:title=""/>
                </v:shape>
                <v:shape id="Image 7" o:spid="_x0000_s1032" type="#_x0000_t75" style="position:absolute;left:10106;top:8033;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">
                  <v:imagedata r:id="rId23" o:title=""/>
                </v:shape>
                <v:shape id="Image 8" o:spid="_x0000_s1033" type="#_x0000_t75" style="position:absolute;left:14403;top:7820;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">
                  <v:imagedata r:id="rId24" o:title=""/>
                </v:shape>
                <v:shape id="Image 9" o:spid="_x0000_s1034" type="#_x0000_t75" style="position:absolute;left:18701;top:8429;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">
                  <v:imagedata r:id="rId25" o:title=""/>
                </v:shape>
                <v:shape id="Image 10" o:spid="_x0000_s1035" type="#_x0000_t75" style="position:absolute;left:22907;top:9008;width:823;height:8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">
                  <v:imagedata r:id="rId26" o:title=""/>
                </v:shape>
                <v:shape id="Image 11" o:spid="_x0000_s1036" type="#_x0000_t75" style="position:absolute;left:27327;top:8521;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">
                  <v:imagedata r:id="rId23" o:title=""/>
                </v:shape>
                <v:shape id="Image 12" o:spid="_x0000_s1037" type="#_x0000_t75" style="position:absolute;left:31624;top:9008;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">
                  <v:imagedata r:id="rId23" o:title=""/>
                </v:shape>
                <v:shape id="Image 13" o:spid="_x0000_s1038" type="#_x0000_t75" style="position:absolute;left:35922;top:9008;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">
                  <v:imagedata r:id="rId23" o:title=""/>
                </v:shape>
                <v:shape id="Graphic 14" o:spid="_x0000_s1039" style="position:absolute;left:6708;top:19407;width:2439;height:13;visibility:visible;mso-wrap-style:square;v-text-anchor:top" coordsize="2438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" path="m,l243840,e" filled="f" strokeweight="2.25pt">
                  <v:path arrowok="t"/>
                </v:shape>
                <v:shape id="Graphic 15" o:spid="_x0000_s1040" style="position:absolute;left:15774;top:19407;width:11506;height:13;visibility:visible;mso-wrap-style:square;v-text-anchor:top" coordsize="11506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" path="m,l243839,em906652,r243840,e" filled="f" strokecolor="#4471c4" strokeweight="2.25pt">
                  <v:path arrowok="t"/>
                </v:shape>
                <v:shape id="Graphic 16" o:spid="_x0000_s1041" style="position:absolute;left:6708;top:21551;width:11506;height:12;visibility:visible;mso-wrap-style:square;v-text-anchor:top" coordsize="115062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" path="m,l243840,em906526,r243840,e" filled="f" strokecolor="#00af50" strokeweight="2.25pt">
                  <v:path arrowok="t"/>
                </v:shape>
                <v:shape id="Image 17" o:spid="_x0000_s1042" type="#_x0000_t75" style="position:absolute;left:25739;top:21232;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">
                  <v:imagedata r:id="rId27" o:title=""/>
                </v:shape>
                <v:shape id="Graphic 18" o:spid="_x0000_s1043" style="position:absolute;left:47;top:47;width:39719;height:23146;visibility:visible;mso-wrap-style:square;v-text-anchor:top" coordsize="3971925,2314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" path="m,2314574r3971925,l3971925,,,,,2314574xe" filled="f" strokecolor="#d9d9d9">
                  <v:path arrowok="t"/>
                </v:shape>
                <v:shapetype id="_x0000_t202" coordsize="21600,21600" o:spt="202" path="m,l,21600r21600,l21600,xe">
                  <v:stroke joinstyle="miter"/>
                  <v:path gradientshapeok="t" o:connecttype="rect"/>
                </v:shapetype>
                <v:shape id="Textbox 19" o:spid="_x0000_s1044" type="#_x0000_t202" style="position:absolute;left:27553;top:18891;width:6159;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1D9146F1" w14:textId="77777777" w:rsidR="00203765" w:rsidRDefault="00203765" w:rsidP="00203765">
                        <w:pPr>
                          <w:spacing w:line="185" w:lineRule="exact"/>
                          <w:rPr>
                            <w:rFonts w:ascii="Calibri"/>
                            <w:sz w:val="18"/>
                          </w:rPr>
                        </w:pPr>
                        <w:r>
                          <w:rPr>
                            <w:rFonts w:ascii="Calibri"/>
                            <w:color w:val="585858"/>
                            <w:spacing w:val="-2"/>
                            <w:sz w:val="18"/>
                          </w:rPr>
                          <w:t>(-</w:t>
                        </w:r>
                        <w:r>
                          <w:rPr>
                            <w:rFonts w:ascii="Calibri"/>
                            <w:color w:val="585858"/>
                            <w:spacing w:val="-4"/>
                            <w:sz w:val="18"/>
                          </w:rPr>
                          <w:t>2SD)</w:t>
                        </w:r>
                      </w:p>
                      <w:p w14:paraId="695B4970" w14:textId="77777777" w:rsidR="00203765" w:rsidRDefault="00203765" w:rsidP="00203765">
                        <w:pPr>
                          <w:spacing w:before="117" w:line="217" w:lineRule="exact"/>
                          <w:rPr>
                            <w:rFonts w:ascii="Calibri"/>
                            <w:sz w:val="18"/>
                          </w:rPr>
                        </w:pPr>
                        <w:r>
                          <w:rPr>
                            <w:rFonts w:ascii="Calibri"/>
                            <w:color w:val="585858"/>
                            <w:sz w:val="18"/>
                          </w:rPr>
                          <w:t>Total</w:t>
                        </w:r>
                        <w:r>
                          <w:rPr>
                            <w:rFonts w:ascii="Calibri"/>
                            <w:color w:val="585858"/>
                            <w:spacing w:val="-3"/>
                            <w:sz w:val="18"/>
                          </w:rPr>
                          <w:t xml:space="preserve"> </w:t>
                        </w:r>
                        <w:r>
                          <w:rPr>
                            <w:rFonts w:ascii="Calibri"/>
                            <w:color w:val="585858"/>
                            <w:spacing w:val="-2"/>
                            <w:sz w:val="18"/>
                          </w:rPr>
                          <w:t>Protein</w:t>
                        </w:r>
                      </w:p>
                    </w:txbxContent>
                  </v:textbox>
                </v:shape>
                <v:shape id="Textbox 20" o:spid="_x0000_s1045" type="#_x0000_t202" style="position:absolute;left:18485;top:18891;width:3194;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7575B32B" w14:textId="77777777" w:rsidR="00203765" w:rsidRDefault="00203765" w:rsidP="00203765">
                        <w:pPr>
                          <w:spacing w:line="185" w:lineRule="exact"/>
                          <w:rPr>
                            <w:rFonts w:ascii="Calibri"/>
                            <w:sz w:val="18"/>
                          </w:rPr>
                        </w:pPr>
                        <w:r>
                          <w:rPr>
                            <w:rFonts w:ascii="Calibri"/>
                            <w:color w:val="585858"/>
                            <w:spacing w:val="-2"/>
                            <w:sz w:val="18"/>
                          </w:rPr>
                          <w:t>(+2SD)</w:t>
                        </w:r>
                      </w:p>
                      <w:p w14:paraId="3F677AEC" w14:textId="77777777" w:rsidR="00203765" w:rsidRDefault="00203765" w:rsidP="00203765">
                        <w:pPr>
                          <w:spacing w:before="117" w:line="217" w:lineRule="exact"/>
                          <w:rPr>
                            <w:rFonts w:ascii="Calibri"/>
                            <w:sz w:val="18"/>
                          </w:rPr>
                        </w:pPr>
                        <w:r>
                          <w:rPr>
                            <w:rFonts w:ascii="Calibri"/>
                            <w:color w:val="585858"/>
                            <w:spacing w:val="-2"/>
                            <w:sz w:val="18"/>
                          </w:rPr>
                          <w:t>(-</w:t>
                        </w:r>
                        <w:r>
                          <w:rPr>
                            <w:rFonts w:ascii="Calibri"/>
                            <w:color w:val="585858"/>
                            <w:spacing w:val="-4"/>
                            <w:sz w:val="18"/>
                          </w:rPr>
                          <w:t>3SD)</w:t>
                        </w:r>
                      </w:p>
                    </w:txbxContent>
                  </v:textbox>
                </v:shape>
                <v:shape id="Textbox 21" o:spid="_x0000_s1046" type="#_x0000_t202" style="position:absolute;left:9415;top:18891;width:3194;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5669A65A" w14:textId="77777777" w:rsidR="00203765" w:rsidRDefault="00203765" w:rsidP="00203765">
                        <w:pPr>
                          <w:spacing w:line="185" w:lineRule="exact"/>
                          <w:rPr>
                            <w:rFonts w:ascii="Calibri"/>
                            <w:sz w:val="18"/>
                          </w:rPr>
                        </w:pPr>
                        <w:r>
                          <w:rPr>
                            <w:rFonts w:ascii="Calibri"/>
                            <w:color w:val="585858"/>
                            <w:spacing w:val="-4"/>
                            <w:sz w:val="18"/>
                          </w:rPr>
                          <w:t>MEAN</w:t>
                        </w:r>
                      </w:p>
                      <w:p w14:paraId="2E1F9F4A" w14:textId="77777777" w:rsidR="00203765" w:rsidRDefault="00203765" w:rsidP="00203765">
                        <w:pPr>
                          <w:spacing w:before="117" w:line="217" w:lineRule="exact"/>
                          <w:rPr>
                            <w:rFonts w:ascii="Calibri"/>
                            <w:sz w:val="18"/>
                          </w:rPr>
                        </w:pPr>
                        <w:r>
                          <w:rPr>
                            <w:rFonts w:ascii="Calibri"/>
                            <w:color w:val="585858"/>
                            <w:spacing w:val="-2"/>
                            <w:sz w:val="18"/>
                          </w:rPr>
                          <w:t>(+3SD)</w:t>
                        </w:r>
                      </w:p>
                    </w:txbxContent>
                  </v:textbox>
                </v:shape>
                <v:shape id="Textbox 22" o:spid="_x0000_s1047" type="#_x0000_t202" style="position:absolute;left:35950;top:16358;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311BED18" w14:textId="77777777" w:rsidR="00203765" w:rsidRDefault="00203765" w:rsidP="00203765">
                        <w:pPr>
                          <w:spacing w:line="182" w:lineRule="exact"/>
                          <w:rPr>
                            <w:rFonts w:ascii="Calibri"/>
                            <w:sz w:val="18"/>
                          </w:rPr>
                        </w:pPr>
                        <w:r>
                          <w:rPr>
                            <w:rFonts w:ascii="Calibri"/>
                            <w:color w:val="585858"/>
                            <w:spacing w:val="-10"/>
                            <w:sz w:val="18"/>
                          </w:rPr>
                          <w:t>8</w:t>
                        </w:r>
                      </w:p>
                    </w:txbxContent>
                  </v:textbox>
                </v:shape>
                <v:shape id="Textbox 23" o:spid="_x0000_s1048" type="#_x0000_t202" style="position:absolute;left:31646;top:16358;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6101DDB7" w14:textId="77777777" w:rsidR="00203765" w:rsidRDefault="00203765" w:rsidP="00203765">
                        <w:pPr>
                          <w:spacing w:line="182" w:lineRule="exact"/>
                          <w:rPr>
                            <w:rFonts w:ascii="Calibri"/>
                            <w:sz w:val="18"/>
                          </w:rPr>
                        </w:pPr>
                        <w:r>
                          <w:rPr>
                            <w:rFonts w:ascii="Calibri"/>
                            <w:color w:val="585858"/>
                            <w:spacing w:val="-10"/>
                            <w:sz w:val="18"/>
                          </w:rPr>
                          <w:t>7</w:t>
                        </w:r>
                      </w:p>
                    </w:txbxContent>
                  </v:textbox>
                </v:shape>
                <v:shape id="Textbox 24" o:spid="_x0000_s1049" type="#_x0000_t202" style="position:absolute;left:27342;top:16358;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6219DED0" w14:textId="77777777" w:rsidR="00203765" w:rsidRDefault="00203765" w:rsidP="00203765">
                        <w:pPr>
                          <w:spacing w:line="182" w:lineRule="exact"/>
                          <w:rPr>
                            <w:rFonts w:ascii="Calibri"/>
                            <w:sz w:val="18"/>
                          </w:rPr>
                        </w:pPr>
                        <w:r>
                          <w:rPr>
                            <w:rFonts w:ascii="Calibri"/>
                            <w:color w:val="585858"/>
                            <w:spacing w:val="-10"/>
                            <w:sz w:val="18"/>
                          </w:rPr>
                          <w:t>6</w:t>
                        </w:r>
                      </w:p>
                    </w:txbxContent>
                  </v:textbox>
                </v:shape>
                <v:shape id="Textbox 25" o:spid="_x0000_s1050" type="#_x0000_t202" style="position:absolute;left:23042;top:16358;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43FF00BD" w14:textId="77777777" w:rsidR="00203765" w:rsidRDefault="00203765" w:rsidP="00203765">
                        <w:pPr>
                          <w:spacing w:line="182" w:lineRule="exact"/>
                          <w:rPr>
                            <w:rFonts w:ascii="Calibri"/>
                            <w:sz w:val="18"/>
                          </w:rPr>
                        </w:pPr>
                        <w:r>
                          <w:rPr>
                            <w:rFonts w:ascii="Calibri"/>
                            <w:color w:val="585858"/>
                            <w:spacing w:val="-10"/>
                            <w:sz w:val="18"/>
                          </w:rPr>
                          <w:t>5</w:t>
                        </w:r>
                      </w:p>
                    </w:txbxContent>
                  </v:textbox>
                </v:shape>
                <v:shape id="Textbox 26" o:spid="_x0000_s1051" type="#_x0000_t202" style="position:absolute;left:18738;top:16358;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14:paraId="39197B99" w14:textId="77777777" w:rsidR="00203765" w:rsidRDefault="00203765" w:rsidP="00203765">
                        <w:pPr>
                          <w:spacing w:line="182" w:lineRule="exact"/>
                          <w:rPr>
                            <w:rFonts w:ascii="Calibri"/>
                            <w:sz w:val="18"/>
                          </w:rPr>
                        </w:pPr>
                        <w:r>
                          <w:rPr>
                            <w:rFonts w:ascii="Calibri"/>
                            <w:color w:val="585858"/>
                            <w:spacing w:val="-10"/>
                            <w:sz w:val="18"/>
                          </w:rPr>
                          <w:t>4</w:t>
                        </w:r>
                      </w:p>
                    </w:txbxContent>
                  </v:textbox>
                </v:shape>
                <v:shape id="Textbox 27" o:spid="_x0000_s1052" type="#_x0000_t202" style="position:absolute;left:14434;top:16358;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30FDF8D4" w14:textId="77777777" w:rsidR="00203765" w:rsidRDefault="00203765" w:rsidP="00203765">
                        <w:pPr>
                          <w:spacing w:line="182" w:lineRule="exact"/>
                          <w:rPr>
                            <w:rFonts w:ascii="Calibri"/>
                            <w:sz w:val="18"/>
                          </w:rPr>
                        </w:pPr>
                        <w:r>
                          <w:rPr>
                            <w:rFonts w:ascii="Calibri"/>
                            <w:color w:val="585858"/>
                            <w:spacing w:val="-10"/>
                            <w:sz w:val="18"/>
                          </w:rPr>
                          <w:t>3</w:t>
                        </w:r>
                      </w:p>
                    </w:txbxContent>
                  </v:textbox>
                </v:shape>
                <v:shape id="Textbox 28" o:spid="_x0000_s1053" type="#_x0000_t202" style="position:absolute;left:10131;top:16358;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18FDA53E" w14:textId="77777777" w:rsidR="00203765" w:rsidRDefault="00203765" w:rsidP="00203765">
                        <w:pPr>
                          <w:spacing w:line="182" w:lineRule="exact"/>
                          <w:rPr>
                            <w:rFonts w:ascii="Calibri"/>
                            <w:sz w:val="18"/>
                          </w:rPr>
                        </w:pPr>
                        <w:r>
                          <w:rPr>
                            <w:rFonts w:ascii="Calibri"/>
                            <w:color w:val="585858"/>
                            <w:spacing w:val="-10"/>
                            <w:sz w:val="18"/>
                          </w:rPr>
                          <w:t>2</w:t>
                        </w:r>
                      </w:p>
                    </w:txbxContent>
                  </v:textbox>
                </v:shape>
                <v:shape id="Textbox 29" o:spid="_x0000_s1054" type="#_x0000_t202" style="position:absolute;left:5829;top:16358;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348A2F98" w14:textId="77777777" w:rsidR="00203765" w:rsidRDefault="00203765" w:rsidP="00203765">
                        <w:pPr>
                          <w:spacing w:line="182" w:lineRule="exact"/>
                          <w:rPr>
                            <w:rFonts w:ascii="Calibri"/>
                            <w:sz w:val="18"/>
                          </w:rPr>
                        </w:pPr>
                        <w:r>
                          <w:rPr>
                            <w:rFonts w:ascii="Calibri"/>
                            <w:color w:val="585858"/>
                            <w:spacing w:val="-10"/>
                            <w:sz w:val="18"/>
                          </w:rPr>
                          <w:t>1</w:t>
                        </w:r>
                      </w:p>
                    </w:txbxContent>
                  </v:textbox>
                </v:shape>
                <v:shape id="Textbox 30" o:spid="_x0000_s1055" type="#_x0000_t202" style="position:absolute;left:880;top:4235;width:2153;height:11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1418F7A7" w14:textId="77777777" w:rsidR="00203765" w:rsidRDefault="00203765" w:rsidP="00203765">
                        <w:pPr>
                          <w:spacing w:line="185" w:lineRule="exact"/>
                          <w:rPr>
                            <w:rFonts w:ascii="Calibri"/>
                            <w:sz w:val="18"/>
                          </w:rPr>
                        </w:pPr>
                        <w:r>
                          <w:rPr>
                            <w:rFonts w:ascii="Calibri"/>
                            <w:color w:val="585858"/>
                            <w:spacing w:val="-4"/>
                            <w:sz w:val="18"/>
                          </w:rPr>
                          <w:t>8.00</w:t>
                        </w:r>
                      </w:p>
                      <w:p w14:paraId="1CE18ED9" w14:textId="77777777" w:rsidR="00203765" w:rsidRDefault="00203765" w:rsidP="00203765">
                        <w:pPr>
                          <w:spacing w:before="199"/>
                          <w:rPr>
                            <w:rFonts w:ascii="Calibri"/>
                            <w:sz w:val="18"/>
                          </w:rPr>
                        </w:pPr>
                        <w:r>
                          <w:rPr>
                            <w:rFonts w:ascii="Calibri"/>
                            <w:color w:val="585858"/>
                            <w:spacing w:val="-4"/>
                            <w:sz w:val="18"/>
                          </w:rPr>
                          <w:t>7.00</w:t>
                        </w:r>
                      </w:p>
                      <w:p w14:paraId="1431D1C2" w14:textId="77777777" w:rsidR="00203765" w:rsidRDefault="00203765" w:rsidP="00203765">
                        <w:pPr>
                          <w:spacing w:before="199"/>
                          <w:rPr>
                            <w:rFonts w:ascii="Calibri"/>
                            <w:sz w:val="18"/>
                          </w:rPr>
                        </w:pPr>
                        <w:r>
                          <w:rPr>
                            <w:rFonts w:ascii="Calibri"/>
                            <w:color w:val="585858"/>
                            <w:spacing w:val="-4"/>
                            <w:sz w:val="18"/>
                          </w:rPr>
                          <w:t>6.00</w:t>
                        </w:r>
                      </w:p>
                      <w:p w14:paraId="5648B86C" w14:textId="77777777" w:rsidR="00203765" w:rsidRDefault="00203765" w:rsidP="00203765">
                        <w:pPr>
                          <w:spacing w:before="199"/>
                          <w:rPr>
                            <w:rFonts w:ascii="Calibri"/>
                            <w:sz w:val="18"/>
                          </w:rPr>
                        </w:pPr>
                        <w:r>
                          <w:rPr>
                            <w:rFonts w:ascii="Calibri"/>
                            <w:color w:val="585858"/>
                            <w:spacing w:val="-4"/>
                            <w:sz w:val="18"/>
                          </w:rPr>
                          <w:t>5.00</w:t>
                        </w:r>
                      </w:p>
                      <w:p w14:paraId="3ED7E2DF" w14:textId="77777777" w:rsidR="00203765" w:rsidRDefault="00203765" w:rsidP="00203765">
                        <w:pPr>
                          <w:spacing w:before="198" w:line="217" w:lineRule="exact"/>
                          <w:rPr>
                            <w:rFonts w:ascii="Calibri"/>
                            <w:sz w:val="18"/>
                          </w:rPr>
                        </w:pPr>
                        <w:r>
                          <w:rPr>
                            <w:rFonts w:ascii="Calibri"/>
                            <w:color w:val="585858"/>
                            <w:spacing w:val="-4"/>
                            <w:sz w:val="18"/>
                          </w:rPr>
                          <w:t>4.00</w:t>
                        </w:r>
                      </w:p>
                    </w:txbxContent>
                  </v:textbox>
                </v:shape>
                <v:shape id="Textbox 31" o:spid="_x0000_s1056" type="#_x0000_t202" style="position:absolute;left:15385;top:1392;width:9188;height:1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3146392B" w14:textId="77777777" w:rsidR="00203765" w:rsidRDefault="00203765" w:rsidP="00203765">
                        <w:pPr>
                          <w:spacing w:line="278" w:lineRule="exact"/>
                          <w:rPr>
                            <w:rFonts w:ascii="Calibri"/>
                            <w:sz w:val="28"/>
                          </w:rPr>
                        </w:pPr>
                        <w:r>
                          <w:rPr>
                            <w:rFonts w:ascii="Calibri"/>
                            <w:color w:val="585858"/>
                            <w:spacing w:val="-6"/>
                            <w:sz w:val="28"/>
                          </w:rPr>
                          <w:t>Total</w:t>
                        </w:r>
                        <w:r>
                          <w:rPr>
                            <w:rFonts w:ascii="Calibri"/>
                            <w:color w:val="585858"/>
                            <w:spacing w:val="-7"/>
                            <w:sz w:val="28"/>
                          </w:rPr>
                          <w:t xml:space="preserve"> </w:t>
                        </w:r>
                        <w:r>
                          <w:rPr>
                            <w:rFonts w:ascii="Calibri"/>
                            <w:color w:val="585858"/>
                            <w:spacing w:val="-2"/>
                            <w:sz w:val="28"/>
                          </w:rPr>
                          <w:t>Protein</w:t>
                        </w:r>
                      </w:p>
                    </w:txbxContent>
                  </v:textbox>
                </v:shape>
                <w10:wrap type="topAndBottom" anchorx="page"/>
              </v:group>
            </w:pict>
          </mc:Fallback>
        </mc:AlternateContent>
      </w:r>
    </w:p>
    <w:p w14:paraId="4C51FBCC" w14:textId="77777777" w:rsidR="00203765" w:rsidRDefault="00203765" w:rsidP="00203765">
      <w:pPr>
        <w:pStyle w:val="BodyText"/>
        <w:spacing w:before="4"/>
        <w:rPr>
          <w:b/>
        </w:rPr>
      </w:pPr>
    </w:p>
    <w:p w14:paraId="00358C7E" w14:textId="77777777" w:rsidR="00203765" w:rsidRPr="00203765" w:rsidRDefault="00203765" w:rsidP="00203765">
      <w:pPr>
        <w:pStyle w:val="BodyText"/>
        <w:ind w:right="22"/>
        <w:jc w:val="center"/>
        <w:rPr>
          <w:sz w:val="20"/>
          <w:szCs w:val="20"/>
        </w:rPr>
      </w:pPr>
      <w:r w:rsidRPr="00203765">
        <w:rPr>
          <w:sz w:val="20"/>
          <w:szCs w:val="20"/>
        </w:rPr>
        <w:t>Gambar</w:t>
      </w:r>
      <w:r w:rsidRPr="00203765">
        <w:rPr>
          <w:spacing w:val="-5"/>
          <w:sz w:val="20"/>
          <w:szCs w:val="20"/>
        </w:rPr>
        <w:t xml:space="preserve"> </w:t>
      </w:r>
      <w:r w:rsidRPr="00203765">
        <w:rPr>
          <w:sz w:val="20"/>
          <w:szCs w:val="20"/>
        </w:rPr>
        <w:t>1.</w:t>
      </w:r>
      <w:r w:rsidRPr="00203765">
        <w:rPr>
          <w:spacing w:val="-8"/>
          <w:sz w:val="20"/>
          <w:szCs w:val="20"/>
        </w:rPr>
        <w:t xml:space="preserve"> </w:t>
      </w:r>
      <w:proofErr w:type="spellStart"/>
      <w:r w:rsidRPr="00203765">
        <w:rPr>
          <w:sz w:val="20"/>
          <w:szCs w:val="20"/>
        </w:rPr>
        <w:t>Grafik</w:t>
      </w:r>
      <w:proofErr w:type="spellEnd"/>
      <w:r w:rsidRPr="00203765">
        <w:rPr>
          <w:spacing w:val="-10"/>
          <w:sz w:val="20"/>
          <w:szCs w:val="20"/>
        </w:rPr>
        <w:t xml:space="preserve"> </w:t>
      </w:r>
      <w:r w:rsidRPr="00203765">
        <w:rPr>
          <w:sz w:val="20"/>
          <w:szCs w:val="20"/>
        </w:rPr>
        <w:t>Uji</w:t>
      </w:r>
      <w:r w:rsidRPr="00203765">
        <w:rPr>
          <w:spacing w:val="-4"/>
          <w:sz w:val="20"/>
          <w:szCs w:val="20"/>
        </w:rPr>
        <w:t xml:space="preserve"> </w:t>
      </w:r>
      <w:proofErr w:type="spellStart"/>
      <w:r w:rsidRPr="00203765">
        <w:rPr>
          <w:sz w:val="20"/>
          <w:szCs w:val="20"/>
        </w:rPr>
        <w:t>Stabilitas</w:t>
      </w:r>
      <w:proofErr w:type="spellEnd"/>
      <w:r w:rsidRPr="00203765">
        <w:rPr>
          <w:spacing w:val="-7"/>
          <w:sz w:val="20"/>
          <w:szCs w:val="20"/>
        </w:rPr>
        <w:t xml:space="preserve"> </w:t>
      </w:r>
      <w:r w:rsidRPr="00203765">
        <w:rPr>
          <w:sz w:val="20"/>
          <w:szCs w:val="20"/>
        </w:rPr>
        <w:t>Plasma</w:t>
      </w:r>
      <w:r w:rsidRPr="00203765">
        <w:rPr>
          <w:spacing w:val="-8"/>
          <w:sz w:val="20"/>
          <w:szCs w:val="20"/>
        </w:rPr>
        <w:t xml:space="preserve"> </w:t>
      </w:r>
      <w:proofErr w:type="spellStart"/>
      <w:r w:rsidRPr="00203765">
        <w:rPr>
          <w:sz w:val="20"/>
          <w:szCs w:val="20"/>
        </w:rPr>
        <w:t>Liofilisat</w:t>
      </w:r>
      <w:proofErr w:type="spellEnd"/>
      <w:r w:rsidRPr="00203765">
        <w:rPr>
          <w:spacing w:val="-8"/>
          <w:sz w:val="20"/>
          <w:szCs w:val="20"/>
        </w:rPr>
        <w:t xml:space="preserve"> </w:t>
      </w:r>
      <w:r w:rsidRPr="00203765">
        <w:rPr>
          <w:sz w:val="20"/>
          <w:szCs w:val="20"/>
        </w:rPr>
        <w:t>pada</w:t>
      </w:r>
      <w:r w:rsidRPr="00203765">
        <w:rPr>
          <w:spacing w:val="-9"/>
          <w:sz w:val="20"/>
          <w:szCs w:val="20"/>
        </w:rPr>
        <w:t xml:space="preserve"> </w:t>
      </w:r>
      <w:r w:rsidRPr="00203765">
        <w:rPr>
          <w:sz w:val="20"/>
          <w:szCs w:val="20"/>
        </w:rPr>
        <w:t>Parameter</w:t>
      </w:r>
      <w:r w:rsidRPr="00203765">
        <w:rPr>
          <w:spacing w:val="-5"/>
          <w:sz w:val="20"/>
          <w:szCs w:val="20"/>
        </w:rPr>
        <w:t xml:space="preserve"> </w:t>
      </w:r>
      <w:r w:rsidRPr="00203765">
        <w:rPr>
          <w:sz w:val="20"/>
          <w:szCs w:val="20"/>
        </w:rPr>
        <w:t>Total</w:t>
      </w:r>
      <w:r w:rsidRPr="00203765">
        <w:rPr>
          <w:spacing w:val="-4"/>
          <w:sz w:val="20"/>
          <w:szCs w:val="20"/>
        </w:rPr>
        <w:t xml:space="preserve"> </w:t>
      </w:r>
      <w:r w:rsidRPr="00203765">
        <w:rPr>
          <w:spacing w:val="-2"/>
          <w:sz w:val="20"/>
          <w:szCs w:val="20"/>
        </w:rPr>
        <w:t>Protein</w:t>
      </w:r>
    </w:p>
    <w:p w14:paraId="215B66E9" w14:textId="77777777" w:rsidR="00203765" w:rsidRPr="00203765" w:rsidRDefault="00203765" w:rsidP="00203765">
      <w:pPr>
        <w:pStyle w:val="BodyText"/>
        <w:spacing w:before="116"/>
        <w:ind w:left="100" w:right="97" w:firstLine="566"/>
        <w:rPr>
          <w:sz w:val="20"/>
          <w:szCs w:val="20"/>
        </w:rPr>
      </w:pPr>
      <w:r w:rsidRPr="00203765">
        <w:rPr>
          <w:sz w:val="20"/>
          <w:szCs w:val="20"/>
        </w:rPr>
        <w:t>Dari</w:t>
      </w:r>
      <w:r w:rsidRPr="00203765">
        <w:rPr>
          <w:spacing w:val="-9"/>
          <w:sz w:val="20"/>
          <w:szCs w:val="20"/>
        </w:rPr>
        <w:t xml:space="preserve"> </w:t>
      </w:r>
      <w:proofErr w:type="spellStart"/>
      <w:r w:rsidRPr="00203765">
        <w:rPr>
          <w:sz w:val="20"/>
          <w:szCs w:val="20"/>
        </w:rPr>
        <w:t>hasil</w:t>
      </w:r>
      <w:proofErr w:type="spellEnd"/>
      <w:r w:rsidRPr="00203765">
        <w:rPr>
          <w:spacing w:val="-4"/>
          <w:sz w:val="20"/>
          <w:szCs w:val="20"/>
        </w:rPr>
        <w:t xml:space="preserve"> </w:t>
      </w:r>
      <w:proofErr w:type="spellStart"/>
      <w:r w:rsidRPr="00203765">
        <w:rPr>
          <w:sz w:val="20"/>
          <w:szCs w:val="20"/>
        </w:rPr>
        <w:t>analisa</w:t>
      </w:r>
      <w:proofErr w:type="spellEnd"/>
      <w:r w:rsidRPr="00203765">
        <w:rPr>
          <w:spacing w:val="-4"/>
          <w:sz w:val="20"/>
          <w:szCs w:val="20"/>
        </w:rPr>
        <w:t xml:space="preserve"> </w:t>
      </w:r>
      <w:proofErr w:type="spellStart"/>
      <w:r w:rsidRPr="00203765">
        <w:rPr>
          <w:sz w:val="20"/>
          <w:szCs w:val="20"/>
        </w:rPr>
        <w:t>grafik</w:t>
      </w:r>
      <w:proofErr w:type="spellEnd"/>
      <w:r w:rsidRPr="00203765">
        <w:rPr>
          <w:spacing w:val="-6"/>
          <w:sz w:val="20"/>
          <w:szCs w:val="20"/>
        </w:rPr>
        <w:t xml:space="preserve"> </w:t>
      </w:r>
      <w:proofErr w:type="spellStart"/>
      <w:r w:rsidRPr="00203765">
        <w:rPr>
          <w:sz w:val="20"/>
          <w:szCs w:val="20"/>
        </w:rPr>
        <w:t>diatas</w:t>
      </w:r>
      <w:proofErr w:type="spellEnd"/>
      <w:r w:rsidRPr="00203765">
        <w:rPr>
          <w:spacing w:val="-7"/>
          <w:sz w:val="20"/>
          <w:szCs w:val="20"/>
        </w:rPr>
        <w:t xml:space="preserve"> </w:t>
      </w:r>
      <w:proofErr w:type="spellStart"/>
      <w:r w:rsidRPr="00203765">
        <w:rPr>
          <w:sz w:val="20"/>
          <w:szCs w:val="20"/>
        </w:rPr>
        <w:t>memperlihatkan</w:t>
      </w:r>
      <w:proofErr w:type="spellEnd"/>
      <w:r w:rsidRPr="00203765">
        <w:rPr>
          <w:spacing w:val="-1"/>
          <w:sz w:val="20"/>
          <w:szCs w:val="20"/>
        </w:rPr>
        <w:t xml:space="preserve"> </w:t>
      </w:r>
      <w:proofErr w:type="spellStart"/>
      <w:r w:rsidRPr="00203765">
        <w:rPr>
          <w:sz w:val="20"/>
          <w:szCs w:val="20"/>
        </w:rPr>
        <w:t>bahwa</w:t>
      </w:r>
      <w:proofErr w:type="spellEnd"/>
      <w:r w:rsidRPr="00203765">
        <w:rPr>
          <w:spacing w:val="-4"/>
          <w:sz w:val="20"/>
          <w:szCs w:val="20"/>
        </w:rPr>
        <w:t xml:space="preserve"> </w:t>
      </w:r>
      <w:proofErr w:type="spellStart"/>
      <w:r w:rsidRPr="00203765">
        <w:rPr>
          <w:sz w:val="20"/>
          <w:szCs w:val="20"/>
        </w:rPr>
        <w:t>hasil</w:t>
      </w:r>
      <w:proofErr w:type="spellEnd"/>
      <w:r w:rsidRPr="00203765">
        <w:rPr>
          <w:spacing w:val="-9"/>
          <w:sz w:val="20"/>
          <w:szCs w:val="20"/>
        </w:rPr>
        <w:t xml:space="preserve"> </w:t>
      </w:r>
      <w:proofErr w:type="spellStart"/>
      <w:r w:rsidRPr="00203765">
        <w:rPr>
          <w:sz w:val="20"/>
          <w:szCs w:val="20"/>
        </w:rPr>
        <w:t>pemeriksaan</w:t>
      </w:r>
      <w:proofErr w:type="spellEnd"/>
      <w:r w:rsidRPr="00203765">
        <w:rPr>
          <w:spacing w:val="-1"/>
          <w:sz w:val="20"/>
          <w:szCs w:val="20"/>
        </w:rPr>
        <w:t xml:space="preserve"> </w:t>
      </w:r>
      <w:r w:rsidRPr="00203765">
        <w:rPr>
          <w:sz w:val="20"/>
          <w:szCs w:val="20"/>
        </w:rPr>
        <w:t xml:space="preserve">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kadar</w:t>
      </w:r>
      <w:proofErr w:type="spellEnd"/>
      <w:r w:rsidRPr="00203765">
        <w:rPr>
          <w:spacing w:val="-1"/>
          <w:sz w:val="20"/>
          <w:szCs w:val="20"/>
        </w:rPr>
        <w:t xml:space="preserve"> </w:t>
      </w:r>
      <w:r w:rsidRPr="00203765">
        <w:rPr>
          <w:sz w:val="20"/>
          <w:szCs w:val="20"/>
        </w:rPr>
        <w:t xml:space="preserve">Total Protein </w:t>
      </w:r>
      <w:proofErr w:type="spellStart"/>
      <w:r w:rsidRPr="00203765">
        <w:rPr>
          <w:sz w:val="20"/>
          <w:szCs w:val="20"/>
        </w:rPr>
        <w:t>masih</w:t>
      </w:r>
      <w:proofErr w:type="spellEnd"/>
      <w:r w:rsidRPr="00203765">
        <w:rPr>
          <w:sz w:val="20"/>
          <w:szCs w:val="20"/>
        </w:rPr>
        <w:t xml:space="preserve"> di </w:t>
      </w:r>
      <w:proofErr w:type="spellStart"/>
      <w:r w:rsidRPr="00203765">
        <w:rPr>
          <w:sz w:val="20"/>
          <w:szCs w:val="20"/>
        </w:rPr>
        <w:t>dalam</w:t>
      </w:r>
      <w:proofErr w:type="spellEnd"/>
      <w:r w:rsidRPr="00203765">
        <w:rPr>
          <w:sz w:val="20"/>
          <w:szCs w:val="20"/>
        </w:rPr>
        <w:t xml:space="preserve"> </w:t>
      </w:r>
      <w:proofErr w:type="spellStart"/>
      <w:r w:rsidRPr="00203765">
        <w:rPr>
          <w:sz w:val="20"/>
          <w:szCs w:val="20"/>
        </w:rPr>
        <w:t>batas</w:t>
      </w:r>
      <w:proofErr w:type="spellEnd"/>
      <w:r w:rsidRPr="00203765">
        <w:rPr>
          <w:sz w:val="20"/>
          <w:szCs w:val="20"/>
        </w:rPr>
        <w:t xml:space="preserve"> ± 2SD, yang </w:t>
      </w:r>
      <w:proofErr w:type="spellStart"/>
      <w:r w:rsidRPr="00203765">
        <w:rPr>
          <w:sz w:val="20"/>
          <w:szCs w:val="20"/>
        </w:rPr>
        <w:t>membuktikan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w:t>
      </w:r>
      <w:proofErr w:type="spellStart"/>
      <w:r w:rsidRPr="00203765">
        <w:rPr>
          <w:sz w:val="20"/>
          <w:szCs w:val="20"/>
        </w:rPr>
        <w:t>hasil</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dikatakan</w:t>
      </w:r>
      <w:proofErr w:type="spellEnd"/>
      <w:r w:rsidRPr="00203765">
        <w:rPr>
          <w:sz w:val="20"/>
          <w:szCs w:val="20"/>
        </w:rPr>
        <w:t xml:space="preserve"> </w:t>
      </w:r>
      <w:proofErr w:type="spellStart"/>
      <w:r w:rsidRPr="00203765">
        <w:rPr>
          <w:sz w:val="20"/>
          <w:szCs w:val="20"/>
        </w:rPr>
        <w:t>stabil</w:t>
      </w:r>
      <w:proofErr w:type="spellEnd"/>
      <w:r w:rsidRPr="00203765">
        <w:rPr>
          <w:sz w:val="20"/>
          <w:szCs w:val="20"/>
        </w:rPr>
        <w:t>.</w:t>
      </w:r>
    </w:p>
    <w:p w14:paraId="4A87C7C5" w14:textId="77777777" w:rsidR="00203765" w:rsidRDefault="00203765" w:rsidP="00203765">
      <w:pPr>
        <w:pStyle w:val="BodyText"/>
        <w:spacing w:before="5"/>
      </w:pPr>
    </w:p>
    <w:p w14:paraId="5607B199" w14:textId="0263597F" w:rsidR="00203765" w:rsidRPr="00203765" w:rsidRDefault="00203765" w:rsidP="00203765">
      <w:pPr>
        <w:pStyle w:val="Heading2"/>
        <w:numPr>
          <w:ilvl w:val="0"/>
          <w:numId w:val="35"/>
        </w:numPr>
        <w:tabs>
          <w:tab w:val="left" w:pos="459"/>
        </w:tabs>
        <w:spacing w:before="1"/>
        <w:ind w:left="459" w:hanging="175"/>
        <w:rPr>
          <w:rFonts w:ascii="Times New Roman" w:hAnsi="Times New Roman"/>
          <w:i w:val="0"/>
          <w:iCs w:val="0"/>
          <w:sz w:val="20"/>
          <w:szCs w:val="20"/>
        </w:rPr>
      </w:pPr>
      <w:r>
        <w:rPr>
          <w:rFonts w:ascii="Times New Roman" w:hAnsi="Times New Roman"/>
          <w:i w:val="0"/>
          <w:iCs w:val="0"/>
          <w:sz w:val="20"/>
          <w:szCs w:val="20"/>
        </w:rPr>
        <w:t xml:space="preserve"> </w:t>
      </w:r>
      <w:r w:rsidRPr="00203765">
        <w:rPr>
          <w:rFonts w:ascii="Times New Roman" w:hAnsi="Times New Roman"/>
          <w:i w:val="0"/>
          <w:iCs w:val="0"/>
          <w:sz w:val="20"/>
          <w:szCs w:val="20"/>
        </w:rPr>
        <w:t>Parameter</w:t>
      </w:r>
      <w:r w:rsidRPr="00203765">
        <w:rPr>
          <w:rFonts w:ascii="Times New Roman" w:hAnsi="Times New Roman"/>
          <w:i w:val="0"/>
          <w:iCs w:val="0"/>
          <w:spacing w:val="-7"/>
          <w:sz w:val="20"/>
          <w:szCs w:val="20"/>
        </w:rPr>
        <w:t xml:space="preserve"> </w:t>
      </w:r>
      <w:r w:rsidRPr="00203765">
        <w:rPr>
          <w:rFonts w:ascii="Times New Roman" w:hAnsi="Times New Roman"/>
          <w:i w:val="0"/>
          <w:iCs w:val="0"/>
          <w:spacing w:val="-2"/>
          <w:sz w:val="20"/>
          <w:szCs w:val="20"/>
        </w:rPr>
        <w:t>Albumin</w:t>
      </w:r>
    </w:p>
    <w:p w14:paraId="00351D0B" w14:textId="77777777" w:rsidR="00203765" w:rsidRDefault="00203765" w:rsidP="00203765">
      <w:pPr>
        <w:pStyle w:val="BodyText"/>
        <w:spacing w:before="10"/>
        <w:rPr>
          <w:b/>
          <w:sz w:val="16"/>
        </w:rPr>
      </w:pPr>
      <w:r>
        <w:rPr>
          <w:noProof/>
        </w:rPr>
        <mc:AlternateContent>
          <mc:Choice Requires="wpg">
            <w:drawing>
              <wp:anchor distT="0" distB="0" distL="0" distR="0" simplePos="0" relativeHeight="251660288" behindDoc="1" locked="0" layoutInCell="1" allowOverlap="1" wp14:anchorId="7851234E" wp14:editId="5BC4515C">
                <wp:simplePos x="0" y="0"/>
                <wp:positionH relativeFrom="page">
                  <wp:posOffset>1794192</wp:posOffset>
                </wp:positionH>
                <wp:positionV relativeFrom="paragraph">
                  <wp:posOffset>139139</wp:posOffset>
                </wp:positionV>
                <wp:extent cx="3962400" cy="22955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2400" cy="2295525"/>
                          <a:chOff x="0" y="0"/>
                          <a:chExt cx="3962400" cy="2295525"/>
                        </a:xfrm>
                      </wpg:grpSpPr>
                      <wps:wsp>
                        <wps:cNvPr id="33" name="Graphic 33"/>
                        <wps:cNvSpPr/>
                        <wps:spPr>
                          <a:xfrm>
                            <a:off x="395922" y="475805"/>
                            <a:ext cx="3422015" cy="1035050"/>
                          </a:xfrm>
                          <a:custGeom>
                            <a:avLst/>
                            <a:gdLst/>
                            <a:ahLst/>
                            <a:cxnLst/>
                            <a:rect l="l" t="t" r="r" b="b"/>
                            <a:pathLst>
                              <a:path w="3422015" h="1035050">
                                <a:moveTo>
                                  <a:pt x="0" y="861441"/>
                                </a:moveTo>
                                <a:lnTo>
                                  <a:pt x="3422015" y="861441"/>
                                </a:lnTo>
                              </a:path>
                              <a:path w="3422015" h="1035050">
                                <a:moveTo>
                                  <a:pt x="0" y="690753"/>
                                </a:moveTo>
                                <a:lnTo>
                                  <a:pt x="3422015" y="690753"/>
                                </a:lnTo>
                              </a:path>
                              <a:path w="3422015" h="1035050">
                                <a:moveTo>
                                  <a:pt x="0" y="517017"/>
                                </a:moveTo>
                                <a:lnTo>
                                  <a:pt x="3422015" y="517017"/>
                                </a:lnTo>
                              </a:path>
                              <a:path w="3422015" h="1035050">
                                <a:moveTo>
                                  <a:pt x="0" y="343281"/>
                                </a:moveTo>
                                <a:lnTo>
                                  <a:pt x="3422015" y="343281"/>
                                </a:lnTo>
                              </a:path>
                              <a:path w="3422015" h="1035050">
                                <a:moveTo>
                                  <a:pt x="0" y="172593"/>
                                </a:moveTo>
                                <a:lnTo>
                                  <a:pt x="3422015" y="172593"/>
                                </a:lnTo>
                              </a:path>
                              <a:path w="3422015" h="1035050">
                                <a:moveTo>
                                  <a:pt x="0" y="0"/>
                                </a:moveTo>
                                <a:lnTo>
                                  <a:pt x="3422015" y="0"/>
                                </a:lnTo>
                              </a:path>
                              <a:path w="3422015" h="1035050">
                                <a:moveTo>
                                  <a:pt x="0" y="1034542"/>
                                </a:moveTo>
                                <a:lnTo>
                                  <a:pt x="3422015" y="1034542"/>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609790" y="975804"/>
                            <a:ext cx="2994660" cy="1270"/>
                          </a:xfrm>
                          <a:custGeom>
                            <a:avLst/>
                            <a:gdLst/>
                            <a:ahLst/>
                            <a:cxnLst/>
                            <a:rect l="l" t="t" r="r" b="b"/>
                            <a:pathLst>
                              <a:path w="2994660">
                                <a:moveTo>
                                  <a:pt x="0" y="0"/>
                                </a:moveTo>
                                <a:lnTo>
                                  <a:pt x="0" y="0"/>
                                </a:lnTo>
                                <a:lnTo>
                                  <a:pt x="2567305" y="0"/>
                                </a:lnTo>
                                <a:lnTo>
                                  <a:pt x="2994279" y="0"/>
                                </a:lnTo>
                              </a:path>
                            </a:pathLst>
                          </a:custGeom>
                          <a:ln w="28575">
                            <a:solidFill>
                              <a:srgbClr val="000000"/>
                            </a:solidFill>
                            <a:prstDash val="solid"/>
                          </a:ln>
                        </wps:spPr>
                        <wps:bodyPr wrap="square" lIns="0" tIns="0" rIns="0" bIns="0" rtlCol="0">
                          <a:prstTxWarp prst="textNoShape">
                            <a:avLst/>
                          </a:prstTxWarp>
                          <a:noAutofit/>
                        </wps:bodyPr>
                      </wps:wsp>
                      <wps:wsp>
                        <wps:cNvPr id="35" name="Graphic 35"/>
                        <wps:cNvSpPr/>
                        <wps:spPr>
                          <a:xfrm>
                            <a:off x="609790" y="775779"/>
                            <a:ext cx="2994660" cy="400050"/>
                          </a:xfrm>
                          <a:custGeom>
                            <a:avLst/>
                            <a:gdLst/>
                            <a:ahLst/>
                            <a:cxnLst/>
                            <a:rect l="l" t="t" r="r" b="b"/>
                            <a:pathLst>
                              <a:path w="2994660" h="400050">
                                <a:moveTo>
                                  <a:pt x="0" y="0"/>
                                </a:moveTo>
                                <a:lnTo>
                                  <a:pt x="0" y="0"/>
                                </a:lnTo>
                                <a:lnTo>
                                  <a:pt x="2567305" y="0"/>
                                </a:lnTo>
                                <a:lnTo>
                                  <a:pt x="2994279" y="0"/>
                                </a:lnTo>
                              </a:path>
                              <a:path w="2994660" h="400050">
                                <a:moveTo>
                                  <a:pt x="0" y="400050"/>
                                </a:moveTo>
                                <a:lnTo>
                                  <a:pt x="0" y="400050"/>
                                </a:lnTo>
                                <a:lnTo>
                                  <a:pt x="2567305" y="400050"/>
                                </a:lnTo>
                                <a:lnTo>
                                  <a:pt x="2994279" y="400050"/>
                                </a:lnTo>
                              </a:path>
                            </a:pathLst>
                          </a:custGeom>
                          <a:ln w="28575">
                            <a:solidFill>
                              <a:srgbClr val="4471C4"/>
                            </a:solidFill>
                            <a:prstDash val="solid"/>
                          </a:ln>
                        </wps:spPr>
                        <wps:bodyPr wrap="square" lIns="0" tIns="0" rIns="0" bIns="0" rtlCol="0">
                          <a:prstTxWarp prst="textNoShape">
                            <a:avLst/>
                          </a:prstTxWarp>
                          <a:noAutofit/>
                        </wps:bodyPr>
                      </wps:wsp>
                      <wps:wsp>
                        <wps:cNvPr id="36" name="Graphic 36"/>
                        <wps:cNvSpPr/>
                        <wps:spPr>
                          <a:xfrm>
                            <a:off x="609790" y="675830"/>
                            <a:ext cx="2994660" cy="600075"/>
                          </a:xfrm>
                          <a:custGeom>
                            <a:avLst/>
                            <a:gdLst/>
                            <a:ahLst/>
                            <a:cxnLst/>
                            <a:rect l="l" t="t" r="r" b="b"/>
                            <a:pathLst>
                              <a:path w="2994660" h="600075">
                                <a:moveTo>
                                  <a:pt x="0" y="0"/>
                                </a:moveTo>
                                <a:lnTo>
                                  <a:pt x="0" y="0"/>
                                </a:lnTo>
                                <a:lnTo>
                                  <a:pt x="2567305" y="0"/>
                                </a:lnTo>
                                <a:lnTo>
                                  <a:pt x="2994279" y="0"/>
                                </a:lnTo>
                              </a:path>
                              <a:path w="2994660" h="600075">
                                <a:moveTo>
                                  <a:pt x="0" y="599948"/>
                                </a:moveTo>
                                <a:lnTo>
                                  <a:pt x="0" y="599948"/>
                                </a:lnTo>
                                <a:lnTo>
                                  <a:pt x="2567305" y="599948"/>
                                </a:lnTo>
                                <a:lnTo>
                                  <a:pt x="2994279" y="599948"/>
                                </a:lnTo>
                              </a:path>
                            </a:pathLst>
                          </a:custGeom>
                          <a:ln w="28575">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8" cstate="print"/>
                          <a:stretch>
                            <a:fillRect/>
                          </a:stretch>
                        </pic:blipFill>
                        <pic:spPr>
                          <a:xfrm>
                            <a:off x="580834" y="794194"/>
                            <a:ext cx="64008" cy="64007"/>
                          </a:xfrm>
                          <a:prstGeom prst="rect">
                            <a:avLst/>
                          </a:prstGeom>
                        </pic:spPr>
                      </pic:pic>
                      <pic:pic xmlns:pic="http://schemas.openxmlformats.org/drawingml/2006/picture">
                        <pic:nvPicPr>
                          <pic:cNvPr id="38" name="Image 38"/>
                          <pic:cNvPicPr/>
                        </pic:nvPicPr>
                        <pic:blipFill>
                          <a:blip r:embed="rId29" cstate="print"/>
                          <a:stretch>
                            <a:fillRect/>
                          </a:stretch>
                        </pic:blipFill>
                        <pic:spPr>
                          <a:xfrm>
                            <a:off x="1007554" y="821626"/>
                            <a:ext cx="64007" cy="64007"/>
                          </a:xfrm>
                          <a:prstGeom prst="rect">
                            <a:avLst/>
                          </a:prstGeom>
                        </pic:spPr>
                      </pic:pic>
                      <pic:pic xmlns:pic="http://schemas.openxmlformats.org/drawingml/2006/picture">
                        <pic:nvPicPr>
                          <pic:cNvPr id="39" name="Image 39"/>
                          <pic:cNvPicPr/>
                        </pic:nvPicPr>
                        <pic:blipFill>
                          <a:blip r:embed="rId30" cstate="print"/>
                          <a:stretch>
                            <a:fillRect/>
                          </a:stretch>
                        </pic:blipFill>
                        <pic:spPr>
                          <a:xfrm>
                            <a:off x="1434274" y="916114"/>
                            <a:ext cx="64007" cy="64007"/>
                          </a:xfrm>
                          <a:prstGeom prst="rect">
                            <a:avLst/>
                          </a:prstGeom>
                        </pic:spPr>
                      </pic:pic>
                      <pic:pic xmlns:pic="http://schemas.openxmlformats.org/drawingml/2006/picture">
                        <pic:nvPicPr>
                          <pic:cNvPr id="40" name="Image 40"/>
                          <pic:cNvPicPr/>
                        </pic:nvPicPr>
                        <pic:blipFill>
                          <a:blip r:embed="rId29" cstate="print"/>
                          <a:stretch>
                            <a:fillRect/>
                          </a:stretch>
                        </pic:blipFill>
                        <pic:spPr>
                          <a:xfrm>
                            <a:off x="1864042" y="858202"/>
                            <a:ext cx="64007" cy="64007"/>
                          </a:xfrm>
                          <a:prstGeom prst="rect">
                            <a:avLst/>
                          </a:prstGeom>
                        </pic:spPr>
                      </pic:pic>
                      <pic:pic xmlns:pic="http://schemas.openxmlformats.org/drawingml/2006/picture">
                        <pic:nvPicPr>
                          <pic:cNvPr id="41" name="Image 41"/>
                          <pic:cNvPicPr/>
                        </pic:nvPicPr>
                        <pic:blipFill>
                          <a:blip r:embed="rId28" cstate="print"/>
                          <a:stretch>
                            <a:fillRect/>
                          </a:stretch>
                        </pic:blipFill>
                        <pic:spPr>
                          <a:xfrm>
                            <a:off x="2290762" y="800290"/>
                            <a:ext cx="64008" cy="64007"/>
                          </a:xfrm>
                          <a:prstGeom prst="rect">
                            <a:avLst/>
                          </a:prstGeom>
                        </pic:spPr>
                      </pic:pic>
                      <pic:pic xmlns:pic="http://schemas.openxmlformats.org/drawingml/2006/picture">
                        <pic:nvPicPr>
                          <pic:cNvPr id="42" name="Image 42"/>
                          <pic:cNvPicPr/>
                        </pic:nvPicPr>
                        <pic:blipFill>
                          <a:blip r:embed="rId31" cstate="print"/>
                          <a:stretch>
                            <a:fillRect/>
                          </a:stretch>
                        </pic:blipFill>
                        <pic:spPr>
                          <a:xfrm>
                            <a:off x="2717482" y="986218"/>
                            <a:ext cx="64008" cy="64007"/>
                          </a:xfrm>
                          <a:prstGeom prst="rect">
                            <a:avLst/>
                          </a:prstGeom>
                        </pic:spPr>
                      </pic:pic>
                      <pic:pic xmlns:pic="http://schemas.openxmlformats.org/drawingml/2006/picture">
                        <pic:nvPicPr>
                          <pic:cNvPr id="43" name="Image 43"/>
                          <pic:cNvPicPr/>
                        </pic:nvPicPr>
                        <pic:blipFill>
                          <a:blip r:embed="rId28" cstate="print"/>
                          <a:stretch>
                            <a:fillRect/>
                          </a:stretch>
                        </pic:blipFill>
                        <pic:spPr>
                          <a:xfrm>
                            <a:off x="3147250" y="928306"/>
                            <a:ext cx="64008" cy="64007"/>
                          </a:xfrm>
                          <a:prstGeom prst="rect">
                            <a:avLst/>
                          </a:prstGeom>
                        </pic:spPr>
                      </pic:pic>
                      <pic:pic xmlns:pic="http://schemas.openxmlformats.org/drawingml/2006/picture">
                        <pic:nvPicPr>
                          <pic:cNvPr id="44" name="Image 44"/>
                          <pic:cNvPicPr/>
                        </pic:nvPicPr>
                        <pic:blipFill>
                          <a:blip r:embed="rId31" cstate="print"/>
                          <a:stretch>
                            <a:fillRect/>
                          </a:stretch>
                        </pic:blipFill>
                        <pic:spPr>
                          <a:xfrm>
                            <a:off x="3573970" y="885634"/>
                            <a:ext cx="64008" cy="64008"/>
                          </a:xfrm>
                          <a:prstGeom prst="rect">
                            <a:avLst/>
                          </a:prstGeom>
                        </pic:spPr>
                      </pic:pic>
                      <wps:wsp>
                        <wps:cNvPr id="45" name="Graphic 45"/>
                        <wps:cNvSpPr/>
                        <wps:spPr>
                          <a:xfrm>
                            <a:off x="978725" y="1912048"/>
                            <a:ext cx="243840" cy="1270"/>
                          </a:xfrm>
                          <a:custGeom>
                            <a:avLst/>
                            <a:gdLst/>
                            <a:ahLst/>
                            <a:cxnLst/>
                            <a:rect l="l" t="t" r="r" b="b"/>
                            <a:pathLst>
                              <a:path w="243840">
                                <a:moveTo>
                                  <a:pt x="0" y="0"/>
                                </a:moveTo>
                                <a:lnTo>
                                  <a:pt x="243839" y="0"/>
                                </a:lnTo>
                              </a:path>
                            </a:pathLst>
                          </a:custGeom>
                          <a:ln w="28575">
                            <a:solidFill>
                              <a:srgbClr val="000000"/>
                            </a:solidFill>
                            <a:prstDash val="solid"/>
                          </a:ln>
                        </wps:spPr>
                        <wps:bodyPr wrap="square" lIns="0" tIns="0" rIns="0" bIns="0" rtlCol="0">
                          <a:prstTxWarp prst="textNoShape">
                            <a:avLst/>
                          </a:prstTxWarp>
                          <a:noAutofit/>
                        </wps:bodyPr>
                      </wps:wsp>
                      <wps:wsp>
                        <wps:cNvPr id="46" name="Graphic 46"/>
                        <wps:cNvSpPr/>
                        <wps:spPr>
                          <a:xfrm>
                            <a:off x="1673669" y="1912048"/>
                            <a:ext cx="939165" cy="1270"/>
                          </a:xfrm>
                          <a:custGeom>
                            <a:avLst/>
                            <a:gdLst/>
                            <a:ahLst/>
                            <a:cxnLst/>
                            <a:rect l="l" t="t" r="r" b="b"/>
                            <a:pathLst>
                              <a:path w="939165">
                                <a:moveTo>
                                  <a:pt x="0" y="0"/>
                                </a:moveTo>
                                <a:lnTo>
                                  <a:pt x="243839" y="0"/>
                                </a:lnTo>
                              </a:path>
                              <a:path w="939165">
                                <a:moveTo>
                                  <a:pt x="694943" y="0"/>
                                </a:moveTo>
                                <a:lnTo>
                                  <a:pt x="938784" y="0"/>
                                </a:lnTo>
                              </a:path>
                            </a:pathLst>
                          </a:custGeom>
                          <a:ln w="28575">
                            <a:solidFill>
                              <a:srgbClr val="4471C4"/>
                            </a:solidFill>
                            <a:prstDash val="solid"/>
                          </a:ln>
                        </wps:spPr>
                        <wps:bodyPr wrap="square" lIns="0" tIns="0" rIns="0" bIns="0" rtlCol="0">
                          <a:prstTxWarp prst="textNoShape">
                            <a:avLst/>
                          </a:prstTxWarp>
                          <a:noAutofit/>
                        </wps:bodyPr>
                      </wps:wsp>
                      <wps:wsp>
                        <wps:cNvPr id="47" name="Graphic 47"/>
                        <wps:cNvSpPr/>
                        <wps:spPr>
                          <a:xfrm>
                            <a:off x="978725" y="2126424"/>
                            <a:ext cx="939165" cy="1270"/>
                          </a:xfrm>
                          <a:custGeom>
                            <a:avLst/>
                            <a:gdLst/>
                            <a:ahLst/>
                            <a:cxnLst/>
                            <a:rect l="l" t="t" r="r" b="b"/>
                            <a:pathLst>
                              <a:path w="939165">
                                <a:moveTo>
                                  <a:pt x="0" y="0"/>
                                </a:moveTo>
                                <a:lnTo>
                                  <a:pt x="243839" y="0"/>
                                </a:lnTo>
                              </a:path>
                              <a:path w="939165">
                                <a:moveTo>
                                  <a:pt x="694944" y="0"/>
                                </a:moveTo>
                                <a:lnTo>
                                  <a:pt x="938783" y="0"/>
                                </a:lnTo>
                              </a:path>
                            </a:pathLst>
                          </a:custGeom>
                          <a:ln w="28575">
                            <a:solidFill>
                              <a:srgbClr val="00AF50"/>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32" cstate="print"/>
                          <a:stretch>
                            <a:fillRect/>
                          </a:stretch>
                        </pic:blipFill>
                        <pic:spPr>
                          <a:xfrm>
                            <a:off x="2457767" y="2093150"/>
                            <a:ext cx="64007" cy="64007"/>
                          </a:xfrm>
                          <a:prstGeom prst="rect">
                            <a:avLst/>
                          </a:prstGeom>
                        </pic:spPr>
                      </pic:pic>
                      <wps:wsp>
                        <wps:cNvPr id="49" name="Graphic 49"/>
                        <wps:cNvSpPr/>
                        <wps:spPr>
                          <a:xfrm>
                            <a:off x="4762" y="4762"/>
                            <a:ext cx="3952875" cy="2286000"/>
                          </a:xfrm>
                          <a:custGeom>
                            <a:avLst/>
                            <a:gdLst/>
                            <a:ahLst/>
                            <a:cxnLst/>
                            <a:rect l="l" t="t" r="r" b="b"/>
                            <a:pathLst>
                              <a:path w="3952875" h="2286000">
                                <a:moveTo>
                                  <a:pt x="0" y="2285999"/>
                                </a:moveTo>
                                <a:lnTo>
                                  <a:pt x="3952875" y="2285999"/>
                                </a:lnTo>
                                <a:lnTo>
                                  <a:pt x="3952875" y="0"/>
                                </a:lnTo>
                                <a:lnTo>
                                  <a:pt x="0" y="0"/>
                                </a:lnTo>
                                <a:lnTo>
                                  <a:pt x="0" y="2285999"/>
                                </a:lnTo>
                                <a:close/>
                              </a:path>
                            </a:pathLst>
                          </a:custGeom>
                          <a:ln w="9525">
                            <a:solidFill>
                              <a:srgbClr val="D9D9D9"/>
                            </a:solidFill>
                            <a:prstDash val="solid"/>
                          </a:ln>
                        </wps:spPr>
                        <wps:bodyPr wrap="square" lIns="0" tIns="0" rIns="0" bIns="0" rtlCol="0">
                          <a:prstTxWarp prst="textNoShape">
                            <a:avLst/>
                          </a:prstTxWarp>
                          <a:noAutofit/>
                        </wps:bodyPr>
                      </wps:wsp>
                      <wps:wsp>
                        <wps:cNvPr id="50" name="Textbox 50"/>
                        <wps:cNvSpPr txBox="1"/>
                        <wps:spPr>
                          <a:xfrm>
                            <a:off x="2640012" y="1861502"/>
                            <a:ext cx="403225" cy="330200"/>
                          </a:xfrm>
                          <a:prstGeom prst="rect">
                            <a:avLst/>
                          </a:prstGeom>
                        </wps:spPr>
                        <wps:txbx>
                          <w:txbxContent>
                            <w:p w14:paraId="5D18C4EF" w14:textId="77777777" w:rsidR="00203765" w:rsidRDefault="00203765" w:rsidP="00203765">
                              <w:pPr>
                                <w:spacing w:line="185" w:lineRule="exact"/>
                                <w:rPr>
                                  <w:rFonts w:ascii="Calibri"/>
                                  <w:sz w:val="18"/>
                                </w:rPr>
                              </w:pPr>
                              <w:r>
                                <w:rPr>
                                  <w:rFonts w:ascii="Calibri"/>
                                  <w:color w:val="585858"/>
                                  <w:spacing w:val="-2"/>
                                  <w:sz w:val="18"/>
                                </w:rPr>
                                <w:t>(-</w:t>
                              </w:r>
                              <w:r>
                                <w:rPr>
                                  <w:rFonts w:ascii="Calibri"/>
                                  <w:color w:val="585858"/>
                                  <w:spacing w:val="-4"/>
                                  <w:sz w:val="18"/>
                                </w:rPr>
                                <w:t>2SD)</w:t>
                              </w:r>
                            </w:p>
                            <w:p w14:paraId="1A47F73E" w14:textId="77777777" w:rsidR="00203765" w:rsidRDefault="00203765" w:rsidP="00203765">
                              <w:pPr>
                                <w:spacing w:before="117" w:line="217" w:lineRule="exact"/>
                                <w:rPr>
                                  <w:rFonts w:ascii="Calibri"/>
                                  <w:sz w:val="18"/>
                                </w:rPr>
                              </w:pPr>
                              <w:r>
                                <w:rPr>
                                  <w:rFonts w:ascii="Calibri"/>
                                  <w:color w:val="585858"/>
                                  <w:spacing w:val="-2"/>
                                  <w:sz w:val="18"/>
                                </w:rPr>
                                <w:t>Albumin</w:t>
                              </w:r>
                            </w:p>
                          </w:txbxContent>
                        </wps:txbx>
                        <wps:bodyPr wrap="square" lIns="0" tIns="0" rIns="0" bIns="0" rtlCol="0">
                          <a:noAutofit/>
                        </wps:bodyPr>
                      </wps:wsp>
                      <wps:wsp>
                        <wps:cNvPr id="51" name="Textbox 51"/>
                        <wps:cNvSpPr txBox="1"/>
                        <wps:spPr>
                          <a:xfrm>
                            <a:off x="1944814" y="1861502"/>
                            <a:ext cx="319405" cy="330200"/>
                          </a:xfrm>
                          <a:prstGeom prst="rect">
                            <a:avLst/>
                          </a:prstGeom>
                        </wps:spPr>
                        <wps:txbx>
                          <w:txbxContent>
                            <w:p w14:paraId="44B38E7D" w14:textId="77777777" w:rsidR="00203765" w:rsidRDefault="00203765" w:rsidP="00203765">
                              <w:pPr>
                                <w:spacing w:line="185" w:lineRule="exact"/>
                                <w:rPr>
                                  <w:rFonts w:ascii="Calibri"/>
                                  <w:sz w:val="18"/>
                                </w:rPr>
                              </w:pPr>
                              <w:r>
                                <w:rPr>
                                  <w:rFonts w:ascii="Calibri"/>
                                  <w:color w:val="585858"/>
                                  <w:spacing w:val="-2"/>
                                  <w:sz w:val="18"/>
                                </w:rPr>
                                <w:t>(+2SD)</w:t>
                              </w:r>
                            </w:p>
                            <w:p w14:paraId="376E276E" w14:textId="77777777" w:rsidR="00203765" w:rsidRDefault="00203765" w:rsidP="00203765">
                              <w:pPr>
                                <w:spacing w:before="117" w:line="217" w:lineRule="exact"/>
                                <w:rPr>
                                  <w:rFonts w:ascii="Calibri"/>
                                  <w:sz w:val="18"/>
                                </w:rPr>
                              </w:pPr>
                              <w:r>
                                <w:rPr>
                                  <w:rFonts w:ascii="Calibri"/>
                                  <w:color w:val="585858"/>
                                  <w:spacing w:val="-2"/>
                                  <w:sz w:val="18"/>
                                </w:rPr>
                                <w:t>(-</w:t>
                              </w:r>
                              <w:r>
                                <w:rPr>
                                  <w:rFonts w:ascii="Calibri"/>
                                  <w:color w:val="585858"/>
                                  <w:spacing w:val="-4"/>
                                  <w:sz w:val="18"/>
                                </w:rPr>
                                <w:t>3SD)</w:t>
                              </w:r>
                            </w:p>
                          </w:txbxContent>
                        </wps:txbx>
                        <wps:bodyPr wrap="square" lIns="0" tIns="0" rIns="0" bIns="0" rtlCol="0">
                          <a:noAutofit/>
                        </wps:bodyPr>
                      </wps:wsp>
                      <wps:wsp>
                        <wps:cNvPr id="52" name="Textbox 52"/>
                        <wps:cNvSpPr txBox="1"/>
                        <wps:spPr>
                          <a:xfrm>
                            <a:off x="1249489" y="1861502"/>
                            <a:ext cx="319405" cy="330200"/>
                          </a:xfrm>
                          <a:prstGeom prst="rect">
                            <a:avLst/>
                          </a:prstGeom>
                        </wps:spPr>
                        <wps:txbx>
                          <w:txbxContent>
                            <w:p w14:paraId="3DFBA9B3" w14:textId="77777777" w:rsidR="00203765" w:rsidRDefault="00203765" w:rsidP="00203765">
                              <w:pPr>
                                <w:spacing w:line="185" w:lineRule="exact"/>
                                <w:rPr>
                                  <w:rFonts w:ascii="Calibri"/>
                                  <w:sz w:val="18"/>
                                </w:rPr>
                              </w:pPr>
                              <w:r>
                                <w:rPr>
                                  <w:rFonts w:ascii="Calibri"/>
                                  <w:color w:val="585858"/>
                                  <w:spacing w:val="-4"/>
                                  <w:sz w:val="18"/>
                                </w:rPr>
                                <w:t>MEAN</w:t>
                              </w:r>
                            </w:p>
                            <w:p w14:paraId="7AAA1981" w14:textId="77777777" w:rsidR="00203765" w:rsidRDefault="00203765" w:rsidP="00203765">
                              <w:pPr>
                                <w:spacing w:before="117" w:line="217" w:lineRule="exact"/>
                                <w:rPr>
                                  <w:rFonts w:ascii="Calibri"/>
                                  <w:sz w:val="18"/>
                                </w:rPr>
                              </w:pPr>
                              <w:r>
                                <w:rPr>
                                  <w:rFonts w:ascii="Calibri"/>
                                  <w:color w:val="585858"/>
                                  <w:spacing w:val="-2"/>
                                  <w:sz w:val="18"/>
                                </w:rPr>
                                <w:t>(+3SD)</w:t>
                              </w:r>
                            </w:p>
                          </w:txbxContent>
                        </wps:txbx>
                        <wps:bodyPr wrap="square" lIns="0" tIns="0" rIns="0" bIns="0" rtlCol="0">
                          <a:noAutofit/>
                        </wps:bodyPr>
                      </wps:wsp>
                      <wps:wsp>
                        <wps:cNvPr id="53" name="Textbox 53"/>
                        <wps:cNvSpPr txBox="1"/>
                        <wps:spPr>
                          <a:xfrm>
                            <a:off x="3577272" y="1608264"/>
                            <a:ext cx="71755" cy="116205"/>
                          </a:xfrm>
                          <a:prstGeom prst="rect">
                            <a:avLst/>
                          </a:prstGeom>
                        </wps:spPr>
                        <wps:txbx>
                          <w:txbxContent>
                            <w:p w14:paraId="4F3DAB07" w14:textId="77777777" w:rsidR="00203765" w:rsidRDefault="00203765" w:rsidP="00203765">
                              <w:pPr>
                                <w:spacing w:line="182" w:lineRule="exact"/>
                                <w:rPr>
                                  <w:rFonts w:ascii="Calibri"/>
                                  <w:sz w:val="18"/>
                                </w:rPr>
                              </w:pPr>
                              <w:r>
                                <w:rPr>
                                  <w:rFonts w:ascii="Calibri"/>
                                  <w:color w:val="585858"/>
                                  <w:spacing w:val="-10"/>
                                  <w:sz w:val="18"/>
                                </w:rPr>
                                <w:t>8</w:t>
                              </w:r>
                            </w:p>
                          </w:txbxContent>
                        </wps:txbx>
                        <wps:bodyPr wrap="square" lIns="0" tIns="0" rIns="0" bIns="0" rtlCol="0">
                          <a:noAutofit/>
                        </wps:bodyPr>
                      </wps:wsp>
                      <wps:wsp>
                        <wps:cNvPr id="54" name="Textbox 54"/>
                        <wps:cNvSpPr txBox="1"/>
                        <wps:spPr>
                          <a:xfrm>
                            <a:off x="3149409" y="1608264"/>
                            <a:ext cx="71755" cy="116205"/>
                          </a:xfrm>
                          <a:prstGeom prst="rect">
                            <a:avLst/>
                          </a:prstGeom>
                        </wps:spPr>
                        <wps:txbx>
                          <w:txbxContent>
                            <w:p w14:paraId="51330694" w14:textId="77777777" w:rsidR="00203765" w:rsidRDefault="00203765" w:rsidP="00203765">
                              <w:pPr>
                                <w:spacing w:line="182" w:lineRule="exact"/>
                                <w:rPr>
                                  <w:rFonts w:ascii="Calibri"/>
                                  <w:sz w:val="18"/>
                                </w:rPr>
                              </w:pPr>
                              <w:r>
                                <w:rPr>
                                  <w:rFonts w:ascii="Calibri"/>
                                  <w:color w:val="585858"/>
                                  <w:spacing w:val="-10"/>
                                  <w:sz w:val="18"/>
                                </w:rPr>
                                <w:t>7</w:t>
                              </w:r>
                            </w:p>
                          </w:txbxContent>
                        </wps:txbx>
                        <wps:bodyPr wrap="square" lIns="0" tIns="0" rIns="0" bIns="0" rtlCol="0">
                          <a:noAutofit/>
                        </wps:bodyPr>
                      </wps:wsp>
                      <wps:wsp>
                        <wps:cNvPr id="55" name="Textbox 55"/>
                        <wps:cNvSpPr txBox="1"/>
                        <wps:spPr>
                          <a:xfrm>
                            <a:off x="2721419" y="1608264"/>
                            <a:ext cx="71755" cy="116205"/>
                          </a:xfrm>
                          <a:prstGeom prst="rect">
                            <a:avLst/>
                          </a:prstGeom>
                        </wps:spPr>
                        <wps:txbx>
                          <w:txbxContent>
                            <w:p w14:paraId="0F8DB6AF" w14:textId="77777777" w:rsidR="00203765" w:rsidRDefault="00203765" w:rsidP="00203765">
                              <w:pPr>
                                <w:spacing w:line="182" w:lineRule="exact"/>
                                <w:rPr>
                                  <w:rFonts w:ascii="Calibri"/>
                                  <w:sz w:val="18"/>
                                </w:rPr>
                              </w:pPr>
                              <w:r>
                                <w:rPr>
                                  <w:rFonts w:ascii="Calibri"/>
                                  <w:color w:val="585858"/>
                                  <w:spacing w:val="-10"/>
                                  <w:sz w:val="18"/>
                                </w:rPr>
                                <w:t>6</w:t>
                              </w:r>
                            </w:p>
                          </w:txbxContent>
                        </wps:txbx>
                        <wps:bodyPr wrap="square" lIns="0" tIns="0" rIns="0" bIns="0" rtlCol="0">
                          <a:noAutofit/>
                        </wps:bodyPr>
                      </wps:wsp>
                      <wps:wsp>
                        <wps:cNvPr id="56" name="Textbox 56"/>
                        <wps:cNvSpPr txBox="1"/>
                        <wps:spPr>
                          <a:xfrm>
                            <a:off x="2293429" y="1608264"/>
                            <a:ext cx="71755" cy="116205"/>
                          </a:xfrm>
                          <a:prstGeom prst="rect">
                            <a:avLst/>
                          </a:prstGeom>
                        </wps:spPr>
                        <wps:txbx>
                          <w:txbxContent>
                            <w:p w14:paraId="5F44E06B" w14:textId="77777777" w:rsidR="00203765" w:rsidRDefault="00203765" w:rsidP="00203765">
                              <w:pPr>
                                <w:spacing w:line="182" w:lineRule="exact"/>
                                <w:rPr>
                                  <w:rFonts w:ascii="Calibri"/>
                                  <w:sz w:val="18"/>
                                </w:rPr>
                              </w:pPr>
                              <w:r>
                                <w:rPr>
                                  <w:rFonts w:ascii="Calibri"/>
                                  <w:color w:val="585858"/>
                                  <w:spacing w:val="-10"/>
                                  <w:sz w:val="18"/>
                                </w:rPr>
                                <w:t>5</w:t>
                              </w:r>
                            </w:p>
                          </w:txbxContent>
                        </wps:txbx>
                        <wps:bodyPr wrap="square" lIns="0" tIns="0" rIns="0" bIns="0" rtlCol="0">
                          <a:noAutofit/>
                        </wps:bodyPr>
                      </wps:wsp>
                      <wps:wsp>
                        <wps:cNvPr id="57" name="Textbox 57"/>
                        <wps:cNvSpPr txBox="1"/>
                        <wps:spPr>
                          <a:xfrm>
                            <a:off x="1865566" y="1608264"/>
                            <a:ext cx="71755" cy="116205"/>
                          </a:xfrm>
                          <a:prstGeom prst="rect">
                            <a:avLst/>
                          </a:prstGeom>
                        </wps:spPr>
                        <wps:txbx>
                          <w:txbxContent>
                            <w:p w14:paraId="079FCF85" w14:textId="77777777" w:rsidR="00203765" w:rsidRDefault="00203765" w:rsidP="00203765">
                              <w:pPr>
                                <w:spacing w:line="182" w:lineRule="exact"/>
                                <w:rPr>
                                  <w:rFonts w:ascii="Calibri"/>
                                  <w:sz w:val="18"/>
                                </w:rPr>
                              </w:pPr>
                              <w:r>
                                <w:rPr>
                                  <w:rFonts w:ascii="Calibri"/>
                                  <w:color w:val="585858"/>
                                  <w:spacing w:val="-10"/>
                                  <w:sz w:val="18"/>
                                </w:rPr>
                                <w:t>4</w:t>
                              </w:r>
                            </w:p>
                          </w:txbxContent>
                        </wps:txbx>
                        <wps:bodyPr wrap="square" lIns="0" tIns="0" rIns="0" bIns="0" rtlCol="0">
                          <a:noAutofit/>
                        </wps:bodyPr>
                      </wps:wsp>
                      <wps:wsp>
                        <wps:cNvPr id="58" name="Textbox 58"/>
                        <wps:cNvSpPr txBox="1"/>
                        <wps:spPr>
                          <a:xfrm>
                            <a:off x="1437576" y="1608264"/>
                            <a:ext cx="71755" cy="116205"/>
                          </a:xfrm>
                          <a:prstGeom prst="rect">
                            <a:avLst/>
                          </a:prstGeom>
                        </wps:spPr>
                        <wps:txbx>
                          <w:txbxContent>
                            <w:p w14:paraId="3A3A9EC2" w14:textId="77777777" w:rsidR="00203765" w:rsidRDefault="00203765" w:rsidP="00203765">
                              <w:pPr>
                                <w:spacing w:line="182" w:lineRule="exact"/>
                                <w:rPr>
                                  <w:rFonts w:ascii="Calibri"/>
                                  <w:sz w:val="18"/>
                                </w:rPr>
                              </w:pPr>
                              <w:r>
                                <w:rPr>
                                  <w:rFonts w:ascii="Calibri"/>
                                  <w:color w:val="585858"/>
                                  <w:spacing w:val="-10"/>
                                  <w:sz w:val="18"/>
                                </w:rPr>
                                <w:t>3</w:t>
                              </w:r>
                            </w:p>
                          </w:txbxContent>
                        </wps:txbx>
                        <wps:bodyPr wrap="square" lIns="0" tIns="0" rIns="0" bIns="0" rtlCol="0">
                          <a:noAutofit/>
                        </wps:bodyPr>
                      </wps:wsp>
                      <wps:wsp>
                        <wps:cNvPr id="59" name="Textbox 59"/>
                        <wps:cNvSpPr txBox="1"/>
                        <wps:spPr>
                          <a:xfrm>
                            <a:off x="1009713" y="1608264"/>
                            <a:ext cx="71755" cy="116205"/>
                          </a:xfrm>
                          <a:prstGeom prst="rect">
                            <a:avLst/>
                          </a:prstGeom>
                        </wps:spPr>
                        <wps:txbx>
                          <w:txbxContent>
                            <w:p w14:paraId="142CF1E9" w14:textId="77777777" w:rsidR="00203765" w:rsidRDefault="00203765" w:rsidP="00203765">
                              <w:pPr>
                                <w:spacing w:line="182" w:lineRule="exact"/>
                                <w:rPr>
                                  <w:rFonts w:ascii="Calibri"/>
                                  <w:sz w:val="18"/>
                                </w:rPr>
                              </w:pPr>
                              <w:r>
                                <w:rPr>
                                  <w:rFonts w:ascii="Calibri"/>
                                  <w:color w:val="585858"/>
                                  <w:spacing w:val="-10"/>
                                  <w:sz w:val="18"/>
                                </w:rPr>
                                <w:t>2</w:t>
                              </w:r>
                            </w:p>
                          </w:txbxContent>
                        </wps:txbx>
                        <wps:bodyPr wrap="square" lIns="0" tIns="0" rIns="0" bIns="0" rtlCol="0">
                          <a:noAutofit/>
                        </wps:bodyPr>
                      </wps:wsp>
                      <wps:wsp>
                        <wps:cNvPr id="60" name="Textbox 60"/>
                        <wps:cNvSpPr txBox="1"/>
                        <wps:spPr>
                          <a:xfrm>
                            <a:off x="581723" y="1608264"/>
                            <a:ext cx="71755" cy="116205"/>
                          </a:xfrm>
                          <a:prstGeom prst="rect">
                            <a:avLst/>
                          </a:prstGeom>
                        </wps:spPr>
                        <wps:txbx>
                          <w:txbxContent>
                            <w:p w14:paraId="613613DD" w14:textId="77777777" w:rsidR="00203765" w:rsidRDefault="00203765" w:rsidP="00203765">
                              <w:pPr>
                                <w:spacing w:line="182" w:lineRule="exact"/>
                                <w:rPr>
                                  <w:rFonts w:ascii="Calibri"/>
                                  <w:sz w:val="18"/>
                                </w:rPr>
                              </w:pPr>
                              <w:r>
                                <w:rPr>
                                  <w:rFonts w:ascii="Calibri"/>
                                  <w:color w:val="585858"/>
                                  <w:spacing w:val="-10"/>
                                  <w:sz w:val="18"/>
                                </w:rPr>
                                <w:t>1</w:t>
                              </w:r>
                            </w:p>
                          </w:txbxContent>
                        </wps:txbx>
                        <wps:bodyPr wrap="square" lIns="0" tIns="0" rIns="0" bIns="0" rtlCol="0">
                          <a:noAutofit/>
                        </wps:bodyPr>
                      </wps:wsp>
                      <wps:wsp>
                        <wps:cNvPr id="61" name="Textbox 61"/>
                        <wps:cNvSpPr txBox="1"/>
                        <wps:spPr>
                          <a:xfrm>
                            <a:off x="87947" y="424624"/>
                            <a:ext cx="215265" cy="1150620"/>
                          </a:xfrm>
                          <a:prstGeom prst="rect">
                            <a:avLst/>
                          </a:prstGeom>
                        </wps:spPr>
                        <wps:txbx>
                          <w:txbxContent>
                            <w:p w14:paraId="3B9D4E73" w14:textId="77777777" w:rsidR="00203765" w:rsidRDefault="00203765" w:rsidP="00203765">
                              <w:pPr>
                                <w:spacing w:line="185" w:lineRule="exact"/>
                                <w:rPr>
                                  <w:rFonts w:ascii="Calibri"/>
                                  <w:sz w:val="18"/>
                                </w:rPr>
                              </w:pPr>
                              <w:r>
                                <w:rPr>
                                  <w:rFonts w:ascii="Calibri"/>
                                  <w:color w:val="585858"/>
                                  <w:spacing w:val="-4"/>
                                  <w:sz w:val="18"/>
                                </w:rPr>
                                <w:t>5.00</w:t>
                              </w:r>
                            </w:p>
                            <w:p w14:paraId="1CD771EA" w14:textId="77777777" w:rsidR="00203765" w:rsidRDefault="00203765" w:rsidP="00203765">
                              <w:pPr>
                                <w:spacing w:before="52"/>
                                <w:rPr>
                                  <w:rFonts w:ascii="Calibri"/>
                                  <w:sz w:val="18"/>
                                </w:rPr>
                              </w:pPr>
                              <w:r>
                                <w:rPr>
                                  <w:rFonts w:ascii="Calibri"/>
                                  <w:color w:val="585858"/>
                                  <w:spacing w:val="-4"/>
                                  <w:sz w:val="18"/>
                                </w:rPr>
                                <w:t>4.50</w:t>
                              </w:r>
                            </w:p>
                            <w:p w14:paraId="1039D336" w14:textId="77777777" w:rsidR="00203765" w:rsidRDefault="00203765" w:rsidP="00203765">
                              <w:pPr>
                                <w:spacing w:before="52"/>
                                <w:rPr>
                                  <w:rFonts w:ascii="Calibri"/>
                                  <w:sz w:val="18"/>
                                </w:rPr>
                              </w:pPr>
                              <w:r>
                                <w:rPr>
                                  <w:rFonts w:ascii="Calibri"/>
                                  <w:color w:val="585858"/>
                                  <w:spacing w:val="-4"/>
                                  <w:sz w:val="18"/>
                                </w:rPr>
                                <w:t>4.00</w:t>
                              </w:r>
                            </w:p>
                            <w:p w14:paraId="156870BF" w14:textId="77777777" w:rsidR="00203765" w:rsidRDefault="00203765" w:rsidP="00203765">
                              <w:pPr>
                                <w:spacing w:before="52"/>
                                <w:rPr>
                                  <w:rFonts w:ascii="Calibri"/>
                                  <w:sz w:val="18"/>
                                </w:rPr>
                              </w:pPr>
                              <w:r>
                                <w:rPr>
                                  <w:rFonts w:ascii="Calibri"/>
                                  <w:color w:val="585858"/>
                                  <w:spacing w:val="-4"/>
                                  <w:sz w:val="18"/>
                                </w:rPr>
                                <w:t>3.50</w:t>
                              </w:r>
                            </w:p>
                            <w:p w14:paraId="62BA16B7" w14:textId="77777777" w:rsidR="00203765" w:rsidRDefault="00203765" w:rsidP="00203765">
                              <w:pPr>
                                <w:spacing w:before="52"/>
                                <w:rPr>
                                  <w:rFonts w:ascii="Calibri"/>
                                  <w:sz w:val="18"/>
                                </w:rPr>
                              </w:pPr>
                              <w:r>
                                <w:rPr>
                                  <w:rFonts w:ascii="Calibri"/>
                                  <w:color w:val="585858"/>
                                  <w:spacing w:val="-4"/>
                                  <w:sz w:val="18"/>
                                </w:rPr>
                                <w:t>3.00</w:t>
                              </w:r>
                            </w:p>
                            <w:p w14:paraId="180667B0" w14:textId="77777777" w:rsidR="00203765" w:rsidRDefault="00203765" w:rsidP="00203765">
                              <w:pPr>
                                <w:spacing w:before="51"/>
                                <w:rPr>
                                  <w:rFonts w:ascii="Calibri"/>
                                  <w:sz w:val="18"/>
                                </w:rPr>
                              </w:pPr>
                              <w:r>
                                <w:rPr>
                                  <w:rFonts w:ascii="Calibri"/>
                                  <w:color w:val="585858"/>
                                  <w:spacing w:val="-4"/>
                                  <w:sz w:val="18"/>
                                </w:rPr>
                                <w:t>2.50</w:t>
                              </w:r>
                            </w:p>
                            <w:p w14:paraId="48C4926B" w14:textId="77777777" w:rsidR="00203765" w:rsidRDefault="00203765" w:rsidP="00203765">
                              <w:pPr>
                                <w:spacing w:before="52" w:line="217" w:lineRule="exact"/>
                                <w:rPr>
                                  <w:rFonts w:ascii="Calibri"/>
                                  <w:sz w:val="18"/>
                                </w:rPr>
                              </w:pPr>
                              <w:r>
                                <w:rPr>
                                  <w:rFonts w:ascii="Calibri"/>
                                  <w:color w:val="585858"/>
                                  <w:spacing w:val="-4"/>
                                  <w:sz w:val="18"/>
                                </w:rPr>
                                <w:t>2.00</w:t>
                              </w:r>
                            </w:p>
                          </w:txbxContent>
                        </wps:txbx>
                        <wps:bodyPr wrap="square" lIns="0" tIns="0" rIns="0" bIns="0" rtlCol="0">
                          <a:noAutofit/>
                        </wps:bodyPr>
                      </wps:wsp>
                      <wps:wsp>
                        <wps:cNvPr id="62" name="Textbox 62"/>
                        <wps:cNvSpPr txBox="1"/>
                        <wps:spPr>
                          <a:xfrm>
                            <a:off x="1682940" y="140271"/>
                            <a:ext cx="612140" cy="177165"/>
                          </a:xfrm>
                          <a:prstGeom prst="rect">
                            <a:avLst/>
                          </a:prstGeom>
                        </wps:spPr>
                        <wps:txbx>
                          <w:txbxContent>
                            <w:p w14:paraId="6FF680E8" w14:textId="77777777" w:rsidR="00203765" w:rsidRDefault="00203765" w:rsidP="00203765">
                              <w:pPr>
                                <w:spacing w:line="278" w:lineRule="exact"/>
                                <w:rPr>
                                  <w:rFonts w:ascii="Calibri"/>
                                  <w:sz w:val="28"/>
                                </w:rPr>
                              </w:pPr>
                              <w:r>
                                <w:rPr>
                                  <w:rFonts w:ascii="Calibri"/>
                                  <w:color w:val="585858"/>
                                  <w:spacing w:val="-2"/>
                                  <w:sz w:val="28"/>
                                </w:rPr>
                                <w:t>Albumin</w:t>
                              </w:r>
                            </w:p>
                          </w:txbxContent>
                        </wps:txbx>
                        <wps:bodyPr wrap="square" lIns="0" tIns="0" rIns="0" bIns="0" rtlCol="0">
                          <a:noAutofit/>
                        </wps:bodyPr>
                      </wps:wsp>
                    </wpg:wgp>
                  </a:graphicData>
                </a:graphic>
              </wp:anchor>
            </w:drawing>
          </mc:Choice>
          <mc:Fallback>
            <w:pict>
              <v:group w14:anchorId="7851234E" id="Group 32" o:spid="_x0000_s1057" style="position:absolute;left:0;text-align:left;margin-left:141.25pt;margin-top:10.95pt;width:312pt;height:180.75pt;z-index:-251656192;mso-wrap-distance-left:0;mso-wrap-distance-right:0;mso-position-horizontal-relative:page" coordsize="39624,229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">
                <v:shape id="Graphic 33" o:spid="_x0000_s1058" style="position:absolute;left:3959;top:4758;width:34220;height:10350;visibility:visible;mso-wrap-style:square;v-text-anchor:top" coordsize="3422015,1035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" path="m,861441r3422015,em,690753r3422015,em,517017r3422015,em,343281r3422015,em,172593r3422015,em,l3422015,em,1034542r3422015,e" filled="f" strokecolor="#d9d9d9">
                  <v:path arrowok="t"/>
                </v:shape>
                <v:shape id="Graphic 34" o:spid="_x0000_s1059" style="position:absolute;left:6097;top:9758;width:29947;height:12;visibility:visible;mso-wrap-style:square;v-text-anchor:top" coordsize="29946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" path="m,l,,2567305,r426974,e" filled="f" strokeweight="2.25pt">
                  <v:path arrowok="t"/>
                </v:shape>
                <v:shape id="Graphic 35" o:spid="_x0000_s1060" style="position:absolute;left:6097;top:7757;width:29947;height:4001;visibility:visible;mso-wrap-style:square;v-text-anchor:top" coordsize="2994660,4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" path="m,l,,2567305,r426974,em,400050r,l2567305,400050r426974,e" filled="f" strokecolor="#4471c4" strokeweight="2.25pt">
                  <v:path arrowok="t"/>
                </v:shape>
                <v:shape id="Graphic 36" o:spid="_x0000_s1061" style="position:absolute;left:6097;top:6758;width:29947;height:6001;visibility:visible;mso-wrap-style:square;v-text-anchor:top" coordsize="2994660,600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" path="m,l,,2567305,r426974,em,599948r,l2567305,599948r426974,e" filled="f" strokecolor="#00af50" strokeweight="2.25pt">
                  <v:path arrowok="t"/>
                </v:shape>
                <v:shape id="Image 37" o:spid="_x0000_s1062" type="#_x0000_t75" style="position:absolute;left:5808;top:7941;width:640;height:6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">
                  <v:imagedata r:id="rId33" o:title=""/>
                </v:shape>
                <v:shape id="Image 38" o:spid="_x0000_s1063" type="#_x0000_t75" style="position:absolute;left:10075;top:8216;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">
                  <v:imagedata r:id="rId34" o:title=""/>
                </v:shape>
                <v:shape id="Image 39" o:spid="_x0000_s1064" type="#_x0000_t75" style="position:absolute;left:14342;top:9161;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">
                  <v:imagedata r:id="rId35" o:title=""/>
                </v:shape>
                <v:shape id="Image 40" o:spid="_x0000_s1065" type="#_x0000_t75" style="position:absolute;left:18640;top:8582;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">
                  <v:imagedata r:id="rId34" o:title=""/>
                </v:shape>
                <v:shape id="Image 41" o:spid="_x0000_s1066" type="#_x0000_t75" style="position:absolute;left:22907;top:8002;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">
                  <v:imagedata r:id="rId33" o:title=""/>
                </v:shape>
                <v:shape id="Image 42" o:spid="_x0000_s1067" type="#_x0000_t75" style="position:absolute;left:27174;top:9862;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">
                  <v:imagedata r:id="rId36" o:title=""/>
                </v:shape>
                <v:shape id="Image 43" o:spid="_x0000_s1068" type="#_x0000_t75" style="position:absolute;left:31472;top:9283;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">
                  <v:imagedata r:id="rId33" o:title=""/>
                </v:shape>
                <v:shape id="Image 44" o:spid="_x0000_s1069" type="#_x0000_t75" style="position:absolute;left:35739;top:8856;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">
                  <v:imagedata r:id="rId36" o:title=""/>
                </v:shape>
                <v:shape id="Graphic 45" o:spid="_x0000_s1070" style="position:absolute;left:9787;top:19120;width:2438;height:13;visibility:visible;mso-wrap-style:square;v-text-anchor:top" coordsize="2438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" path="m,l243839,e" filled="f" strokeweight="2.25pt">
                  <v:path arrowok="t"/>
                </v:shape>
                <v:shape id="Graphic 46" o:spid="_x0000_s1071" style="position:absolute;left:16736;top:19120;width:9392;height:13;visibility:visible;mso-wrap-style:square;v-text-anchor:top" coordsize="9391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" path="m,l243839,em694943,l938784,e" filled="f" strokecolor="#4471c4" strokeweight="2.25pt">
                  <v:path arrowok="t"/>
                </v:shape>
                <v:shape id="Graphic 47" o:spid="_x0000_s1072" style="position:absolute;left:9787;top:21264;width:9391;height:12;visibility:visible;mso-wrap-style:square;v-text-anchor:top" coordsize="9391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" path="m,l243839,em694944,l938783,e" filled="f" strokecolor="#00af50" strokeweight="2.25pt">
                  <v:path arrowok="t"/>
                </v:shape>
                <v:shape id="Image 48" o:spid="_x0000_s1073" type="#_x0000_t75" style="position:absolute;left:24577;top:20931;width:640;height:6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">
                  <v:imagedata r:id="rId37" o:title=""/>
                </v:shape>
                <v:shape id="Graphic 49" o:spid="_x0000_s1074" style="position:absolute;left:47;top:47;width:39529;height:22860;visibility:visible;mso-wrap-style:square;v-text-anchor:top" coordsize="3952875,228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" path="m,2285999r3952875,l3952875,,,,,2285999xe" filled="f" strokecolor="#d9d9d9">
                  <v:path arrowok="t"/>
                </v:shape>
                <v:shape id="Textbox 50" o:spid="_x0000_s1075" type="#_x0000_t202" style="position:absolute;left:26400;top:18615;width:4032;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QjxyAAAAOAAAAAPAAAAZHJzL2Rvd25yZXYueG1sRI9Ba8JA&#13;&#10;EIXvhf6HZQre6qZCpY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CxMQjxyAAAAOAA&#13;&#10;AAAPAAAAAAAAAAAAAAAAAAcCAABkcnMvZG93bnJldi54bWxQSwUGAAAAAAMAAwC3AAAA/AIAAAAA&#13;&#10;" filled="f" stroked="f">
                  <v:textbox inset="0,0,0,0">
                    <w:txbxContent>
                      <w:p w14:paraId="5D18C4EF" w14:textId="77777777" w:rsidR="00203765" w:rsidRDefault="00203765" w:rsidP="00203765">
                        <w:pPr>
                          <w:spacing w:line="185" w:lineRule="exact"/>
                          <w:rPr>
                            <w:rFonts w:ascii="Calibri"/>
                            <w:sz w:val="18"/>
                          </w:rPr>
                        </w:pPr>
                        <w:r>
                          <w:rPr>
                            <w:rFonts w:ascii="Calibri"/>
                            <w:color w:val="585858"/>
                            <w:spacing w:val="-2"/>
                            <w:sz w:val="18"/>
                          </w:rPr>
                          <w:t>(-</w:t>
                        </w:r>
                        <w:r>
                          <w:rPr>
                            <w:rFonts w:ascii="Calibri"/>
                            <w:color w:val="585858"/>
                            <w:spacing w:val="-4"/>
                            <w:sz w:val="18"/>
                          </w:rPr>
                          <w:t>2SD)</w:t>
                        </w:r>
                      </w:p>
                      <w:p w14:paraId="1A47F73E" w14:textId="77777777" w:rsidR="00203765" w:rsidRDefault="00203765" w:rsidP="00203765">
                        <w:pPr>
                          <w:spacing w:before="117" w:line="217" w:lineRule="exact"/>
                          <w:rPr>
                            <w:rFonts w:ascii="Calibri"/>
                            <w:sz w:val="18"/>
                          </w:rPr>
                        </w:pPr>
                        <w:r>
                          <w:rPr>
                            <w:rFonts w:ascii="Calibri"/>
                            <w:color w:val="585858"/>
                            <w:spacing w:val="-2"/>
                            <w:sz w:val="18"/>
                          </w:rPr>
                          <w:t>Albumin</w:t>
                        </w:r>
                      </w:p>
                    </w:txbxContent>
                  </v:textbox>
                </v:shape>
                <v:shape id="Textbox 51" o:spid="_x0000_s1076" type="#_x0000_t202" style="position:absolute;left:19448;top:18615;width:3194;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14:paraId="44B38E7D" w14:textId="77777777" w:rsidR="00203765" w:rsidRDefault="00203765" w:rsidP="00203765">
                        <w:pPr>
                          <w:spacing w:line="185" w:lineRule="exact"/>
                          <w:rPr>
                            <w:rFonts w:ascii="Calibri"/>
                            <w:sz w:val="18"/>
                          </w:rPr>
                        </w:pPr>
                        <w:r>
                          <w:rPr>
                            <w:rFonts w:ascii="Calibri"/>
                            <w:color w:val="585858"/>
                            <w:spacing w:val="-2"/>
                            <w:sz w:val="18"/>
                          </w:rPr>
                          <w:t>(+2SD)</w:t>
                        </w:r>
                      </w:p>
                      <w:p w14:paraId="376E276E" w14:textId="77777777" w:rsidR="00203765" w:rsidRDefault="00203765" w:rsidP="00203765">
                        <w:pPr>
                          <w:spacing w:before="117" w:line="217" w:lineRule="exact"/>
                          <w:rPr>
                            <w:rFonts w:ascii="Calibri"/>
                            <w:sz w:val="18"/>
                          </w:rPr>
                        </w:pPr>
                        <w:r>
                          <w:rPr>
                            <w:rFonts w:ascii="Calibri"/>
                            <w:color w:val="585858"/>
                            <w:spacing w:val="-2"/>
                            <w:sz w:val="18"/>
                          </w:rPr>
                          <w:t>(-</w:t>
                        </w:r>
                        <w:r>
                          <w:rPr>
                            <w:rFonts w:ascii="Calibri"/>
                            <w:color w:val="585858"/>
                            <w:spacing w:val="-4"/>
                            <w:sz w:val="18"/>
                          </w:rPr>
                          <w:t>3SD)</w:t>
                        </w:r>
                      </w:p>
                    </w:txbxContent>
                  </v:textbox>
                </v:shape>
                <v:shape id="Textbox 52" o:spid="_x0000_s1077" type="#_x0000_t202" style="position:absolute;left:12494;top:18615;width:3194;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3DFBA9B3" w14:textId="77777777" w:rsidR="00203765" w:rsidRDefault="00203765" w:rsidP="00203765">
                        <w:pPr>
                          <w:spacing w:line="185" w:lineRule="exact"/>
                          <w:rPr>
                            <w:rFonts w:ascii="Calibri"/>
                            <w:sz w:val="18"/>
                          </w:rPr>
                        </w:pPr>
                        <w:r>
                          <w:rPr>
                            <w:rFonts w:ascii="Calibri"/>
                            <w:color w:val="585858"/>
                            <w:spacing w:val="-4"/>
                            <w:sz w:val="18"/>
                          </w:rPr>
                          <w:t>MEAN</w:t>
                        </w:r>
                      </w:p>
                      <w:p w14:paraId="7AAA1981" w14:textId="77777777" w:rsidR="00203765" w:rsidRDefault="00203765" w:rsidP="00203765">
                        <w:pPr>
                          <w:spacing w:before="117" w:line="217" w:lineRule="exact"/>
                          <w:rPr>
                            <w:rFonts w:ascii="Calibri"/>
                            <w:sz w:val="18"/>
                          </w:rPr>
                        </w:pPr>
                        <w:r>
                          <w:rPr>
                            <w:rFonts w:ascii="Calibri"/>
                            <w:color w:val="585858"/>
                            <w:spacing w:val="-2"/>
                            <w:sz w:val="18"/>
                          </w:rPr>
                          <w:t>(+3SD)</w:t>
                        </w:r>
                      </w:p>
                    </w:txbxContent>
                  </v:textbox>
                </v:shape>
                <v:shape id="Textbox 53" o:spid="_x0000_s1078" type="#_x0000_t202" style="position:absolute;left:35772;top:16082;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4F3DAB07" w14:textId="77777777" w:rsidR="00203765" w:rsidRDefault="00203765" w:rsidP="00203765">
                        <w:pPr>
                          <w:spacing w:line="182" w:lineRule="exact"/>
                          <w:rPr>
                            <w:rFonts w:ascii="Calibri"/>
                            <w:sz w:val="18"/>
                          </w:rPr>
                        </w:pPr>
                        <w:r>
                          <w:rPr>
                            <w:rFonts w:ascii="Calibri"/>
                            <w:color w:val="585858"/>
                            <w:spacing w:val="-10"/>
                            <w:sz w:val="18"/>
                          </w:rPr>
                          <w:t>8</w:t>
                        </w:r>
                      </w:p>
                    </w:txbxContent>
                  </v:textbox>
                </v:shape>
                <v:shape id="Textbox 54" o:spid="_x0000_s1079" type="#_x0000_t202" style="position:absolute;left:31494;top:16082;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14:paraId="51330694" w14:textId="77777777" w:rsidR="00203765" w:rsidRDefault="00203765" w:rsidP="00203765">
                        <w:pPr>
                          <w:spacing w:line="182" w:lineRule="exact"/>
                          <w:rPr>
                            <w:rFonts w:ascii="Calibri"/>
                            <w:sz w:val="18"/>
                          </w:rPr>
                        </w:pPr>
                        <w:r>
                          <w:rPr>
                            <w:rFonts w:ascii="Calibri"/>
                            <w:color w:val="585858"/>
                            <w:spacing w:val="-10"/>
                            <w:sz w:val="18"/>
                          </w:rPr>
                          <w:t>7</w:t>
                        </w:r>
                      </w:p>
                    </w:txbxContent>
                  </v:textbox>
                </v:shape>
                <v:shape id="Textbox 55" o:spid="_x0000_s1080" type="#_x0000_t202" style="position:absolute;left:27214;top:16082;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0F8DB6AF" w14:textId="77777777" w:rsidR="00203765" w:rsidRDefault="00203765" w:rsidP="00203765">
                        <w:pPr>
                          <w:spacing w:line="182" w:lineRule="exact"/>
                          <w:rPr>
                            <w:rFonts w:ascii="Calibri"/>
                            <w:sz w:val="18"/>
                          </w:rPr>
                        </w:pPr>
                        <w:r>
                          <w:rPr>
                            <w:rFonts w:ascii="Calibri"/>
                            <w:color w:val="585858"/>
                            <w:spacing w:val="-10"/>
                            <w:sz w:val="18"/>
                          </w:rPr>
                          <w:t>6</w:t>
                        </w:r>
                      </w:p>
                    </w:txbxContent>
                  </v:textbox>
                </v:shape>
                <v:shape id="Textbox 56" o:spid="_x0000_s1081" type="#_x0000_t202" style="position:absolute;left:22934;top:16082;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DUe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BRlDUeyAAAAOAA&#13;&#10;AAAPAAAAAAAAAAAAAAAAAAcCAABkcnMvZG93bnJldi54bWxQSwUGAAAAAAMAAwC3AAAA/AIAAAAA&#13;&#10;" filled="f" stroked="f">
                  <v:textbox inset="0,0,0,0">
                    <w:txbxContent>
                      <w:p w14:paraId="5F44E06B" w14:textId="77777777" w:rsidR="00203765" w:rsidRDefault="00203765" w:rsidP="00203765">
                        <w:pPr>
                          <w:spacing w:line="182" w:lineRule="exact"/>
                          <w:rPr>
                            <w:rFonts w:ascii="Calibri"/>
                            <w:sz w:val="18"/>
                          </w:rPr>
                        </w:pPr>
                        <w:r>
                          <w:rPr>
                            <w:rFonts w:ascii="Calibri"/>
                            <w:color w:val="585858"/>
                            <w:spacing w:val="-10"/>
                            <w:sz w:val="18"/>
                          </w:rPr>
                          <w:t>5</w:t>
                        </w:r>
                      </w:p>
                    </w:txbxContent>
                  </v:textbox>
                </v:shape>
                <v:shape id="Textbox 57" o:spid="_x0000_s1082" type="#_x0000_t202" style="position:absolute;left:18655;top:16082;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CF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" filled="f" stroked="f">
                  <v:textbox inset="0,0,0,0">
                    <w:txbxContent>
                      <w:p w14:paraId="079FCF85" w14:textId="77777777" w:rsidR="00203765" w:rsidRDefault="00203765" w:rsidP="00203765">
                        <w:pPr>
                          <w:spacing w:line="182" w:lineRule="exact"/>
                          <w:rPr>
                            <w:rFonts w:ascii="Calibri"/>
                            <w:sz w:val="18"/>
                          </w:rPr>
                        </w:pPr>
                        <w:r>
                          <w:rPr>
                            <w:rFonts w:ascii="Calibri"/>
                            <w:color w:val="585858"/>
                            <w:spacing w:val="-10"/>
                            <w:sz w:val="18"/>
                          </w:rPr>
                          <w:t>4</w:t>
                        </w:r>
                      </w:p>
                    </w:txbxContent>
                  </v:textbox>
                </v:shape>
                <v:shape id="Textbox 58" o:spid="_x0000_s1083" type="#_x0000_t202" style="position:absolute;left:14375;top:16082;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wT3yQAAAOAAAAAPAAAAZHJzL2Rvd25yZXYueG1sRI/BasJA&#13;&#10;EIbvhb7DMgVvdVOh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T0cE98kAAADg&#13;&#10;AAAADwAAAAAAAAAAAAAAAAAHAgAAZHJzL2Rvd25yZXYueG1sUEsFBgAAAAADAAMAtwAAAP0CAAAA&#13;&#10;AA==&#13;&#10;" filled="f" stroked="f">
                  <v:textbox inset="0,0,0,0">
                    <w:txbxContent>
                      <w:p w14:paraId="3A3A9EC2" w14:textId="77777777" w:rsidR="00203765" w:rsidRDefault="00203765" w:rsidP="00203765">
                        <w:pPr>
                          <w:spacing w:line="182" w:lineRule="exact"/>
                          <w:rPr>
                            <w:rFonts w:ascii="Calibri"/>
                            <w:sz w:val="18"/>
                          </w:rPr>
                        </w:pPr>
                        <w:r>
                          <w:rPr>
                            <w:rFonts w:ascii="Calibri"/>
                            <w:color w:val="585858"/>
                            <w:spacing w:val="-10"/>
                            <w:sz w:val="18"/>
                          </w:rPr>
                          <w:t>3</w:t>
                        </w:r>
                      </w:p>
                    </w:txbxContent>
                  </v:textbox>
                </v:shape>
                <v:shape id="Textbox 59" o:spid="_x0000_s1084" type="#_x0000_t202" style="position:absolute;left:10097;top:16082;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6Fs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AgC6FsyAAAAOAA&#13;&#10;AAAPAAAAAAAAAAAAAAAAAAcCAABkcnMvZG93bnJldi54bWxQSwUGAAAAAAMAAwC3AAAA/AIAAAAA&#13;&#10;" filled="f" stroked="f">
                  <v:textbox inset="0,0,0,0">
                    <w:txbxContent>
                      <w:p w14:paraId="142CF1E9" w14:textId="77777777" w:rsidR="00203765" w:rsidRDefault="00203765" w:rsidP="00203765">
                        <w:pPr>
                          <w:spacing w:line="182" w:lineRule="exact"/>
                          <w:rPr>
                            <w:rFonts w:ascii="Calibri"/>
                            <w:sz w:val="18"/>
                          </w:rPr>
                        </w:pPr>
                        <w:r>
                          <w:rPr>
                            <w:rFonts w:ascii="Calibri"/>
                            <w:color w:val="585858"/>
                            <w:spacing w:val="-10"/>
                            <w:sz w:val="18"/>
                          </w:rPr>
                          <w:t>2</w:t>
                        </w:r>
                      </w:p>
                    </w:txbxContent>
                  </v:textbox>
                </v:shape>
                <v:shape id="Textbox 60" o:spid="_x0000_s1085" type="#_x0000_t202" style="position:absolute;left:5817;top:16082;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613613DD" w14:textId="77777777" w:rsidR="00203765" w:rsidRDefault="00203765" w:rsidP="00203765">
                        <w:pPr>
                          <w:spacing w:line="182" w:lineRule="exact"/>
                          <w:rPr>
                            <w:rFonts w:ascii="Calibri"/>
                            <w:sz w:val="18"/>
                          </w:rPr>
                        </w:pPr>
                        <w:r>
                          <w:rPr>
                            <w:rFonts w:ascii="Calibri"/>
                            <w:color w:val="585858"/>
                            <w:spacing w:val="-10"/>
                            <w:sz w:val="18"/>
                          </w:rPr>
                          <w:t>1</w:t>
                        </w:r>
                      </w:p>
                    </w:txbxContent>
                  </v:textbox>
                </v:shape>
                <v:shape id="Textbox 61" o:spid="_x0000_s1086" type="#_x0000_t202" style="position:absolute;left:879;top:4246;width:2153;height:115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14:paraId="3B9D4E73" w14:textId="77777777" w:rsidR="00203765" w:rsidRDefault="00203765" w:rsidP="00203765">
                        <w:pPr>
                          <w:spacing w:line="185" w:lineRule="exact"/>
                          <w:rPr>
                            <w:rFonts w:ascii="Calibri"/>
                            <w:sz w:val="18"/>
                          </w:rPr>
                        </w:pPr>
                        <w:r>
                          <w:rPr>
                            <w:rFonts w:ascii="Calibri"/>
                            <w:color w:val="585858"/>
                            <w:spacing w:val="-4"/>
                            <w:sz w:val="18"/>
                          </w:rPr>
                          <w:t>5.00</w:t>
                        </w:r>
                      </w:p>
                      <w:p w14:paraId="1CD771EA" w14:textId="77777777" w:rsidR="00203765" w:rsidRDefault="00203765" w:rsidP="00203765">
                        <w:pPr>
                          <w:spacing w:before="52"/>
                          <w:rPr>
                            <w:rFonts w:ascii="Calibri"/>
                            <w:sz w:val="18"/>
                          </w:rPr>
                        </w:pPr>
                        <w:r>
                          <w:rPr>
                            <w:rFonts w:ascii="Calibri"/>
                            <w:color w:val="585858"/>
                            <w:spacing w:val="-4"/>
                            <w:sz w:val="18"/>
                          </w:rPr>
                          <w:t>4.50</w:t>
                        </w:r>
                      </w:p>
                      <w:p w14:paraId="1039D336" w14:textId="77777777" w:rsidR="00203765" w:rsidRDefault="00203765" w:rsidP="00203765">
                        <w:pPr>
                          <w:spacing w:before="52"/>
                          <w:rPr>
                            <w:rFonts w:ascii="Calibri"/>
                            <w:sz w:val="18"/>
                          </w:rPr>
                        </w:pPr>
                        <w:r>
                          <w:rPr>
                            <w:rFonts w:ascii="Calibri"/>
                            <w:color w:val="585858"/>
                            <w:spacing w:val="-4"/>
                            <w:sz w:val="18"/>
                          </w:rPr>
                          <w:t>4.00</w:t>
                        </w:r>
                      </w:p>
                      <w:p w14:paraId="156870BF" w14:textId="77777777" w:rsidR="00203765" w:rsidRDefault="00203765" w:rsidP="00203765">
                        <w:pPr>
                          <w:spacing w:before="52"/>
                          <w:rPr>
                            <w:rFonts w:ascii="Calibri"/>
                            <w:sz w:val="18"/>
                          </w:rPr>
                        </w:pPr>
                        <w:r>
                          <w:rPr>
                            <w:rFonts w:ascii="Calibri"/>
                            <w:color w:val="585858"/>
                            <w:spacing w:val="-4"/>
                            <w:sz w:val="18"/>
                          </w:rPr>
                          <w:t>3.50</w:t>
                        </w:r>
                      </w:p>
                      <w:p w14:paraId="62BA16B7" w14:textId="77777777" w:rsidR="00203765" w:rsidRDefault="00203765" w:rsidP="00203765">
                        <w:pPr>
                          <w:spacing w:before="52"/>
                          <w:rPr>
                            <w:rFonts w:ascii="Calibri"/>
                            <w:sz w:val="18"/>
                          </w:rPr>
                        </w:pPr>
                        <w:r>
                          <w:rPr>
                            <w:rFonts w:ascii="Calibri"/>
                            <w:color w:val="585858"/>
                            <w:spacing w:val="-4"/>
                            <w:sz w:val="18"/>
                          </w:rPr>
                          <w:t>3.00</w:t>
                        </w:r>
                      </w:p>
                      <w:p w14:paraId="180667B0" w14:textId="77777777" w:rsidR="00203765" w:rsidRDefault="00203765" w:rsidP="00203765">
                        <w:pPr>
                          <w:spacing w:before="51"/>
                          <w:rPr>
                            <w:rFonts w:ascii="Calibri"/>
                            <w:sz w:val="18"/>
                          </w:rPr>
                        </w:pPr>
                        <w:r>
                          <w:rPr>
                            <w:rFonts w:ascii="Calibri"/>
                            <w:color w:val="585858"/>
                            <w:spacing w:val="-4"/>
                            <w:sz w:val="18"/>
                          </w:rPr>
                          <w:t>2.50</w:t>
                        </w:r>
                      </w:p>
                      <w:p w14:paraId="48C4926B" w14:textId="77777777" w:rsidR="00203765" w:rsidRDefault="00203765" w:rsidP="00203765">
                        <w:pPr>
                          <w:spacing w:before="52" w:line="217" w:lineRule="exact"/>
                          <w:rPr>
                            <w:rFonts w:ascii="Calibri"/>
                            <w:sz w:val="18"/>
                          </w:rPr>
                        </w:pPr>
                        <w:r>
                          <w:rPr>
                            <w:rFonts w:ascii="Calibri"/>
                            <w:color w:val="585858"/>
                            <w:spacing w:val="-4"/>
                            <w:sz w:val="18"/>
                          </w:rPr>
                          <w:t>2.00</w:t>
                        </w:r>
                      </w:p>
                    </w:txbxContent>
                  </v:textbox>
                </v:shape>
                <v:shape id="Textbox 62" o:spid="_x0000_s1087" type="#_x0000_t202" style="position:absolute;left:16829;top:1402;width:6121;height:1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6FF680E8" w14:textId="77777777" w:rsidR="00203765" w:rsidRDefault="00203765" w:rsidP="00203765">
                        <w:pPr>
                          <w:spacing w:line="278" w:lineRule="exact"/>
                          <w:rPr>
                            <w:rFonts w:ascii="Calibri"/>
                            <w:sz w:val="28"/>
                          </w:rPr>
                        </w:pPr>
                        <w:r>
                          <w:rPr>
                            <w:rFonts w:ascii="Calibri"/>
                            <w:color w:val="585858"/>
                            <w:spacing w:val="-2"/>
                            <w:sz w:val="28"/>
                          </w:rPr>
                          <w:t>Albumin</w:t>
                        </w:r>
                      </w:p>
                    </w:txbxContent>
                  </v:textbox>
                </v:shape>
                <w10:wrap type="topAndBottom" anchorx="page"/>
              </v:group>
            </w:pict>
          </mc:Fallback>
        </mc:AlternateContent>
      </w:r>
    </w:p>
    <w:p w14:paraId="10A7D609" w14:textId="77777777" w:rsidR="00203765" w:rsidRPr="00203765" w:rsidRDefault="00203765" w:rsidP="00203765">
      <w:pPr>
        <w:pStyle w:val="BodyText"/>
        <w:spacing w:before="223"/>
        <w:ind w:left="5" w:right="19"/>
        <w:jc w:val="center"/>
        <w:rPr>
          <w:sz w:val="20"/>
          <w:szCs w:val="20"/>
        </w:rPr>
      </w:pPr>
      <w:r w:rsidRPr="00203765">
        <w:rPr>
          <w:sz w:val="20"/>
          <w:szCs w:val="20"/>
        </w:rPr>
        <w:t>Gambar</w:t>
      </w:r>
      <w:r w:rsidRPr="00203765">
        <w:rPr>
          <w:spacing w:val="-7"/>
          <w:sz w:val="20"/>
          <w:szCs w:val="20"/>
        </w:rPr>
        <w:t xml:space="preserve"> </w:t>
      </w:r>
      <w:r w:rsidRPr="00203765">
        <w:rPr>
          <w:sz w:val="20"/>
          <w:szCs w:val="20"/>
        </w:rPr>
        <w:t>2.</w:t>
      </w:r>
      <w:r w:rsidRPr="00203765">
        <w:rPr>
          <w:spacing w:val="-8"/>
          <w:sz w:val="20"/>
          <w:szCs w:val="20"/>
        </w:rPr>
        <w:t xml:space="preserve"> </w:t>
      </w:r>
      <w:proofErr w:type="spellStart"/>
      <w:r w:rsidRPr="00203765">
        <w:rPr>
          <w:sz w:val="20"/>
          <w:szCs w:val="20"/>
        </w:rPr>
        <w:t>Grafik</w:t>
      </w:r>
      <w:proofErr w:type="spellEnd"/>
      <w:r w:rsidRPr="00203765">
        <w:rPr>
          <w:spacing w:val="-10"/>
          <w:sz w:val="20"/>
          <w:szCs w:val="20"/>
        </w:rPr>
        <w:t xml:space="preserve"> </w:t>
      </w:r>
      <w:r w:rsidRPr="00203765">
        <w:rPr>
          <w:sz w:val="20"/>
          <w:szCs w:val="20"/>
        </w:rPr>
        <w:t>Uji</w:t>
      </w:r>
      <w:r w:rsidRPr="00203765">
        <w:rPr>
          <w:spacing w:val="-4"/>
          <w:sz w:val="20"/>
          <w:szCs w:val="20"/>
        </w:rPr>
        <w:t xml:space="preserve"> </w:t>
      </w:r>
      <w:proofErr w:type="spellStart"/>
      <w:r w:rsidRPr="00203765">
        <w:rPr>
          <w:sz w:val="20"/>
          <w:szCs w:val="20"/>
        </w:rPr>
        <w:t>Stabilitas</w:t>
      </w:r>
      <w:proofErr w:type="spellEnd"/>
      <w:r w:rsidRPr="00203765">
        <w:rPr>
          <w:spacing w:val="-7"/>
          <w:sz w:val="20"/>
          <w:szCs w:val="20"/>
        </w:rPr>
        <w:t xml:space="preserve"> </w:t>
      </w:r>
      <w:r w:rsidRPr="00203765">
        <w:rPr>
          <w:sz w:val="20"/>
          <w:szCs w:val="20"/>
        </w:rPr>
        <w:t>Plasma</w:t>
      </w:r>
      <w:r w:rsidRPr="00203765">
        <w:rPr>
          <w:spacing w:val="-8"/>
          <w:sz w:val="20"/>
          <w:szCs w:val="20"/>
        </w:rPr>
        <w:t xml:space="preserve"> </w:t>
      </w:r>
      <w:proofErr w:type="spellStart"/>
      <w:r w:rsidRPr="00203765">
        <w:rPr>
          <w:sz w:val="20"/>
          <w:szCs w:val="20"/>
        </w:rPr>
        <w:t>Liofilisat</w:t>
      </w:r>
      <w:proofErr w:type="spellEnd"/>
      <w:r w:rsidRPr="00203765">
        <w:rPr>
          <w:spacing w:val="-8"/>
          <w:sz w:val="20"/>
          <w:szCs w:val="20"/>
        </w:rPr>
        <w:t xml:space="preserve"> </w:t>
      </w:r>
      <w:r w:rsidRPr="00203765">
        <w:rPr>
          <w:sz w:val="20"/>
          <w:szCs w:val="20"/>
        </w:rPr>
        <w:t>pada</w:t>
      </w:r>
      <w:r w:rsidRPr="00203765">
        <w:rPr>
          <w:spacing w:val="-9"/>
          <w:sz w:val="20"/>
          <w:szCs w:val="20"/>
        </w:rPr>
        <w:t xml:space="preserve"> </w:t>
      </w:r>
      <w:r w:rsidRPr="00203765">
        <w:rPr>
          <w:sz w:val="20"/>
          <w:szCs w:val="20"/>
        </w:rPr>
        <w:t>Parameter</w:t>
      </w:r>
      <w:r w:rsidRPr="00203765">
        <w:rPr>
          <w:spacing w:val="2"/>
          <w:sz w:val="20"/>
          <w:szCs w:val="20"/>
        </w:rPr>
        <w:t xml:space="preserve"> </w:t>
      </w:r>
      <w:r w:rsidRPr="00203765">
        <w:rPr>
          <w:spacing w:val="-2"/>
          <w:sz w:val="20"/>
          <w:szCs w:val="20"/>
        </w:rPr>
        <w:t>Albumin</w:t>
      </w:r>
    </w:p>
    <w:p w14:paraId="73CC43D4" w14:textId="77777777" w:rsidR="00203765" w:rsidRDefault="00203765" w:rsidP="00203765">
      <w:pPr>
        <w:jc w:val="center"/>
      </w:pPr>
    </w:p>
    <w:p w14:paraId="090DB5A6" w14:textId="77777777" w:rsidR="003C698F" w:rsidRPr="00203765" w:rsidRDefault="003C698F" w:rsidP="003C698F">
      <w:pPr>
        <w:pStyle w:val="BodyText"/>
        <w:ind w:left="100" w:right="97" w:firstLine="566"/>
        <w:contextualSpacing/>
        <w:rPr>
          <w:sz w:val="20"/>
          <w:szCs w:val="20"/>
        </w:rPr>
      </w:pPr>
      <w:r w:rsidRPr="00203765">
        <w:rPr>
          <w:sz w:val="20"/>
          <w:szCs w:val="20"/>
        </w:rPr>
        <w:t>Dari</w:t>
      </w:r>
      <w:r w:rsidRPr="00203765">
        <w:rPr>
          <w:spacing w:val="-9"/>
          <w:sz w:val="20"/>
          <w:szCs w:val="20"/>
        </w:rPr>
        <w:t xml:space="preserve"> </w:t>
      </w:r>
      <w:proofErr w:type="spellStart"/>
      <w:r w:rsidRPr="00203765">
        <w:rPr>
          <w:sz w:val="20"/>
          <w:szCs w:val="20"/>
        </w:rPr>
        <w:t>hasil</w:t>
      </w:r>
      <w:proofErr w:type="spellEnd"/>
      <w:r w:rsidRPr="00203765">
        <w:rPr>
          <w:spacing w:val="-4"/>
          <w:sz w:val="20"/>
          <w:szCs w:val="20"/>
        </w:rPr>
        <w:t xml:space="preserve"> </w:t>
      </w:r>
      <w:proofErr w:type="spellStart"/>
      <w:r w:rsidRPr="00203765">
        <w:rPr>
          <w:sz w:val="20"/>
          <w:szCs w:val="20"/>
        </w:rPr>
        <w:t>analisa</w:t>
      </w:r>
      <w:proofErr w:type="spellEnd"/>
      <w:r w:rsidRPr="00203765">
        <w:rPr>
          <w:spacing w:val="-4"/>
          <w:sz w:val="20"/>
          <w:szCs w:val="20"/>
        </w:rPr>
        <w:t xml:space="preserve"> </w:t>
      </w:r>
      <w:proofErr w:type="spellStart"/>
      <w:r w:rsidRPr="00203765">
        <w:rPr>
          <w:sz w:val="20"/>
          <w:szCs w:val="20"/>
        </w:rPr>
        <w:t>grafik</w:t>
      </w:r>
      <w:proofErr w:type="spellEnd"/>
      <w:r w:rsidRPr="00203765">
        <w:rPr>
          <w:spacing w:val="-6"/>
          <w:sz w:val="20"/>
          <w:szCs w:val="20"/>
        </w:rPr>
        <w:t xml:space="preserve"> </w:t>
      </w:r>
      <w:proofErr w:type="spellStart"/>
      <w:r w:rsidRPr="00203765">
        <w:rPr>
          <w:sz w:val="20"/>
          <w:szCs w:val="20"/>
        </w:rPr>
        <w:t>diatas</w:t>
      </w:r>
      <w:proofErr w:type="spellEnd"/>
      <w:r w:rsidRPr="00203765">
        <w:rPr>
          <w:spacing w:val="-7"/>
          <w:sz w:val="20"/>
          <w:szCs w:val="20"/>
        </w:rPr>
        <w:t xml:space="preserve"> </w:t>
      </w:r>
      <w:proofErr w:type="spellStart"/>
      <w:r w:rsidRPr="00203765">
        <w:rPr>
          <w:sz w:val="20"/>
          <w:szCs w:val="20"/>
        </w:rPr>
        <w:t>memperlihatkan</w:t>
      </w:r>
      <w:proofErr w:type="spellEnd"/>
      <w:r w:rsidRPr="00203765">
        <w:rPr>
          <w:spacing w:val="-1"/>
          <w:sz w:val="20"/>
          <w:szCs w:val="20"/>
        </w:rPr>
        <w:t xml:space="preserve"> </w:t>
      </w:r>
      <w:proofErr w:type="spellStart"/>
      <w:r w:rsidRPr="00203765">
        <w:rPr>
          <w:sz w:val="20"/>
          <w:szCs w:val="20"/>
        </w:rPr>
        <w:t>bahwa</w:t>
      </w:r>
      <w:proofErr w:type="spellEnd"/>
      <w:r w:rsidRPr="00203765">
        <w:rPr>
          <w:spacing w:val="-4"/>
          <w:sz w:val="20"/>
          <w:szCs w:val="20"/>
        </w:rPr>
        <w:t xml:space="preserve"> </w:t>
      </w:r>
      <w:proofErr w:type="spellStart"/>
      <w:r w:rsidRPr="00203765">
        <w:rPr>
          <w:sz w:val="20"/>
          <w:szCs w:val="20"/>
        </w:rPr>
        <w:t>hasil</w:t>
      </w:r>
      <w:proofErr w:type="spellEnd"/>
      <w:r w:rsidRPr="00203765">
        <w:rPr>
          <w:spacing w:val="-9"/>
          <w:sz w:val="20"/>
          <w:szCs w:val="20"/>
        </w:rPr>
        <w:t xml:space="preserve"> </w:t>
      </w:r>
      <w:proofErr w:type="spellStart"/>
      <w:r w:rsidRPr="00203765">
        <w:rPr>
          <w:sz w:val="20"/>
          <w:szCs w:val="20"/>
        </w:rPr>
        <w:t>pemeriksaan</w:t>
      </w:r>
      <w:proofErr w:type="spellEnd"/>
      <w:r w:rsidRPr="00203765">
        <w:rPr>
          <w:spacing w:val="-1"/>
          <w:sz w:val="20"/>
          <w:szCs w:val="20"/>
        </w:rPr>
        <w:t xml:space="preserve"> </w:t>
      </w:r>
      <w:r w:rsidRPr="00203765">
        <w:rPr>
          <w:sz w:val="20"/>
          <w:szCs w:val="20"/>
        </w:rPr>
        <w:t xml:space="preserve">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kadar</w:t>
      </w:r>
      <w:proofErr w:type="spellEnd"/>
      <w:r w:rsidRPr="00203765">
        <w:rPr>
          <w:spacing w:val="-1"/>
          <w:sz w:val="20"/>
          <w:szCs w:val="20"/>
        </w:rPr>
        <w:t xml:space="preserve"> </w:t>
      </w:r>
      <w:r w:rsidRPr="00203765">
        <w:rPr>
          <w:sz w:val="20"/>
          <w:szCs w:val="20"/>
        </w:rPr>
        <w:t xml:space="preserve">Total Protein </w:t>
      </w:r>
      <w:proofErr w:type="spellStart"/>
      <w:r w:rsidRPr="00203765">
        <w:rPr>
          <w:sz w:val="20"/>
          <w:szCs w:val="20"/>
        </w:rPr>
        <w:t>masih</w:t>
      </w:r>
      <w:proofErr w:type="spellEnd"/>
      <w:r w:rsidRPr="00203765">
        <w:rPr>
          <w:sz w:val="20"/>
          <w:szCs w:val="20"/>
        </w:rPr>
        <w:t xml:space="preserve"> di </w:t>
      </w:r>
      <w:proofErr w:type="spellStart"/>
      <w:r w:rsidRPr="00203765">
        <w:rPr>
          <w:sz w:val="20"/>
          <w:szCs w:val="20"/>
        </w:rPr>
        <w:t>dalam</w:t>
      </w:r>
      <w:proofErr w:type="spellEnd"/>
      <w:r w:rsidRPr="00203765">
        <w:rPr>
          <w:sz w:val="20"/>
          <w:szCs w:val="20"/>
        </w:rPr>
        <w:t xml:space="preserve"> </w:t>
      </w:r>
      <w:proofErr w:type="spellStart"/>
      <w:r w:rsidRPr="00203765">
        <w:rPr>
          <w:sz w:val="20"/>
          <w:szCs w:val="20"/>
        </w:rPr>
        <w:t>batas</w:t>
      </w:r>
      <w:proofErr w:type="spellEnd"/>
      <w:r w:rsidRPr="00203765">
        <w:rPr>
          <w:sz w:val="20"/>
          <w:szCs w:val="20"/>
        </w:rPr>
        <w:t xml:space="preserve"> ± 2SD, yang </w:t>
      </w:r>
      <w:proofErr w:type="spellStart"/>
      <w:r w:rsidRPr="00203765">
        <w:rPr>
          <w:sz w:val="20"/>
          <w:szCs w:val="20"/>
        </w:rPr>
        <w:t>membuktikan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w:t>
      </w:r>
      <w:proofErr w:type="spellStart"/>
      <w:r w:rsidRPr="00203765">
        <w:rPr>
          <w:sz w:val="20"/>
          <w:szCs w:val="20"/>
        </w:rPr>
        <w:t>hasil</w:t>
      </w:r>
      <w:proofErr w:type="spellEnd"/>
      <w:r w:rsidRPr="00203765">
        <w:rPr>
          <w:sz w:val="20"/>
          <w:szCs w:val="20"/>
        </w:rPr>
        <w:t xml:space="preserve">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dikatakan</w:t>
      </w:r>
      <w:proofErr w:type="spellEnd"/>
      <w:r w:rsidRPr="00203765">
        <w:rPr>
          <w:sz w:val="20"/>
          <w:szCs w:val="20"/>
        </w:rPr>
        <w:t xml:space="preserve"> </w:t>
      </w:r>
      <w:proofErr w:type="spellStart"/>
      <w:r w:rsidRPr="00203765">
        <w:rPr>
          <w:sz w:val="20"/>
          <w:szCs w:val="20"/>
        </w:rPr>
        <w:t>stabil</w:t>
      </w:r>
      <w:proofErr w:type="spellEnd"/>
      <w:r w:rsidRPr="00203765">
        <w:rPr>
          <w:sz w:val="20"/>
          <w:szCs w:val="20"/>
        </w:rPr>
        <w:t>.</w:t>
      </w:r>
    </w:p>
    <w:p w14:paraId="11CAE31A" w14:textId="77777777" w:rsidR="00203765" w:rsidRDefault="00203765" w:rsidP="003C698F">
      <w:pPr>
        <w:sectPr w:rsidR="00203765" w:rsidSect="00725BD6">
          <w:type w:val="continuous"/>
          <w:pgSz w:w="11910" w:h="16840"/>
          <w:pgMar w:top="1400" w:right="1320" w:bottom="280" w:left="1340" w:header="720" w:footer="720" w:gutter="0"/>
          <w:cols w:space="720"/>
        </w:sectPr>
      </w:pPr>
    </w:p>
    <w:p w14:paraId="76150BC8" w14:textId="71D6BDD5" w:rsidR="00203765" w:rsidRPr="00203765" w:rsidRDefault="00203765" w:rsidP="00554604">
      <w:pPr>
        <w:pStyle w:val="Heading2"/>
        <w:ind w:left="142"/>
        <w:jc w:val="both"/>
        <w:rPr>
          <w:rFonts w:ascii="Times New Roman" w:hAnsi="Times New Roman"/>
          <w:i w:val="0"/>
          <w:iCs w:val="0"/>
          <w:sz w:val="20"/>
          <w:szCs w:val="20"/>
        </w:rPr>
      </w:pPr>
      <w:r>
        <w:rPr>
          <w:rFonts w:ascii="Times New Roman" w:hAnsi="Times New Roman"/>
          <w:i w:val="0"/>
          <w:iCs w:val="0"/>
          <w:sz w:val="20"/>
          <w:szCs w:val="20"/>
        </w:rPr>
        <w:lastRenderedPageBreak/>
        <w:t xml:space="preserve">E. </w:t>
      </w:r>
      <w:r w:rsidRPr="00203765">
        <w:rPr>
          <w:rFonts w:ascii="Times New Roman" w:hAnsi="Times New Roman"/>
          <w:i w:val="0"/>
          <w:iCs w:val="0"/>
          <w:sz w:val="20"/>
          <w:szCs w:val="20"/>
        </w:rPr>
        <w:t>Uji</w:t>
      </w:r>
      <w:r w:rsidRPr="00203765">
        <w:rPr>
          <w:rFonts w:ascii="Times New Roman" w:hAnsi="Times New Roman"/>
          <w:i w:val="0"/>
          <w:iCs w:val="0"/>
          <w:spacing w:val="-4"/>
          <w:sz w:val="20"/>
          <w:szCs w:val="20"/>
        </w:rPr>
        <w:t xml:space="preserve"> </w:t>
      </w:r>
      <w:proofErr w:type="spellStart"/>
      <w:r w:rsidRPr="00203765">
        <w:rPr>
          <w:rFonts w:ascii="Times New Roman" w:hAnsi="Times New Roman"/>
          <w:i w:val="0"/>
          <w:iCs w:val="0"/>
          <w:sz w:val="20"/>
          <w:szCs w:val="20"/>
        </w:rPr>
        <w:t>Regresi</w:t>
      </w:r>
      <w:proofErr w:type="spellEnd"/>
      <w:r w:rsidRPr="00203765">
        <w:rPr>
          <w:rFonts w:ascii="Times New Roman" w:hAnsi="Times New Roman"/>
          <w:i w:val="0"/>
          <w:iCs w:val="0"/>
          <w:spacing w:val="-4"/>
          <w:sz w:val="20"/>
          <w:szCs w:val="20"/>
        </w:rPr>
        <w:t xml:space="preserve"> </w:t>
      </w:r>
      <w:r w:rsidRPr="00203765">
        <w:rPr>
          <w:rFonts w:ascii="Times New Roman" w:hAnsi="Times New Roman"/>
          <w:i w:val="0"/>
          <w:iCs w:val="0"/>
          <w:sz w:val="20"/>
          <w:szCs w:val="20"/>
        </w:rPr>
        <w:t>Plasma</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Liofilisat</w:t>
      </w:r>
      <w:proofErr w:type="spellEnd"/>
      <w:r w:rsidRPr="00203765">
        <w:rPr>
          <w:rFonts w:ascii="Times New Roman" w:hAnsi="Times New Roman"/>
          <w:i w:val="0"/>
          <w:iCs w:val="0"/>
          <w:spacing w:val="-6"/>
          <w:sz w:val="20"/>
          <w:szCs w:val="20"/>
        </w:rPr>
        <w:t xml:space="preserve"> </w:t>
      </w:r>
      <w:r w:rsidRPr="00203765">
        <w:rPr>
          <w:rFonts w:ascii="Times New Roman" w:hAnsi="Times New Roman"/>
          <w:i w:val="0"/>
          <w:iCs w:val="0"/>
          <w:sz w:val="20"/>
          <w:szCs w:val="20"/>
        </w:rPr>
        <w:t>Parameter</w:t>
      </w:r>
      <w:r w:rsidRPr="00203765">
        <w:rPr>
          <w:rFonts w:ascii="Times New Roman" w:hAnsi="Times New Roman"/>
          <w:i w:val="0"/>
          <w:iCs w:val="0"/>
          <w:spacing w:val="-3"/>
          <w:sz w:val="20"/>
          <w:szCs w:val="20"/>
        </w:rPr>
        <w:t xml:space="preserve"> </w:t>
      </w:r>
      <w:r w:rsidRPr="00203765">
        <w:rPr>
          <w:rFonts w:ascii="Times New Roman" w:hAnsi="Times New Roman"/>
          <w:i w:val="0"/>
          <w:iCs w:val="0"/>
          <w:sz w:val="20"/>
          <w:szCs w:val="20"/>
        </w:rPr>
        <w:t>Total</w:t>
      </w:r>
      <w:r w:rsidRPr="00203765">
        <w:rPr>
          <w:rFonts w:ascii="Times New Roman" w:hAnsi="Times New Roman"/>
          <w:i w:val="0"/>
          <w:iCs w:val="0"/>
          <w:spacing w:val="-8"/>
          <w:sz w:val="20"/>
          <w:szCs w:val="20"/>
        </w:rPr>
        <w:t xml:space="preserve"> </w:t>
      </w:r>
      <w:r w:rsidRPr="00203765">
        <w:rPr>
          <w:rFonts w:ascii="Times New Roman" w:hAnsi="Times New Roman"/>
          <w:i w:val="0"/>
          <w:iCs w:val="0"/>
          <w:sz w:val="20"/>
          <w:szCs w:val="20"/>
        </w:rPr>
        <w:t>Protein</w:t>
      </w:r>
      <w:r w:rsidRPr="00203765">
        <w:rPr>
          <w:rFonts w:ascii="Times New Roman" w:hAnsi="Times New Roman"/>
          <w:i w:val="0"/>
          <w:iCs w:val="0"/>
          <w:spacing w:val="-11"/>
          <w:sz w:val="20"/>
          <w:szCs w:val="20"/>
        </w:rPr>
        <w:t xml:space="preserve"> </w:t>
      </w:r>
      <w:r w:rsidRPr="00203765">
        <w:rPr>
          <w:rFonts w:ascii="Times New Roman" w:hAnsi="Times New Roman"/>
          <w:i w:val="0"/>
          <w:iCs w:val="0"/>
          <w:sz w:val="20"/>
          <w:szCs w:val="20"/>
        </w:rPr>
        <w:t>dan</w:t>
      </w:r>
      <w:r w:rsidRPr="00203765">
        <w:rPr>
          <w:rFonts w:ascii="Times New Roman" w:hAnsi="Times New Roman"/>
          <w:i w:val="0"/>
          <w:iCs w:val="0"/>
          <w:spacing w:val="-6"/>
          <w:sz w:val="20"/>
          <w:szCs w:val="20"/>
        </w:rPr>
        <w:t xml:space="preserve"> </w:t>
      </w:r>
      <w:r w:rsidRPr="00203765">
        <w:rPr>
          <w:rFonts w:ascii="Times New Roman" w:hAnsi="Times New Roman"/>
          <w:i w:val="0"/>
          <w:iCs w:val="0"/>
          <w:sz w:val="20"/>
          <w:szCs w:val="20"/>
        </w:rPr>
        <w:t>Albumin</w:t>
      </w:r>
      <w:r w:rsidRPr="00203765">
        <w:rPr>
          <w:rFonts w:ascii="Times New Roman" w:hAnsi="Times New Roman"/>
          <w:i w:val="0"/>
          <w:iCs w:val="0"/>
          <w:spacing w:val="-6"/>
          <w:sz w:val="20"/>
          <w:szCs w:val="20"/>
        </w:rPr>
        <w:t xml:space="preserve"> </w:t>
      </w:r>
      <w:r w:rsidRPr="00203765">
        <w:rPr>
          <w:rFonts w:ascii="Times New Roman" w:hAnsi="Times New Roman"/>
          <w:i w:val="0"/>
          <w:iCs w:val="0"/>
          <w:sz w:val="20"/>
          <w:szCs w:val="20"/>
        </w:rPr>
        <w:t>yang</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disimpan</w:t>
      </w:r>
      <w:proofErr w:type="spellEnd"/>
      <w:r w:rsidRPr="00203765">
        <w:rPr>
          <w:rFonts w:ascii="Times New Roman" w:hAnsi="Times New Roman"/>
          <w:i w:val="0"/>
          <w:iCs w:val="0"/>
          <w:spacing w:val="-7"/>
          <w:sz w:val="20"/>
          <w:szCs w:val="20"/>
        </w:rPr>
        <w:t xml:space="preserve"> </w:t>
      </w:r>
      <w:r w:rsidRPr="00203765">
        <w:rPr>
          <w:rFonts w:ascii="Times New Roman" w:hAnsi="Times New Roman"/>
          <w:i w:val="0"/>
          <w:iCs w:val="0"/>
          <w:sz w:val="20"/>
          <w:szCs w:val="20"/>
        </w:rPr>
        <w:t>pada</w:t>
      </w:r>
      <w:r w:rsidRPr="00203765">
        <w:rPr>
          <w:rFonts w:ascii="Times New Roman" w:hAnsi="Times New Roman"/>
          <w:i w:val="0"/>
          <w:iCs w:val="0"/>
          <w:spacing w:val="-5"/>
          <w:sz w:val="20"/>
          <w:szCs w:val="20"/>
        </w:rPr>
        <w:t xml:space="preserve"> </w:t>
      </w:r>
      <w:proofErr w:type="spellStart"/>
      <w:r w:rsidRPr="00203765">
        <w:rPr>
          <w:rFonts w:ascii="Times New Roman" w:hAnsi="Times New Roman"/>
          <w:i w:val="0"/>
          <w:iCs w:val="0"/>
          <w:sz w:val="20"/>
          <w:szCs w:val="20"/>
        </w:rPr>
        <w:t>suhu</w:t>
      </w:r>
      <w:proofErr w:type="spellEnd"/>
      <w:r w:rsidRPr="00203765">
        <w:rPr>
          <w:rFonts w:ascii="Times New Roman" w:hAnsi="Times New Roman"/>
          <w:i w:val="0"/>
          <w:iCs w:val="0"/>
          <w:spacing w:val="-11"/>
          <w:sz w:val="20"/>
          <w:szCs w:val="20"/>
        </w:rPr>
        <w:t xml:space="preserve"> </w:t>
      </w:r>
      <w:r w:rsidRPr="00203765">
        <w:rPr>
          <w:rFonts w:ascii="Times New Roman" w:hAnsi="Times New Roman"/>
          <w:i w:val="0"/>
          <w:iCs w:val="0"/>
          <w:sz w:val="20"/>
          <w:szCs w:val="20"/>
        </w:rPr>
        <w:t>2</w:t>
      </w:r>
      <w:r w:rsidRPr="00203765">
        <w:rPr>
          <w:rFonts w:ascii="Times New Roman" w:hAnsi="Times New Roman"/>
          <w:i w:val="0"/>
          <w:iCs w:val="0"/>
          <w:spacing w:val="2"/>
          <w:sz w:val="20"/>
          <w:szCs w:val="20"/>
        </w:rPr>
        <w:t xml:space="preserve"> </w:t>
      </w:r>
      <w:r w:rsidRPr="00203765">
        <w:rPr>
          <w:rFonts w:ascii="Times New Roman" w:hAnsi="Times New Roman"/>
          <w:i w:val="0"/>
          <w:iCs w:val="0"/>
          <w:sz w:val="20"/>
          <w:szCs w:val="20"/>
        </w:rPr>
        <w:t>–</w:t>
      </w:r>
      <w:r w:rsidRPr="00203765">
        <w:rPr>
          <w:rFonts w:ascii="Times New Roman" w:hAnsi="Times New Roman"/>
          <w:i w:val="0"/>
          <w:iCs w:val="0"/>
          <w:spacing w:val="-5"/>
          <w:sz w:val="20"/>
          <w:szCs w:val="20"/>
        </w:rPr>
        <w:t xml:space="preserve"> 8</w:t>
      </w:r>
      <w:r>
        <w:rPr>
          <w:rFonts w:ascii="Times New Roman" w:hAnsi="Times New Roman"/>
          <w:i w:val="0"/>
          <w:iCs w:val="0"/>
          <w:spacing w:val="-5"/>
          <w:sz w:val="20"/>
          <w:szCs w:val="20"/>
        </w:rPr>
        <w:t xml:space="preserve"> </w:t>
      </w:r>
      <w:proofErr w:type="spellStart"/>
      <w:r w:rsidRPr="00203765">
        <w:rPr>
          <w:rFonts w:ascii="Times New Roman" w:hAnsi="Times New Roman"/>
          <w:i w:val="0"/>
          <w:iCs w:val="0"/>
          <w:spacing w:val="-5"/>
          <w:sz w:val="20"/>
          <w:szCs w:val="20"/>
          <w:vertAlign w:val="superscript"/>
        </w:rPr>
        <w:t>o</w:t>
      </w:r>
      <w:r w:rsidRPr="00203765">
        <w:rPr>
          <w:rFonts w:ascii="Times New Roman" w:hAnsi="Times New Roman"/>
          <w:i w:val="0"/>
          <w:iCs w:val="0"/>
          <w:spacing w:val="-5"/>
          <w:sz w:val="20"/>
          <w:szCs w:val="20"/>
        </w:rPr>
        <w:t>C</w:t>
      </w:r>
      <w:proofErr w:type="spellEnd"/>
    </w:p>
    <w:p w14:paraId="2071E368" w14:textId="77777777" w:rsidR="00203765" w:rsidRPr="00203765" w:rsidRDefault="00203765" w:rsidP="00554604">
      <w:pPr>
        <w:pStyle w:val="BodyText"/>
        <w:spacing w:before="2"/>
        <w:ind w:left="142"/>
        <w:rPr>
          <w:b/>
          <w:sz w:val="20"/>
          <w:szCs w:val="20"/>
        </w:rPr>
      </w:pPr>
    </w:p>
    <w:p w14:paraId="4C2DC7E6" w14:textId="77777777" w:rsidR="00203765" w:rsidRPr="00203765" w:rsidRDefault="00203765" w:rsidP="00554604">
      <w:pPr>
        <w:pStyle w:val="ListParagraph"/>
        <w:widowControl w:val="0"/>
        <w:numPr>
          <w:ilvl w:val="0"/>
          <w:numId w:val="34"/>
        </w:numPr>
        <w:tabs>
          <w:tab w:val="left" w:pos="526"/>
        </w:tabs>
        <w:autoSpaceDE w:val="0"/>
        <w:autoSpaceDN w:val="0"/>
        <w:spacing w:after="0" w:line="240" w:lineRule="auto"/>
        <w:ind w:left="142" w:firstLine="0"/>
        <w:contextualSpacing w:val="0"/>
        <w:rPr>
          <w:b/>
          <w:sz w:val="20"/>
          <w:szCs w:val="20"/>
        </w:rPr>
      </w:pPr>
      <w:r w:rsidRPr="00203765">
        <w:rPr>
          <w:b/>
          <w:sz w:val="20"/>
          <w:szCs w:val="20"/>
        </w:rPr>
        <w:t>Parameter</w:t>
      </w:r>
      <w:r w:rsidRPr="00203765">
        <w:rPr>
          <w:b/>
          <w:spacing w:val="-7"/>
          <w:sz w:val="20"/>
          <w:szCs w:val="20"/>
        </w:rPr>
        <w:t xml:space="preserve"> </w:t>
      </w:r>
      <w:r w:rsidRPr="00203765">
        <w:rPr>
          <w:b/>
          <w:sz w:val="20"/>
          <w:szCs w:val="20"/>
        </w:rPr>
        <w:t>Total</w:t>
      </w:r>
      <w:r w:rsidRPr="00203765">
        <w:rPr>
          <w:b/>
          <w:spacing w:val="-6"/>
          <w:sz w:val="20"/>
          <w:szCs w:val="20"/>
        </w:rPr>
        <w:t xml:space="preserve"> </w:t>
      </w:r>
      <w:r w:rsidRPr="00203765">
        <w:rPr>
          <w:b/>
          <w:spacing w:val="-2"/>
          <w:sz w:val="20"/>
          <w:szCs w:val="20"/>
        </w:rPr>
        <w:t>Protein</w:t>
      </w:r>
    </w:p>
    <w:p w14:paraId="135AA876" w14:textId="77777777" w:rsidR="00203765" w:rsidRDefault="00203765" w:rsidP="00554604">
      <w:pPr>
        <w:pStyle w:val="BodyText"/>
        <w:spacing w:before="3"/>
        <w:ind w:left="142"/>
        <w:rPr>
          <w:b/>
          <w:sz w:val="17"/>
        </w:rPr>
      </w:pPr>
      <w:r>
        <w:rPr>
          <w:noProof/>
        </w:rPr>
        <mc:AlternateContent>
          <mc:Choice Requires="wpg">
            <w:drawing>
              <wp:anchor distT="0" distB="0" distL="0" distR="0" simplePos="0" relativeHeight="251661312" behindDoc="1" locked="0" layoutInCell="1" allowOverlap="1" wp14:anchorId="15721C8D" wp14:editId="7A732F73">
                <wp:simplePos x="0" y="0"/>
                <wp:positionH relativeFrom="page">
                  <wp:posOffset>1615440</wp:posOffset>
                </wp:positionH>
                <wp:positionV relativeFrom="paragraph">
                  <wp:posOffset>139700</wp:posOffset>
                </wp:positionV>
                <wp:extent cx="3963670" cy="1903095"/>
                <wp:effectExtent l="0" t="0" r="11430" b="14605"/>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3670" cy="1903095"/>
                          <a:chOff x="0" y="0"/>
                          <a:chExt cx="4371975" cy="2295525"/>
                        </a:xfrm>
                      </wpg:grpSpPr>
                      <pic:pic xmlns:pic="http://schemas.openxmlformats.org/drawingml/2006/picture">
                        <pic:nvPicPr>
                          <pic:cNvPr id="64" name="Image 64"/>
                          <pic:cNvPicPr/>
                        </pic:nvPicPr>
                        <pic:blipFill>
                          <a:blip r:embed="rId38" cstate="print"/>
                          <a:stretch>
                            <a:fillRect/>
                          </a:stretch>
                        </pic:blipFill>
                        <pic:spPr>
                          <a:xfrm>
                            <a:off x="338010" y="463232"/>
                            <a:ext cx="3860546" cy="1532890"/>
                          </a:xfrm>
                          <a:prstGeom prst="rect">
                            <a:avLst/>
                          </a:prstGeom>
                        </pic:spPr>
                      </pic:pic>
                      <wps:wsp>
                        <wps:cNvPr id="65" name="Graphic 65"/>
                        <wps:cNvSpPr/>
                        <wps:spPr>
                          <a:xfrm>
                            <a:off x="338010" y="463232"/>
                            <a:ext cx="3860800" cy="1532890"/>
                          </a:xfrm>
                          <a:custGeom>
                            <a:avLst/>
                            <a:gdLst/>
                            <a:ahLst/>
                            <a:cxnLst/>
                            <a:rect l="l" t="t" r="r" b="b"/>
                            <a:pathLst>
                              <a:path w="3860800" h="1532890">
                                <a:moveTo>
                                  <a:pt x="0" y="1277874"/>
                                </a:moveTo>
                                <a:lnTo>
                                  <a:pt x="3860546" y="1277874"/>
                                </a:lnTo>
                              </a:path>
                              <a:path w="3860800" h="1532890">
                                <a:moveTo>
                                  <a:pt x="0" y="1021842"/>
                                </a:moveTo>
                                <a:lnTo>
                                  <a:pt x="3860546" y="1021842"/>
                                </a:lnTo>
                              </a:path>
                              <a:path w="3860800" h="1532890">
                                <a:moveTo>
                                  <a:pt x="0" y="765810"/>
                                </a:moveTo>
                                <a:lnTo>
                                  <a:pt x="3860546" y="765810"/>
                                </a:lnTo>
                              </a:path>
                              <a:path w="3860800" h="1532890">
                                <a:moveTo>
                                  <a:pt x="0" y="509777"/>
                                </a:moveTo>
                                <a:lnTo>
                                  <a:pt x="3860546" y="509777"/>
                                </a:lnTo>
                              </a:path>
                              <a:path w="3860800" h="1532890">
                                <a:moveTo>
                                  <a:pt x="0" y="256794"/>
                                </a:moveTo>
                                <a:lnTo>
                                  <a:pt x="3860546" y="256794"/>
                                </a:lnTo>
                              </a:path>
                              <a:path w="3860800" h="1532890">
                                <a:moveTo>
                                  <a:pt x="0" y="0"/>
                                </a:moveTo>
                                <a:lnTo>
                                  <a:pt x="3860546" y="0"/>
                                </a:lnTo>
                              </a:path>
                              <a:path w="3860800" h="1532890">
                                <a:moveTo>
                                  <a:pt x="430403" y="0"/>
                                </a:moveTo>
                                <a:lnTo>
                                  <a:pt x="430403" y="1532890"/>
                                </a:lnTo>
                              </a:path>
                              <a:path w="3860800" h="1532890">
                                <a:moveTo>
                                  <a:pt x="857123" y="0"/>
                                </a:moveTo>
                                <a:lnTo>
                                  <a:pt x="857123" y="1532890"/>
                                </a:lnTo>
                              </a:path>
                              <a:path w="3860800" h="1532890">
                                <a:moveTo>
                                  <a:pt x="1286891" y="0"/>
                                </a:moveTo>
                                <a:lnTo>
                                  <a:pt x="1286891" y="1532890"/>
                                </a:lnTo>
                              </a:path>
                              <a:path w="3860800" h="1532890">
                                <a:moveTo>
                                  <a:pt x="1716658" y="0"/>
                                </a:moveTo>
                                <a:lnTo>
                                  <a:pt x="1716658" y="1532890"/>
                                </a:lnTo>
                              </a:path>
                              <a:path w="3860800" h="1532890">
                                <a:moveTo>
                                  <a:pt x="2143379" y="0"/>
                                </a:moveTo>
                                <a:lnTo>
                                  <a:pt x="2143379" y="1532890"/>
                                </a:lnTo>
                              </a:path>
                              <a:path w="3860800" h="1532890">
                                <a:moveTo>
                                  <a:pt x="2573147" y="0"/>
                                </a:moveTo>
                                <a:lnTo>
                                  <a:pt x="2573147" y="1532890"/>
                                </a:lnTo>
                              </a:path>
                              <a:path w="3860800" h="1532890">
                                <a:moveTo>
                                  <a:pt x="3002915" y="0"/>
                                </a:moveTo>
                                <a:lnTo>
                                  <a:pt x="3002915" y="1532890"/>
                                </a:lnTo>
                              </a:path>
                              <a:path w="3860800" h="1532890">
                                <a:moveTo>
                                  <a:pt x="3432682" y="0"/>
                                </a:moveTo>
                                <a:lnTo>
                                  <a:pt x="3432682" y="1532890"/>
                                </a:lnTo>
                              </a:path>
                              <a:path w="3860800" h="1532890">
                                <a:moveTo>
                                  <a:pt x="3860546" y="0"/>
                                </a:moveTo>
                                <a:lnTo>
                                  <a:pt x="3860546" y="1532890"/>
                                </a:lnTo>
                              </a:path>
                            </a:pathLst>
                          </a:custGeom>
                          <a:ln w="9525">
                            <a:solidFill>
                              <a:srgbClr val="D9D9D9"/>
                            </a:solidFill>
                            <a:prstDash val="solid"/>
                          </a:ln>
                        </wps:spPr>
                        <wps:bodyPr wrap="square" lIns="0" tIns="0" rIns="0" bIns="0" rtlCol="0">
                          <a:prstTxWarp prst="textNoShape">
                            <a:avLst/>
                          </a:prstTxWarp>
                          <a:noAutofit/>
                        </wps:bodyPr>
                      </wps:wsp>
                      <wps:wsp>
                        <wps:cNvPr id="66" name="Graphic 66"/>
                        <wps:cNvSpPr/>
                        <wps:spPr>
                          <a:xfrm>
                            <a:off x="338010" y="463232"/>
                            <a:ext cx="1270" cy="1532890"/>
                          </a:xfrm>
                          <a:custGeom>
                            <a:avLst/>
                            <a:gdLst/>
                            <a:ahLst/>
                            <a:cxnLst/>
                            <a:rect l="l" t="t" r="r" b="b"/>
                            <a:pathLst>
                              <a:path h="1532890">
                                <a:moveTo>
                                  <a:pt x="0" y="1532890"/>
                                </a:moveTo>
                                <a:lnTo>
                                  <a:pt x="0" y="0"/>
                                </a:lnTo>
                              </a:path>
                            </a:pathLst>
                          </a:custGeom>
                          <a:ln w="9525">
                            <a:solidFill>
                              <a:srgbClr val="BEBEBE"/>
                            </a:solidFill>
                            <a:prstDash val="solid"/>
                          </a:ln>
                        </wps:spPr>
                        <wps:bodyPr wrap="square" lIns="0" tIns="0" rIns="0" bIns="0" rtlCol="0">
                          <a:prstTxWarp prst="textNoShape">
                            <a:avLst/>
                          </a:prstTxWarp>
                          <a:noAutofit/>
                        </wps:bodyPr>
                      </wps:wsp>
                      <wps:wsp>
                        <wps:cNvPr id="67" name="Graphic 67"/>
                        <wps:cNvSpPr/>
                        <wps:spPr>
                          <a:xfrm>
                            <a:off x="338010" y="1996122"/>
                            <a:ext cx="3860800" cy="1270"/>
                          </a:xfrm>
                          <a:custGeom>
                            <a:avLst/>
                            <a:gdLst/>
                            <a:ahLst/>
                            <a:cxnLst/>
                            <a:rect l="l" t="t" r="r" b="b"/>
                            <a:pathLst>
                              <a:path w="3860800">
                                <a:moveTo>
                                  <a:pt x="0" y="0"/>
                                </a:moveTo>
                                <a:lnTo>
                                  <a:pt x="3860546" y="0"/>
                                </a:lnTo>
                              </a:path>
                            </a:pathLst>
                          </a:custGeom>
                          <a:ln w="9525">
                            <a:solidFill>
                              <a:srgbClr val="CCCCCC"/>
                            </a:solidFill>
                            <a:prstDash val="solid"/>
                          </a:ln>
                        </wps:spPr>
                        <wps:bodyPr wrap="square" lIns="0" tIns="0" rIns="0" bIns="0" rtlCol="0">
                          <a:prstTxWarp prst="textNoShape">
                            <a:avLst/>
                          </a:prstTxWarp>
                          <a:noAutofit/>
                        </wps:bodyPr>
                      </wps:wsp>
                      <wps:wsp>
                        <wps:cNvPr id="68" name="Graphic 68"/>
                        <wps:cNvSpPr/>
                        <wps:spPr>
                          <a:xfrm>
                            <a:off x="766889" y="625825"/>
                            <a:ext cx="3002915" cy="1242695"/>
                          </a:xfrm>
                          <a:custGeom>
                            <a:avLst/>
                            <a:gdLst/>
                            <a:ahLst/>
                            <a:cxnLst/>
                            <a:rect l="l" t="t" r="r" b="b"/>
                            <a:pathLst>
                              <a:path w="3002915" h="1242695">
                                <a:moveTo>
                                  <a:pt x="0" y="808195"/>
                                </a:moveTo>
                                <a:lnTo>
                                  <a:pt x="30643" y="765322"/>
                                </a:lnTo>
                                <a:lnTo>
                                  <a:pt x="61286" y="720913"/>
                                </a:lnTo>
                                <a:lnTo>
                                  <a:pt x="91929" y="675386"/>
                                </a:lnTo>
                                <a:lnTo>
                                  <a:pt x="122573" y="629160"/>
                                </a:lnTo>
                                <a:lnTo>
                                  <a:pt x="153216" y="582653"/>
                                </a:lnTo>
                                <a:lnTo>
                                  <a:pt x="183859" y="536284"/>
                                </a:lnTo>
                                <a:lnTo>
                                  <a:pt x="214503" y="490473"/>
                                </a:lnTo>
                                <a:lnTo>
                                  <a:pt x="245146" y="445637"/>
                                </a:lnTo>
                                <a:lnTo>
                                  <a:pt x="275789" y="402196"/>
                                </a:lnTo>
                                <a:lnTo>
                                  <a:pt x="306432" y="360568"/>
                                </a:lnTo>
                                <a:lnTo>
                                  <a:pt x="337076" y="321172"/>
                                </a:lnTo>
                                <a:lnTo>
                                  <a:pt x="367719" y="284428"/>
                                </a:lnTo>
                                <a:lnTo>
                                  <a:pt x="398362" y="250753"/>
                                </a:lnTo>
                                <a:lnTo>
                                  <a:pt x="429006" y="220566"/>
                                </a:lnTo>
                                <a:lnTo>
                                  <a:pt x="468006" y="184625"/>
                                </a:lnTo>
                                <a:lnTo>
                                  <a:pt x="507007" y="149392"/>
                                </a:lnTo>
                                <a:lnTo>
                                  <a:pt x="546007" y="115789"/>
                                </a:lnTo>
                                <a:lnTo>
                                  <a:pt x="585008" y="84736"/>
                                </a:lnTo>
                                <a:lnTo>
                                  <a:pt x="624008" y="57156"/>
                                </a:lnTo>
                                <a:lnTo>
                                  <a:pt x="663009" y="33971"/>
                                </a:lnTo>
                                <a:lnTo>
                                  <a:pt x="702009" y="16102"/>
                                </a:lnTo>
                                <a:lnTo>
                                  <a:pt x="741010" y="4471"/>
                                </a:lnTo>
                                <a:lnTo>
                                  <a:pt x="780010" y="0"/>
                                </a:lnTo>
                                <a:lnTo>
                                  <a:pt x="819011" y="3610"/>
                                </a:lnTo>
                                <a:lnTo>
                                  <a:pt x="858012" y="16223"/>
                                </a:lnTo>
                                <a:lnTo>
                                  <a:pt x="915168" y="54525"/>
                                </a:lnTo>
                                <a:lnTo>
                                  <a:pt x="943751" y="82250"/>
                                </a:lnTo>
                                <a:lnTo>
                                  <a:pt x="972336" y="114812"/>
                                </a:lnTo>
                                <a:lnTo>
                                  <a:pt x="1000924" y="151553"/>
                                </a:lnTo>
                                <a:lnTo>
                                  <a:pt x="1029514" y="191814"/>
                                </a:lnTo>
                                <a:lnTo>
                                  <a:pt x="1058107" y="234936"/>
                                </a:lnTo>
                                <a:lnTo>
                                  <a:pt x="1086701" y="280260"/>
                                </a:lnTo>
                                <a:lnTo>
                                  <a:pt x="1115296" y="327128"/>
                                </a:lnTo>
                                <a:lnTo>
                                  <a:pt x="1143893" y="374880"/>
                                </a:lnTo>
                                <a:lnTo>
                                  <a:pt x="1172491" y="422858"/>
                                </a:lnTo>
                                <a:lnTo>
                                  <a:pt x="1201090" y="470403"/>
                                </a:lnTo>
                                <a:lnTo>
                                  <a:pt x="1229690" y="516856"/>
                                </a:lnTo>
                                <a:lnTo>
                                  <a:pt x="1258290" y="561559"/>
                                </a:lnTo>
                                <a:lnTo>
                                  <a:pt x="1286890" y="603852"/>
                                </a:lnTo>
                                <a:lnTo>
                                  <a:pt x="1312126" y="642041"/>
                                </a:lnTo>
                                <a:lnTo>
                                  <a:pt x="1337362" y="683976"/>
                                </a:lnTo>
                                <a:lnTo>
                                  <a:pt x="1362597" y="728893"/>
                                </a:lnTo>
                                <a:lnTo>
                                  <a:pt x="1387833" y="776027"/>
                                </a:lnTo>
                                <a:lnTo>
                                  <a:pt x="1413069" y="824613"/>
                                </a:lnTo>
                                <a:lnTo>
                                  <a:pt x="1438304" y="873887"/>
                                </a:lnTo>
                                <a:lnTo>
                                  <a:pt x="1463540" y="923083"/>
                                </a:lnTo>
                                <a:lnTo>
                                  <a:pt x="1488776" y="971437"/>
                                </a:lnTo>
                                <a:lnTo>
                                  <a:pt x="1514011" y="1018184"/>
                                </a:lnTo>
                                <a:lnTo>
                                  <a:pt x="1539247" y="1062560"/>
                                </a:lnTo>
                                <a:lnTo>
                                  <a:pt x="1564483" y="1103798"/>
                                </a:lnTo>
                                <a:lnTo>
                                  <a:pt x="1589718" y="1141136"/>
                                </a:lnTo>
                                <a:lnTo>
                                  <a:pt x="1614954" y="1173807"/>
                                </a:lnTo>
                                <a:lnTo>
                                  <a:pt x="1665425" y="1222092"/>
                                </a:lnTo>
                                <a:lnTo>
                                  <a:pt x="1715897" y="1242535"/>
                                </a:lnTo>
                                <a:lnTo>
                                  <a:pt x="1741131" y="1239059"/>
                                </a:lnTo>
                                <a:lnTo>
                                  <a:pt x="1791593" y="1201791"/>
                                </a:lnTo>
                                <a:lnTo>
                                  <a:pt x="1816821" y="1170744"/>
                                </a:lnTo>
                                <a:lnTo>
                                  <a:pt x="1842048" y="1133253"/>
                                </a:lnTo>
                                <a:lnTo>
                                  <a:pt x="1867274" y="1090690"/>
                                </a:lnTo>
                                <a:lnTo>
                                  <a:pt x="1892499" y="1044428"/>
                                </a:lnTo>
                                <a:lnTo>
                                  <a:pt x="1917724" y="995841"/>
                                </a:lnTo>
                                <a:lnTo>
                                  <a:pt x="1942948" y="946301"/>
                                </a:lnTo>
                                <a:lnTo>
                                  <a:pt x="1968173" y="897181"/>
                                </a:lnTo>
                                <a:lnTo>
                                  <a:pt x="1993398" y="849854"/>
                                </a:lnTo>
                                <a:lnTo>
                                  <a:pt x="2018624" y="805693"/>
                                </a:lnTo>
                                <a:lnTo>
                                  <a:pt x="2043851" y="766072"/>
                                </a:lnTo>
                                <a:lnTo>
                                  <a:pt x="2069079" y="732362"/>
                                </a:lnTo>
                                <a:lnTo>
                                  <a:pt x="2119541" y="688169"/>
                                </a:lnTo>
                                <a:lnTo>
                                  <a:pt x="2144776" y="680433"/>
                                </a:lnTo>
                                <a:lnTo>
                                  <a:pt x="2173376" y="683399"/>
                                </a:lnTo>
                                <a:lnTo>
                                  <a:pt x="2230577" y="718284"/>
                                </a:lnTo>
                                <a:lnTo>
                                  <a:pt x="2259177" y="747477"/>
                                </a:lnTo>
                                <a:lnTo>
                                  <a:pt x="2287778" y="782687"/>
                                </a:lnTo>
                                <a:lnTo>
                                  <a:pt x="2316378" y="822551"/>
                                </a:lnTo>
                                <a:lnTo>
                                  <a:pt x="2344978" y="865707"/>
                                </a:lnTo>
                                <a:lnTo>
                                  <a:pt x="2373579" y="910792"/>
                                </a:lnTo>
                                <a:lnTo>
                                  <a:pt x="2402179" y="956445"/>
                                </a:lnTo>
                                <a:lnTo>
                                  <a:pt x="2430780" y="1001301"/>
                                </a:lnTo>
                                <a:lnTo>
                                  <a:pt x="2459380" y="1043998"/>
                                </a:lnTo>
                                <a:lnTo>
                                  <a:pt x="2487980" y="1083175"/>
                                </a:lnTo>
                                <a:lnTo>
                                  <a:pt x="2516581" y="1117468"/>
                                </a:lnTo>
                                <a:lnTo>
                                  <a:pt x="2545181" y="1145516"/>
                                </a:lnTo>
                                <a:lnTo>
                                  <a:pt x="2621449" y="1187261"/>
                                </a:lnTo>
                                <a:lnTo>
                                  <a:pt x="2669115" y="1198580"/>
                                </a:lnTo>
                                <a:lnTo>
                                  <a:pt x="2716779" y="1201909"/>
                                </a:lnTo>
                                <a:lnTo>
                                  <a:pt x="2764440" y="1199246"/>
                                </a:lnTo>
                                <a:lnTo>
                                  <a:pt x="2812096" y="1192587"/>
                                </a:lnTo>
                                <a:lnTo>
                                  <a:pt x="2859748" y="1183931"/>
                                </a:lnTo>
                                <a:lnTo>
                                  <a:pt x="2907393" y="1175276"/>
                                </a:lnTo>
                                <a:lnTo>
                                  <a:pt x="2955031" y="1168617"/>
                                </a:lnTo>
                                <a:lnTo>
                                  <a:pt x="3002661" y="1165954"/>
                                </a:lnTo>
                              </a:path>
                            </a:pathLst>
                          </a:custGeom>
                          <a:ln w="9525">
                            <a:solidFill>
                              <a:srgbClr val="4471C4"/>
                            </a:solidFill>
                            <a:prstDash val="sysDot"/>
                          </a:ln>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39" cstate="print"/>
                          <a:stretch>
                            <a:fillRect/>
                          </a:stretch>
                        </pic:blipFill>
                        <pic:spPr>
                          <a:xfrm>
                            <a:off x="737806" y="1405318"/>
                            <a:ext cx="60959" cy="60959"/>
                          </a:xfrm>
                          <a:prstGeom prst="rect">
                            <a:avLst/>
                          </a:prstGeom>
                        </pic:spPr>
                      </pic:pic>
                      <pic:pic xmlns:pic="http://schemas.openxmlformats.org/drawingml/2006/picture">
                        <pic:nvPicPr>
                          <pic:cNvPr id="70" name="Image 70"/>
                          <pic:cNvPicPr/>
                        </pic:nvPicPr>
                        <pic:blipFill>
                          <a:blip r:embed="rId40" cstate="print"/>
                          <a:stretch>
                            <a:fillRect/>
                          </a:stretch>
                        </pic:blipFill>
                        <pic:spPr>
                          <a:xfrm>
                            <a:off x="733234" y="1400746"/>
                            <a:ext cx="70104" cy="70103"/>
                          </a:xfrm>
                          <a:prstGeom prst="rect">
                            <a:avLst/>
                          </a:prstGeom>
                        </pic:spPr>
                      </pic:pic>
                      <pic:pic xmlns:pic="http://schemas.openxmlformats.org/drawingml/2006/picture">
                        <pic:nvPicPr>
                          <pic:cNvPr id="71" name="Image 71"/>
                          <pic:cNvPicPr/>
                        </pic:nvPicPr>
                        <pic:blipFill>
                          <a:blip r:embed="rId41" cstate="print"/>
                          <a:stretch>
                            <a:fillRect/>
                          </a:stretch>
                        </pic:blipFill>
                        <pic:spPr>
                          <a:xfrm>
                            <a:off x="1167574" y="817054"/>
                            <a:ext cx="60959" cy="60959"/>
                          </a:xfrm>
                          <a:prstGeom prst="rect">
                            <a:avLst/>
                          </a:prstGeom>
                        </pic:spPr>
                      </pic:pic>
                      <pic:pic xmlns:pic="http://schemas.openxmlformats.org/drawingml/2006/picture">
                        <pic:nvPicPr>
                          <pic:cNvPr id="72" name="Image 72"/>
                          <pic:cNvPicPr/>
                        </pic:nvPicPr>
                        <pic:blipFill>
                          <a:blip r:embed="rId42" cstate="print"/>
                          <a:stretch>
                            <a:fillRect/>
                          </a:stretch>
                        </pic:blipFill>
                        <pic:spPr>
                          <a:xfrm>
                            <a:off x="1163002" y="812482"/>
                            <a:ext cx="70104" cy="70103"/>
                          </a:xfrm>
                          <a:prstGeom prst="rect">
                            <a:avLst/>
                          </a:prstGeom>
                        </pic:spPr>
                      </pic:pic>
                      <pic:pic xmlns:pic="http://schemas.openxmlformats.org/drawingml/2006/picture">
                        <pic:nvPicPr>
                          <pic:cNvPr id="73" name="Image 73"/>
                          <pic:cNvPicPr/>
                        </pic:nvPicPr>
                        <pic:blipFill>
                          <a:blip r:embed="rId43" cstate="print"/>
                          <a:stretch>
                            <a:fillRect/>
                          </a:stretch>
                        </pic:blipFill>
                        <pic:spPr>
                          <a:xfrm>
                            <a:off x="1594294" y="612838"/>
                            <a:ext cx="60959" cy="60960"/>
                          </a:xfrm>
                          <a:prstGeom prst="rect">
                            <a:avLst/>
                          </a:prstGeom>
                        </pic:spPr>
                      </pic:pic>
                      <pic:pic xmlns:pic="http://schemas.openxmlformats.org/drawingml/2006/picture">
                        <pic:nvPicPr>
                          <pic:cNvPr id="74" name="Image 74"/>
                          <pic:cNvPicPr/>
                        </pic:nvPicPr>
                        <pic:blipFill>
                          <a:blip r:embed="rId40" cstate="print"/>
                          <a:stretch>
                            <a:fillRect/>
                          </a:stretch>
                        </pic:blipFill>
                        <pic:spPr>
                          <a:xfrm>
                            <a:off x="1589722" y="608266"/>
                            <a:ext cx="70104" cy="70104"/>
                          </a:xfrm>
                          <a:prstGeom prst="rect">
                            <a:avLst/>
                          </a:prstGeom>
                        </pic:spPr>
                      </pic:pic>
                      <pic:pic xmlns:pic="http://schemas.openxmlformats.org/drawingml/2006/picture">
                        <pic:nvPicPr>
                          <pic:cNvPr id="75" name="Image 75"/>
                          <pic:cNvPicPr/>
                        </pic:nvPicPr>
                        <pic:blipFill>
                          <a:blip r:embed="rId43" cstate="print"/>
                          <a:stretch>
                            <a:fillRect/>
                          </a:stretch>
                        </pic:blipFill>
                        <pic:spPr>
                          <a:xfrm>
                            <a:off x="2024062" y="1201102"/>
                            <a:ext cx="60960" cy="60959"/>
                          </a:xfrm>
                          <a:prstGeom prst="rect">
                            <a:avLst/>
                          </a:prstGeom>
                        </pic:spPr>
                      </pic:pic>
                      <pic:pic xmlns:pic="http://schemas.openxmlformats.org/drawingml/2006/picture">
                        <pic:nvPicPr>
                          <pic:cNvPr id="76" name="Image 76"/>
                          <pic:cNvPicPr/>
                        </pic:nvPicPr>
                        <pic:blipFill>
                          <a:blip r:embed="rId40" cstate="print"/>
                          <a:stretch>
                            <a:fillRect/>
                          </a:stretch>
                        </pic:blipFill>
                        <pic:spPr>
                          <a:xfrm>
                            <a:off x="2019490" y="1196530"/>
                            <a:ext cx="70104" cy="70103"/>
                          </a:xfrm>
                          <a:prstGeom prst="rect">
                            <a:avLst/>
                          </a:prstGeom>
                        </pic:spPr>
                      </pic:pic>
                      <pic:pic xmlns:pic="http://schemas.openxmlformats.org/drawingml/2006/picture">
                        <pic:nvPicPr>
                          <pic:cNvPr id="77" name="Image 77"/>
                          <pic:cNvPicPr/>
                        </pic:nvPicPr>
                        <pic:blipFill>
                          <a:blip r:embed="rId43" cstate="print"/>
                          <a:stretch>
                            <a:fillRect/>
                          </a:stretch>
                        </pic:blipFill>
                        <pic:spPr>
                          <a:xfrm>
                            <a:off x="2453830" y="1838134"/>
                            <a:ext cx="60960" cy="60960"/>
                          </a:xfrm>
                          <a:prstGeom prst="rect">
                            <a:avLst/>
                          </a:prstGeom>
                        </pic:spPr>
                      </pic:pic>
                      <pic:pic xmlns:pic="http://schemas.openxmlformats.org/drawingml/2006/picture">
                        <pic:nvPicPr>
                          <pic:cNvPr id="78" name="Image 78"/>
                          <pic:cNvPicPr/>
                        </pic:nvPicPr>
                        <pic:blipFill>
                          <a:blip r:embed="rId40" cstate="print"/>
                          <a:stretch>
                            <a:fillRect/>
                          </a:stretch>
                        </pic:blipFill>
                        <pic:spPr>
                          <a:xfrm>
                            <a:off x="2449258" y="1833562"/>
                            <a:ext cx="70104" cy="70104"/>
                          </a:xfrm>
                          <a:prstGeom prst="rect">
                            <a:avLst/>
                          </a:prstGeom>
                        </pic:spPr>
                      </pic:pic>
                      <pic:pic xmlns:pic="http://schemas.openxmlformats.org/drawingml/2006/picture">
                        <pic:nvPicPr>
                          <pic:cNvPr id="79" name="Image 79"/>
                          <pic:cNvPicPr/>
                        </pic:nvPicPr>
                        <pic:blipFill>
                          <a:blip r:embed="rId44" cstate="print"/>
                          <a:stretch>
                            <a:fillRect/>
                          </a:stretch>
                        </pic:blipFill>
                        <pic:spPr>
                          <a:xfrm>
                            <a:off x="2883598" y="1277302"/>
                            <a:ext cx="60959" cy="60959"/>
                          </a:xfrm>
                          <a:prstGeom prst="rect">
                            <a:avLst/>
                          </a:prstGeom>
                        </pic:spPr>
                      </pic:pic>
                      <pic:pic xmlns:pic="http://schemas.openxmlformats.org/drawingml/2006/picture">
                        <pic:nvPicPr>
                          <pic:cNvPr id="80" name="Image 80"/>
                          <pic:cNvPicPr/>
                        </pic:nvPicPr>
                        <pic:blipFill>
                          <a:blip r:embed="rId45" cstate="print"/>
                          <a:stretch>
                            <a:fillRect/>
                          </a:stretch>
                        </pic:blipFill>
                        <pic:spPr>
                          <a:xfrm>
                            <a:off x="2879026" y="1272730"/>
                            <a:ext cx="70103" cy="70103"/>
                          </a:xfrm>
                          <a:prstGeom prst="rect">
                            <a:avLst/>
                          </a:prstGeom>
                        </pic:spPr>
                      </pic:pic>
                      <pic:pic xmlns:pic="http://schemas.openxmlformats.org/drawingml/2006/picture">
                        <pic:nvPicPr>
                          <pic:cNvPr id="81" name="Image 81"/>
                          <pic:cNvPicPr/>
                        </pic:nvPicPr>
                        <pic:blipFill>
                          <a:blip r:embed="rId46" cstate="print"/>
                          <a:stretch>
                            <a:fillRect/>
                          </a:stretch>
                        </pic:blipFill>
                        <pic:spPr>
                          <a:xfrm>
                            <a:off x="3310318" y="1761934"/>
                            <a:ext cx="60960" cy="60960"/>
                          </a:xfrm>
                          <a:prstGeom prst="rect">
                            <a:avLst/>
                          </a:prstGeom>
                        </pic:spPr>
                      </pic:pic>
                      <pic:pic xmlns:pic="http://schemas.openxmlformats.org/drawingml/2006/picture">
                        <pic:nvPicPr>
                          <pic:cNvPr id="82" name="Image 82"/>
                          <pic:cNvPicPr/>
                        </pic:nvPicPr>
                        <pic:blipFill>
                          <a:blip r:embed="rId40" cstate="print"/>
                          <a:stretch>
                            <a:fillRect/>
                          </a:stretch>
                        </pic:blipFill>
                        <pic:spPr>
                          <a:xfrm>
                            <a:off x="3305746" y="1757362"/>
                            <a:ext cx="70104" cy="70104"/>
                          </a:xfrm>
                          <a:prstGeom prst="rect">
                            <a:avLst/>
                          </a:prstGeom>
                        </pic:spPr>
                      </pic:pic>
                      <pic:pic xmlns:pic="http://schemas.openxmlformats.org/drawingml/2006/picture">
                        <pic:nvPicPr>
                          <pic:cNvPr id="83" name="Image 83"/>
                          <pic:cNvPicPr/>
                        </pic:nvPicPr>
                        <pic:blipFill>
                          <a:blip r:embed="rId43" cstate="print"/>
                          <a:stretch>
                            <a:fillRect/>
                          </a:stretch>
                        </pic:blipFill>
                        <pic:spPr>
                          <a:xfrm>
                            <a:off x="3740086" y="1761934"/>
                            <a:ext cx="60960" cy="60960"/>
                          </a:xfrm>
                          <a:prstGeom prst="rect">
                            <a:avLst/>
                          </a:prstGeom>
                        </pic:spPr>
                      </pic:pic>
                      <pic:pic xmlns:pic="http://schemas.openxmlformats.org/drawingml/2006/picture">
                        <pic:nvPicPr>
                          <pic:cNvPr id="84" name="Image 84"/>
                          <pic:cNvPicPr/>
                        </pic:nvPicPr>
                        <pic:blipFill>
                          <a:blip r:embed="rId40" cstate="print"/>
                          <a:stretch>
                            <a:fillRect/>
                          </a:stretch>
                        </pic:blipFill>
                        <pic:spPr>
                          <a:xfrm>
                            <a:off x="3735514" y="1757362"/>
                            <a:ext cx="70104" cy="70104"/>
                          </a:xfrm>
                          <a:prstGeom prst="rect">
                            <a:avLst/>
                          </a:prstGeom>
                        </pic:spPr>
                      </pic:pic>
                      <wps:wsp>
                        <wps:cNvPr id="85" name="Graphic 85"/>
                        <wps:cNvSpPr/>
                        <wps:spPr>
                          <a:xfrm>
                            <a:off x="766889" y="952944"/>
                            <a:ext cx="3002915" cy="822325"/>
                          </a:xfrm>
                          <a:custGeom>
                            <a:avLst/>
                            <a:gdLst/>
                            <a:ahLst/>
                            <a:cxnLst/>
                            <a:rect l="l" t="t" r="r" b="b"/>
                            <a:pathLst>
                              <a:path w="3002915" h="822325">
                                <a:moveTo>
                                  <a:pt x="0" y="0"/>
                                </a:moveTo>
                                <a:lnTo>
                                  <a:pt x="3002661" y="821816"/>
                                </a:lnTo>
                              </a:path>
                            </a:pathLst>
                          </a:custGeom>
                          <a:ln w="9525">
                            <a:solidFill>
                              <a:srgbClr val="EC7C30"/>
                            </a:solidFill>
                            <a:prstDash val="solid"/>
                          </a:ln>
                        </wps:spPr>
                        <wps:bodyPr wrap="square" lIns="0" tIns="0" rIns="0" bIns="0" rtlCol="0">
                          <a:prstTxWarp prst="textNoShape">
                            <a:avLst/>
                          </a:prstTxWarp>
                          <a:noAutofit/>
                        </wps:bodyPr>
                      </wps:wsp>
                      <wps:wsp>
                        <wps:cNvPr id="86" name="Graphic 86"/>
                        <wps:cNvSpPr/>
                        <wps:spPr>
                          <a:xfrm>
                            <a:off x="4762" y="4762"/>
                            <a:ext cx="4362450" cy="2286000"/>
                          </a:xfrm>
                          <a:custGeom>
                            <a:avLst/>
                            <a:gdLst/>
                            <a:ahLst/>
                            <a:cxnLst/>
                            <a:rect l="l" t="t" r="r" b="b"/>
                            <a:pathLst>
                              <a:path w="4362450" h="2286000">
                                <a:moveTo>
                                  <a:pt x="0" y="2286000"/>
                                </a:moveTo>
                                <a:lnTo>
                                  <a:pt x="4362450" y="2286000"/>
                                </a:lnTo>
                                <a:lnTo>
                                  <a:pt x="4362450" y="0"/>
                                </a:lnTo>
                                <a:lnTo>
                                  <a:pt x="0" y="0"/>
                                </a:lnTo>
                                <a:lnTo>
                                  <a:pt x="0" y="2286000"/>
                                </a:lnTo>
                                <a:close/>
                              </a:path>
                            </a:pathLst>
                          </a:custGeom>
                          <a:ln w="9524">
                            <a:solidFill>
                              <a:srgbClr val="D9D9D9"/>
                            </a:solidFill>
                            <a:prstDash val="solid"/>
                          </a:ln>
                        </wps:spPr>
                        <wps:bodyPr wrap="square" lIns="0" tIns="0" rIns="0" bIns="0" rtlCol="0">
                          <a:prstTxWarp prst="textNoShape">
                            <a:avLst/>
                          </a:prstTxWarp>
                          <a:noAutofit/>
                        </wps:bodyPr>
                      </wps:wsp>
                      <wps:wsp>
                        <wps:cNvPr id="87" name="Textbox 87"/>
                        <wps:cNvSpPr txBox="1"/>
                        <wps:spPr>
                          <a:xfrm>
                            <a:off x="4171759" y="2092896"/>
                            <a:ext cx="71755" cy="116205"/>
                          </a:xfrm>
                          <a:prstGeom prst="rect">
                            <a:avLst/>
                          </a:prstGeom>
                        </wps:spPr>
                        <wps:txbx>
                          <w:txbxContent>
                            <w:p w14:paraId="739CC8D5" w14:textId="77777777" w:rsidR="00203765" w:rsidRDefault="00203765" w:rsidP="00203765">
                              <w:pPr>
                                <w:spacing w:line="182" w:lineRule="exact"/>
                                <w:rPr>
                                  <w:rFonts w:ascii="Calibri"/>
                                  <w:sz w:val="18"/>
                                </w:rPr>
                              </w:pPr>
                              <w:r>
                                <w:rPr>
                                  <w:rFonts w:ascii="Calibri"/>
                                  <w:color w:val="585858"/>
                                  <w:spacing w:val="-10"/>
                                  <w:sz w:val="18"/>
                                </w:rPr>
                                <w:t>9</w:t>
                              </w:r>
                            </w:p>
                          </w:txbxContent>
                        </wps:txbx>
                        <wps:bodyPr wrap="square" lIns="0" tIns="0" rIns="0" bIns="0" rtlCol="0">
                          <a:noAutofit/>
                        </wps:bodyPr>
                      </wps:wsp>
                      <wps:wsp>
                        <wps:cNvPr id="88" name="Textbox 88"/>
                        <wps:cNvSpPr txBox="1"/>
                        <wps:spPr>
                          <a:xfrm>
                            <a:off x="3742626" y="2092896"/>
                            <a:ext cx="71755" cy="116205"/>
                          </a:xfrm>
                          <a:prstGeom prst="rect">
                            <a:avLst/>
                          </a:prstGeom>
                        </wps:spPr>
                        <wps:txbx>
                          <w:txbxContent>
                            <w:p w14:paraId="5FB653BA" w14:textId="77777777" w:rsidR="00203765" w:rsidRDefault="00203765" w:rsidP="00203765">
                              <w:pPr>
                                <w:spacing w:line="182" w:lineRule="exact"/>
                                <w:rPr>
                                  <w:rFonts w:ascii="Calibri"/>
                                  <w:sz w:val="18"/>
                                </w:rPr>
                              </w:pPr>
                              <w:r>
                                <w:rPr>
                                  <w:rFonts w:ascii="Calibri"/>
                                  <w:color w:val="585858"/>
                                  <w:spacing w:val="-10"/>
                                  <w:sz w:val="18"/>
                                </w:rPr>
                                <w:t>8</w:t>
                              </w:r>
                            </w:p>
                          </w:txbxContent>
                        </wps:txbx>
                        <wps:bodyPr wrap="square" lIns="0" tIns="0" rIns="0" bIns="0" rtlCol="0">
                          <a:noAutofit/>
                        </wps:bodyPr>
                      </wps:wsp>
                      <wps:wsp>
                        <wps:cNvPr id="89" name="Textbox 89"/>
                        <wps:cNvSpPr txBox="1"/>
                        <wps:spPr>
                          <a:xfrm>
                            <a:off x="3313493" y="2092896"/>
                            <a:ext cx="71755" cy="116205"/>
                          </a:xfrm>
                          <a:prstGeom prst="rect">
                            <a:avLst/>
                          </a:prstGeom>
                        </wps:spPr>
                        <wps:txbx>
                          <w:txbxContent>
                            <w:p w14:paraId="34A6387B" w14:textId="77777777" w:rsidR="00203765" w:rsidRDefault="00203765" w:rsidP="00203765">
                              <w:pPr>
                                <w:spacing w:line="182" w:lineRule="exact"/>
                                <w:rPr>
                                  <w:rFonts w:ascii="Calibri"/>
                                  <w:sz w:val="18"/>
                                </w:rPr>
                              </w:pPr>
                              <w:r>
                                <w:rPr>
                                  <w:rFonts w:ascii="Calibri"/>
                                  <w:color w:val="585858"/>
                                  <w:spacing w:val="-10"/>
                                  <w:sz w:val="18"/>
                                </w:rPr>
                                <w:t>7</w:t>
                              </w:r>
                            </w:p>
                          </w:txbxContent>
                        </wps:txbx>
                        <wps:bodyPr wrap="square" lIns="0" tIns="0" rIns="0" bIns="0" rtlCol="0">
                          <a:noAutofit/>
                        </wps:bodyPr>
                      </wps:wsp>
                      <wps:wsp>
                        <wps:cNvPr id="90" name="Textbox 90"/>
                        <wps:cNvSpPr txBox="1"/>
                        <wps:spPr>
                          <a:xfrm>
                            <a:off x="2884360" y="2092896"/>
                            <a:ext cx="71755" cy="116205"/>
                          </a:xfrm>
                          <a:prstGeom prst="rect">
                            <a:avLst/>
                          </a:prstGeom>
                        </wps:spPr>
                        <wps:txbx>
                          <w:txbxContent>
                            <w:p w14:paraId="6BCF36FA" w14:textId="77777777" w:rsidR="00203765" w:rsidRDefault="00203765" w:rsidP="00203765">
                              <w:pPr>
                                <w:spacing w:line="182" w:lineRule="exact"/>
                                <w:rPr>
                                  <w:rFonts w:ascii="Calibri"/>
                                  <w:sz w:val="18"/>
                                </w:rPr>
                              </w:pPr>
                              <w:r>
                                <w:rPr>
                                  <w:rFonts w:ascii="Calibri"/>
                                  <w:color w:val="585858"/>
                                  <w:spacing w:val="-10"/>
                                  <w:sz w:val="18"/>
                                </w:rPr>
                                <w:t>6</w:t>
                              </w:r>
                            </w:p>
                          </w:txbxContent>
                        </wps:txbx>
                        <wps:bodyPr wrap="square" lIns="0" tIns="0" rIns="0" bIns="0" rtlCol="0">
                          <a:noAutofit/>
                        </wps:bodyPr>
                      </wps:wsp>
                      <wps:wsp>
                        <wps:cNvPr id="91" name="Textbox 91"/>
                        <wps:cNvSpPr txBox="1"/>
                        <wps:spPr>
                          <a:xfrm>
                            <a:off x="2455481" y="2092896"/>
                            <a:ext cx="71755" cy="116205"/>
                          </a:xfrm>
                          <a:prstGeom prst="rect">
                            <a:avLst/>
                          </a:prstGeom>
                        </wps:spPr>
                        <wps:txbx>
                          <w:txbxContent>
                            <w:p w14:paraId="610A420D" w14:textId="77777777" w:rsidR="00203765" w:rsidRDefault="00203765" w:rsidP="00203765">
                              <w:pPr>
                                <w:spacing w:line="182" w:lineRule="exact"/>
                                <w:rPr>
                                  <w:rFonts w:ascii="Calibri"/>
                                  <w:sz w:val="18"/>
                                </w:rPr>
                              </w:pPr>
                              <w:r>
                                <w:rPr>
                                  <w:rFonts w:ascii="Calibri"/>
                                  <w:color w:val="585858"/>
                                  <w:spacing w:val="-10"/>
                                  <w:sz w:val="18"/>
                                </w:rPr>
                                <w:t>5</w:t>
                              </w:r>
                            </w:p>
                          </w:txbxContent>
                        </wps:txbx>
                        <wps:bodyPr wrap="square" lIns="0" tIns="0" rIns="0" bIns="0" rtlCol="0">
                          <a:noAutofit/>
                        </wps:bodyPr>
                      </wps:wsp>
                      <wps:wsp>
                        <wps:cNvPr id="92" name="Textbox 92"/>
                        <wps:cNvSpPr txBox="1"/>
                        <wps:spPr>
                          <a:xfrm>
                            <a:off x="2026348" y="2092896"/>
                            <a:ext cx="71755" cy="116205"/>
                          </a:xfrm>
                          <a:prstGeom prst="rect">
                            <a:avLst/>
                          </a:prstGeom>
                        </wps:spPr>
                        <wps:txbx>
                          <w:txbxContent>
                            <w:p w14:paraId="25781E21" w14:textId="77777777" w:rsidR="00203765" w:rsidRDefault="00203765" w:rsidP="00203765">
                              <w:pPr>
                                <w:spacing w:line="182" w:lineRule="exact"/>
                                <w:rPr>
                                  <w:rFonts w:ascii="Calibri"/>
                                  <w:sz w:val="18"/>
                                </w:rPr>
                              </w:pPr>
                              <w:r>
                                <w:rPr>
                                  <w:rFonts w:ascii="Calibri"/>
                                  <w:color w:val="585858"/>
                                  <w:spacing w:val="-10"/>
                                  <w:sz w:val="18"/>
                                </w:rPr>
                                <w:t>4</w:t>
                              </w:r>
                            </w:p>
                          </w:txbxContent>
                        </wps:txbx>
                        <wps:bodyPr wrap="square" lIns="0" tIns="0" rIns="0" bIns="0" rtlCol="0">
                          <a:noAutofit/>
                        </wps:bodyPr>
                      </wps:wsp>
                      <wps:wsp>
                        <wps:cNvPr id="93" name="Textbox 93"/>
                        <wps:cNvSpPr txBox="1"/>
                        <wps:spPr>
                          <a:xfrm>
                            <a:off x="1597215" y="2092896"/>
                            <a:ext cx="71755" cy="116205"/>
                          </a:xfrm>
                          <a:prstGeom prst="rect">
                            <a:avLst/>
                          </a:prstGeom>
                        </wps:spPr>
                        <wps:txbx>
                          <w:txbxContent>
                            <w:p w14:paraId="0F468EAF" w14:textId="77777777" w:rsidR="00203765" w:rsidRDefault="00203765" w:rsidP="00203765">
                              <w:pPr>
                                <w:spacing w:line="182" w:lineRule="exact"/>
                                <w:rPr>
                                  <w:rFonts w:ascii="Calibri"/>
                                  <w:sz w:val="18"/>
                                </w:rPr>
                              </w:pPr>
                              <w:r>
                                <w:rPr>
                                  <w:rFonts w:ascii="Calibri"/>
                                  <w:color w:val="585858"/>
                                  <w:spacing w:val="-10"/>
                                  <w:sz w:val="18"/>
                                </w:rPr>
                                <w:t>3</w:t>
                              </w:r>
                            </w:p>
                          </w:txbxContent>
                        </wps:txbx>
                        <wps:bodyPr wrap="square" lIns="0" tIns="0" rIns="0" bIns="0" rtlCol="0">
                          <a:noAutofit/>
                        </wps:bodyPr>
                      </wps:wsp>
                      <wps:wsp>
                        <wps:cNvPr id="94" name="Textbox 94"/>
                        <wps:cNvSpPr txBox="1"/>
                        <wps:spPr>
                          <a:xfrm>
                            <a:off x="1167955" y="2092896"/>
                            <a:ext cx="71755" cy="116205"/>
                          </a:xfrm>
                          <a:prstGeom prst="rect">
                            <a:avLst/>
                          </a:prstGeom>
                        </wps:spPr>
                        <wps:txbx>
                          <w:txbxContent>
                            <w:p w14:paraId="474BB381" w14:textId="77777777" w:rsidR="00203765" w:rsidRDefault="00203765" w:rsidP="00203765">
                              <w:pPr>
                                <w:spacing w:line="182" w:lineRule="exact"/>
                                <w:rPr>
                                  <w:rFonts w:ascii="Calibri"/>
                                  <w:sz w:val="18"/>
                                </w:rPr>
                              </w:pPr>
                              <w:r>
                                <w:rPr>
                                  <w:rFonts w:ascii="Calibri"/>
                                  <w:color w:val="585858"/>
                                  <w:spacing w:val="-10"/>
                                  <w:sz w:val="18"/>
                                </w:rPr>
                                <w:t>2</w:t>
                              </w:r>
                            </w:p>
                          </w:txbxContent>
                        </wps:txbx>
                        <wps:bodyPr wrap="square" lIns="0" tIns="0" rIns="0" bIns="0" rtlCol="0">
                          <a:noAutofit/>
                        </wps:bodyPr>
                      </wps:wsp>
                      <wps:wsp>
                        <wps:cNvPr id="95" name="Textbox 95"/>
                        <wps:cNvSpPr txBox="1"/>
                        <wps:spPr>
                          <a:xfrm>
                            <a:off x="738822" y="2092896"/>
                            <a:ext cx="71755" cy="116205"/>
                          </a:xfrm>
                          <a:prstGeom prst="rect">
                            <a:avLst/>
                          </a:prstGeom>
                        </wps:spPr>
                        <wps:txbx>
                          <w:txbxContent>
                            <w:p w14:paraId="29C40F39" w14:textId="77777777" w:rsidR="00203765" w:rsidRDefault="00203765" w:rsidP="00203765">
                              <w:pPr>
                                <w:spacing w:line="182" w:lineRule="exact"/>
                                <w:rPr>
                                  <w:rFonts w:ascii="Calibri"/>
                                  <w:sz w:val="18"/>
                                </w:rPr>
                              </w:pPr>
                              <w:r>
                                <w:rPr>
                                  <w:rFonts w:ascii="Calibri"/>
                                  <w:color w:val="585858"/>
                                  <w:spacing w:val="-10"/>
                                  <w:sz w:val="18"/>
                                </w:rPr>
                                <w:t>1</w:t>
                              </w:r>
                            </w:p>
                          </w:txbxContent>
                        </wps:txbx>
                        <wps:bodyPr wrap="square" lIns="0" tIns="0" rIns="0" bIns="0" rtlCol="0">
                          <a:noAutofit/>
                        </wps:bodyPr>
                      </wps:wsp>
                      <wps:wsp>
                        <wps:cNvPr id="96" name="Textbox 96"/>
                        <wps:cNvSpPr txBox="1"/>
                        <wps:spPr>
                          <a:xfrm>
                            <a:off x="309689" y="2092896"/>
                            <a:ext cx="71755" cy="116205"/>
                          </a:xfrm>
                          <a:prstGeom prst="rect">
                            <a:avLst/>
                          </a:prstGeom>
                        </wps:spPr>
                        <wps:txbx>
                          <w:txbxContent>
                            <w:p w14:paraId="59F2C555" w14:textId="77777777" w:rsidR="00203765" w:rsidRDefault="00203765" w:rsidP="00203765">
                              <w:pPr>
                                <w:spacing w:line="182" w:lineRule="exact"/>
                                <w:rPr>
                                  <w:rFonts w:ascii="Calibri"/>
                                  <w:sz w:val="18"/>
                                </w:rPr>
                              </w:pPr>
                              <w:r>
                                <w:rPr>
                                  <w:rFonts w:ascii="Calibri"/>
                                  <w:color w:val="585858"/>
                                  <w:spacing w:val="-10"/>
                                  <w:sz w:val="18"/>
                                </w:rPr>
                                <w:t>0</w:t>
                              </w:r>
                            </w:p>
                          </w:txbxContent>
                        </wps:txbx>
                        <wps:bodyPr wrap="square" lIns="0" tIns="0" rIns="0" bIns="0" rtlCol="0">
                          <a:noAutofit/>
                        </wps:bodyPr>
                      </wps:wsp>
                      <wps:wsp>
                        <wps:cNvPr id="97" name="Textbox 97"/>
                        <wps:cNvSpPr txBox="1"/>
                        <wps:spPr>
                          <a:xfrm>
                            <a:off x="88074" y="1688172"/>
                            <a:ext cx="157480" cy="372110"/>
                          </a:xfrm>
                          <a:prstGeom prst="rect">
                            <a:avLst/>
                          </a:prstGeom>
                        </wps:spPr>
                        <wps:txbx>
                          <w:txbxContent>
                            <w:p w14:paraId="16B424C9" w14:textId="77777777" w:rsidR="00203765" w:rsidRDefault="00203765" w:rsidP="00203765">
                              <w:pPr>
                                <w:spacing w:line="186" w:lineRule="exact"/>
                                <w:rPr>
                                  <w:rFonts w:ascii="Calibri"/>
                                  <w:sz w:val="18"/>
                                </w:rPr>
                              </w:pPr>
                              <w:r>
                                <w:rPr>
                                  <w:rFonts w:ascii="Calibri"/>
                                  <w:color w:val="585858"/>
                                  <w:spacing w:val="-5"/>
                                  <w:sz w:val="18"/>
                                </w:rPr>
                                <w:t>6.3</w:t>
                              </w:r>
                            </w:p>
                            <w:p w14:paraId="17F3E945" w14:textId="77777777" w:rsidR="00203765" w:rsidRDefault="00203765" w:rsidP="00203765">
                              <w:pPr>
                                <w:spacing w:before="183" w:line="217" w:lineRule="exact"/>
                                <w:rPr>
                                  <w:rFonts w:ascii="Calibri"/>
                                  <w:sz w:val="18"/>
                                </w:rPr>
                              </w:pPr>
                              <w:r>
                                <w:rPr>
                                  <w:rFonts w:ascii="Calibri"/>
                                  <w:color w:val="585858"/>
                                  <w:spacing w:val="-5"/>
                                  <w:sz w:val="18"/>
                                </w:rPr>
                                <w:t>6.2</w:t>
                              </w:r>
                            </w:p>
                          </w:txbxContent>
                        </wps:txbx>
                        <wps:bodyPr wrap="square" lIns="0" tIns="0" rIns="0" bIns="0" rtlCol="0">
                          <a:noAutofit/>
                        </wps:bodyPr>
                      </wps:wsp>
                      <wps:wsp>
                        <wps:cNvPr id="98" name="Textbox 98"/>
                        <wps:cNvSpPr txBox="1"/>
                        <wps:spPr>
                          <a:xfrm>
                            <a:off x="3346386" y="1412176"/>
                            <a:ext cx="946150" cy="253365"/>
                          </a:xfrm>
                          <a:prstGeom prst="rect">
                            <a:avLst/>
                          </a:prstGeom>
                        </wps:spPr>
                        <wps:txbx>
                          <w:txbxContent>
                            <w:p w14:paraId="196E978C" w14:textId="77777777" w:rsidR="00203765" w:rsidRDefault="00203765" w:rsidP="00203765">
                              <w:pPr>
                                <w:spacing w:line="183" w:lineRule="exact"/>
                                <w:ind w:right="18"/>
                                <w:jc w:val="center"/>
                                <w:rPr>
                                  <w:rFonts w:ascii="Calibri"/>
                                  <w:sz w:val="18"/>
                                </w:rPr>
                              </w:pPr>
                              <w:r>
                                <w:rPr>
                                  <w:rFonts w:ascii="Calibri"/>
                                  <w:color w:val="585858"/>
                                  <w:sz w:val="18"/>
                                </w:rPr>
                                <w:t>y</w:t>
                              </w:r>
                              <w:r>
                                <w:rPr>
                                  <w:rFonts w:ascii="Calibri"/>
                                  <w:color w:val="585858"/>
                                  <w:spacing w:val="-4"/>
                                  <w:sz w:val="18"/>
                                </w:rPr>
                                <w:t xml:space="preserve"> </w:t>
                              </w:r>
                              <w:r>
                                <w:rPr>
                                  <w:rFonts w:ascii="Calibri"/>
                                  <w:color w:val="585858"/>
                                  <w:sz w:val="18"/>
                                </w:rPr>
                                <w:t>=</w:t>
                              </w:r>
                              <w:r>
                                <w:rPr>
                                  <w:rFonts w:ascii="Calibri"/>
                                  <w:color w:val="585858"/>
                                  <w:spacing w:val="3"/>
                                  <w:sz w:val="18"/>
                                </w:rPr>
                                <w:t xml:space="preserve"> </w:t>
                              </w:r>
                              <w:r>
                                <w:rPr>
                                  <w:rFonts w:ascii="Calibri"/>
                                  <w:color w:val="585858"/>
                                  <w:sz w:val="18"/>
                                </w:rPr>
                                <w:t>-0.046x</w:t>
                              </w:r>
                              <w:r>
                                <w:rPr>
                                  <w:rFonts w:ascii="Calibri"/>
                                  <w:color w:val="585858"/>
                                  <w:spacing w:val="-10"/>
                                  <w:sz w:val="18"/>
                                </w:rPr>
                                <w:t xml:space="preserve"> </w:t>
                              </w:r>
                              <w:r>
                                <w:rPr>
                                  <w:rFonts w:ascii="Calibri"/>
                                  <w:color w:val="585858"/>
                                  <w:sz w:val="18"/>
                                </w:rPr>
                                <w:t>+</w:t>
                              </w:r>
                              <w:r>
                                <w:rPr>
                                  <w:rFonts w:ascii="Calibri"/>
                                  <w:color w:val="585858"/>
                                  <w:spacing w:val="-1"/>
                                  <w:sz w:val="18"/>
                                </w:rPr>
                                <w:t xml:space="preserve"> </w:t>
                              </w:r>
                              <w:r>
                                <w:rPr>
                                  <w:rFonts w:ascii="Calibri"/>
                                  <w:color w:val="585858"/>
                                  <w:spacing w:val="-2"/>
                                  <w:sz w:val="18"/>
                                </w:rPr>
                                <w:t>6.6543</w:t>
                              </w:r>
                            </w:p>
                            <w:p w14:paraId="42B88B96" w14:textId="77777777" w:rsidR="00203765" w:rsidRDefault="00203765" w:rsidP="00203765">
                              <w:pPr>
                                <w:spacing w:line="215" w:lineRule="exact"/>
                                <w:ind w:right="18"/>
                                <w:jc w:val="center"/>
                                <w:rPr>
                                  <w:rFonts w:ascii="Calibri" w:hAnsi="Calibri"/>
                                  <w:sz w:val="18"/>
                                </w:rPr>
                              </w:pPr>
                              <w:r>
                                <w:rPr>
                                  <w:rFonts w:ascii="Calibri" w:hAnsi="Calibri"/>
                                  <w:color w:val="585858"/>
                                  <w:sz w:val="18"/>
                                </w:rPr>
                                <w:t>R²</w:t>
                              </w:r>
                              <w:r>
                                <w:rPr>
                                  <w:rFonts w:ascii="Calibri" w:hAnsi="Calibri"/>
                                  <w:color w:val="585858"/>
                                  <w:spacing w:val="-6"/>
                                  <w:sz w:val="18"/>
                                </w:rPr>
                                <w:t xml:space="preserve"> </w:t>
                              </w:r>
                              <w:r>
                                <w:rPr>
                                  <w:rFonts w:ascii="Calibri" w:hAnsi="Calibri"/>
                                  <w:color w:val="585858"/>
                                  <w:sz w:val="18"/>
                                </w:rPr>
                                <w:t>=</w:t>
                              </w:r>
                              <w:r>
                                <w:rPr>
                                  <w:rFonts w:ascii="Calibri" w:hAnsi="Calibri"/>
                                  <w:color w:val="585858"/>
                                  <w:spacing w:val="4"/>
                                  <w:sz w:val="18"/>
                                </w:rPr>
                                <w:t xml:space="preserve"> </w:t>
                              </w:r>
                              <w:r>
                                <w:rPr>
                                  <w:rFonts w:ascii="Calibri" w:hAnsi="Calibri"/>
                                  <w:color w:val="585858"/>
                                  <w:spacing w:val="-2"/>
                                  <w:sz w:val="18"/>
                                </w:rPr>
                                <w:t>0.4032</w:t>
                              </w:r>
                            </w:p>
                          </w:txbxContent>
                        </wps:txbx>
                        <wps:bodyPr wrap="square" lIns="0" tIns="0" rIns="0" bIns="0" rtlCol="0">
                          <a:noAutofit/>
                        </wps:bodyPr>
                      </wps:wsp>
                      <wps:wsp>
                        <wps:cNvPr id="99" name="Textbox 99"/>
                        <wps:cNvSpPr txBox="1"/>
                        <wps:spPr>
                          <a:xfrm>
                            <a:off x="88074" y="410654"/>
                            <a:ext cx="156845" cy="1138555"/>
                          </a:xfrm>
                          <a:prstGeom prst="rect">
                            <a:avLst/>
                          </a:prstGeom>
                        </wps:spPr>
                        <wps:txbx>
                          <w:txbxContent>
                            <w:p w14:paraId="0AF9C06B" w14:textId="77777777" w:rsidR="00203765" w:rsidRDefault="00203765" w:rsidP="00203765">
                              <w:pPr>
                                <w:spacing w:line="185" w:lineRule="exact"/>
                                <w:rPr>
                                  <w:rFonts w:ascii="Calibri"/>
                                  <w:sz w:val="18"/>
                                </w:rPr>
                              </w:pPr>
                              <w:r>
                                <w:rPr>
                                  <w:rFonts w:ascii="Calibri"/>
                                  <w:color w:val="585858"/>
                                  <w:spacing w:val="-5"/>
                                  <w:sz w:val="18"/>
                                </w:rPr>
                                <w:t>6.8</w:t>
                              </w:r>
                            </w:p>
                            <w:p w14:paraId="2A577CCC" w14:textId="77777777" w:rsidR="00203765" w:rsidRDefault="00203765" w:rsidP="00203765">
                              <w:pPr>
                                <w:spacing w:before="183"/>
                                <w:rPr>
                                  <w:rFonts w:ascii="Calibri"/>
                                  <w:sz w:val="18"/>
                                </w:rPr>
                              </w:pPr>
                              <w:r>
                                <w:rPr>
                                  <w:rFonts w:ascii="Calibri"/>
                                  <w:color w:val="585858"/>
                                  <w:spacing w:val="-5"/>
                                  <w:sz w:val="18"/>
                                </w:rPr>
                                <w:t>6.7</w:t>
                              </w:r>
                            </w:p>
                            <w:p w14:paraId="795B733A" w14:textId="77777777" w:rsidR="00203765" w:rsidRDefault="00203765" w:rsidP="00203765">
                              <w:pPr>
                                <w:spacing w:before="182"/>
                                <w:rPr>
                                  <w:rFonts w:ascii="Calibri"/>
                                  <w:sz w:val="18"/>
                                </w:rPr>
                              </w:pPr>
                              <w:r>
                                <w:rPr>
                                  <w:rFonts w:ascii="Calibri"/>
                                  <w:color w:val="585858"/>
                                  <w:spacing w:val="-5"/>
                                  <w:sz w:val="18"/>
                                </w:rPr>
                                <w:t>6.6</w:t>
                              </w:r>
                            </w:p>
                            <w:p w14:paraId="44605F19" w14:textId="77777777" w:rsidR="00203765" w:rsidRDefault="00203765" w:rsidP="00203765">
                              <w:pPr>
                                <w:spacing w:before="183"/>
                                <w:rPr>
                                  <w:rFonts w:ascii="Calibri"/>
                                  <w:sz w:val="18"/>
                                </w:rPr>
                              </w:pPr>
                              <w:r>
                                <w:rPr>
                                  <w:rFonts w:ascii="Calibri"/>
                                  <w:color w:val="585858"/>
                                  <w:spacing w:val="-5"/>
                                  <w:sz w:val="18"/>
                                </w:rPr>
                                <w:t>6.5</w:t>
                              </w:r>
                            </w:p>
                            <w:p w14:paraId="402D12A1" w14:textId="77777777" w:rsidR="00203765" w:rsidRDefault="00203765" w:rsidP="00203765">
                              <w:pPr>
                                <w:spacing w:before="183" w:line="217" w:lineRule="exact"/>
                                <w:rPr>
                                  <w:rFonts w:ascii="Calibri"/>
                                  <w:sz w:val="18"/>
                                </w:rPr>
                              </w:pPr>
                              <w:r>
                                <w:rPr>
                                  <w:rFonts w:ascii="Calibri"/>
                                  <w:color w:val="585858"/>
                                  <w:spacing w:val="-5"/>
                                  <w:sz w:val="18"/>
                                </w:rPr>
                                <w:t>6.4</w:t>
                              </w:r>
                            </w:p>
                          </w:txbxContent>
                        </wps:txbx>
                        <wps:bodyPr wrap="square" lIns="0" tIns="0" rIns="0" bIns="0" rtlCol="0">
                          <a:noAutofit/>
                        </wps:bodyPr>
                      </wps:wsp>
                      <wps:wsp>
                        <wps:cNvPr id="100" name="Textbox 100"/>
                        <wps:cNvSpPr txBox="1"/>
                        <wps:spPr>
                          <a:xfrm>
                            <a:off x="1711769" y="107704"/>
                            <a:ext cx="959485" cy="196215"/>
                          </a:xfrm>
                          <a:prstGeom prst="rect">
                            <a:avLst/>
                          </a:prstGeom>
                        </wps:spPr>
                        <wps:txbx>
                          <w:txbxContent>
                            <w:p w14:paraId="0DD56ABB" w14:textId="77777777" w:rsidR="00203765" w:rsidRDefault="00203765" w:rsidP="00203765">
                              <w:pPr>
                                <w:spacing w:line="308" w:lineRule="exact"/>
                                <w:rPr>
                                  <w:sz w:val="28"/>
                                </w:rPr>
                              </w:pPr>
                              <w:r>
                                <w:rPr>
                                  <w:color w:val="7E7E7E"/>
                                  <w:sz w:val="28"/>
                                </w:rPr>
                                <w:t>Total</w:t>
                              </w:r>
                              <w:r>
                                <w:rPr>
                                  <w:color w:val="7E7E7E"/>
                                  <w:spacing w:val="-1"/>
                                  <w:sz w:val="28"/>
                                </w:rPr>
                                <w:t xml:space="preserve"> </w:t>
                              </w:r>
                              <w:r>
                                <w:rPr>
                                  <w:color w:val="7E7E7E"/>
                                  <w:spacing w:val="-2"/>
                                  <w:sz w:val="28"/>
                                </w:rPr>
                                <w:t>Protein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5721C8D" id="Group 63" o:spid="_x0000_s1088" style="position:absolute;left:0;text-align:left;margin-left:127.2pt;margin-top:11pt;width:312.1pt;height:149.85pt;z-index:-251655168;mso-wrap-distance-left:0;mso-wrap-distance-right:0;mso-position-horizontal-relative:page;mso-width-relative:margin;mso-height-relative:margin" coordsize="43719,229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">
                <v:shape id="Image 64" o:spid="_x0000_s1089" type="#_x0000_t75" style="position:absolute;left:3380;top:4632;width:38605;height:153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">
                  <v:imagedata r:id="rId47" o:title=""/>
                </v:shape>
                <v:shape id="Graphic 65" o:spid="_x0000_s1090" style="position:absolute;left:3380;top:4632;width:38608;height:15329;visibility:visible;mso-wrap-style:square;v-text-anchor:top" coordsize="3860800,1532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" path="m,1277874r3860546,em,1021842r3860546,em,765810r3860546,em,509777r3860546,em,256794r3860546,em,l3860546,em430403,r,1532890em857123,r,1532890em1286891,r,1532890em1716658,r,1532890em2143379,r,1532890em2573147,r,1532890em3002915,r,1532890em3432682,r,1532890em3860546,r,1532890e" filled="f" strokecolor="#d9d9d9">
                  <v:path arrowok="t"/>
                </v:shape>
                <v:shape id="Graphic 66" o:spid="_x0000_s1091" style="position:absolute;left:3380;top:4632;width:12;height:15329;visibility:visible;mso-wrap-style:square;v-text-anchor:top" coordsize="1270,1532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" path="m,1532890l,e" filled="f" strokecolor="#bebebe">
                  <v:path arrowok="t"/>
                </v:shape>
                <v:shape id="Graphic 67" o:spid="_x0000_s1092" style="position:absolute;left:3380;top:19961;width:38608;height:12;visibility:visible;mso-wrap-style:square;v-text-anchor:top" coordsize="38608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" path="m,l3860546,e" filled="f" strokecolor="#ccc">
                  <v:path arrowok="t"/>
                </v:shape>
                <v:shape id="Graphic 68" o:spid="_x0000_s1093" style="position:absolute;left:7668;top:6258;width:30030;height:12427;visibility:visible;mso-wrap-style:square;v-text-anchor:top" coordsize="3002915,1242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" path="m,808195l30643,765322,61286,720913,91929,675386r30644,-46226l153216,582653r30643,-46369l214503,490473r30643,-44836l275789,402196r30643,-41628l337076,321172r30643,-36744l398362,250753r30644,-30187l468006,184625r39001,-35233l546007,115789,585008,84736,624008,57156,663009,33971,702009,16102,741010,4471,780010,r39001,3610l858012,16223r57156,38302l943751,82250r28585,32562l1000924,151553r28590,40261l1058107,234936r28594,45324l1115296,327128r28597,47752l1172491,422858r28599,47545l1229690,516856r28600,44703l1286890,603852r25236,38189l1337362,683976r25235,44917l1387833,776027r25236,48586l1438304,873887r25236,49196l1488776,971437r25235,46747l1539247,1062560r25236,41238l1589718,1141136r25236,32671l1665425,1222092r50472,20443l1741131,1239059r50462,-37268l1816821,1170744r25227,-37491l1867274,1090690r25225,-46262l1917724,995841r25224,-49540l1968173,897181r25225,-47327l2018624,805693r25227,-39621l2069079,732362r50462,-44193l2144776,680433r28600,2966l2230577,718284r28600,29193l2287778,782687r28600,39864l2344978,865707r28601,45085l2402179,956445r28601,44856l2459380,1043998r28600,39177l2516581,1117468r28600,28048l2621449,1187261r47666,11319l2716779,1201909r47661,-2663l2812096,1192587r47652,-8656l2907393,1175276r47638,-6659l3002661,1165954e" filled="f" strokecolor="#4471c4">
                  <v:stroke dashstyle="1 1"/>
                  <v:path arrowok="t"/>
                </v:shape>
                <v:shape id="Image 69" o:spid="_x0000_s1094" type="#_x0000_t75" style="position:absolute;left:7378;top:14053;width:609;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">
                  <v:imagedata r:id="rId48" o:title=""/>
                </v:shape>
                <v:shape id="Image 70" o:spid="_x0000_s1095" type="#_x0000_t75" style="position:absolute;left:7332;top:14007;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">
                  <v:imagedata r:id="rId49" o:title=""/>
                </v:shape>
                <v:shape id="Image 71" o:spid="_x0000_s1096" type="#_x0000_t75" style="position:absolute;left:11675;top:8170;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">
                  <v:imagedata r:id="rId50" o:title=""/>
                </v:shape>
                <v:shape id="Image 72" o:spid="_x0000_s1097" type="#_x0000_t75" style="position:absolute;left:11630;top:8124;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">
                  <v:imagedata r:id="rId51" o:title=""/>
                </v:shape>
                <v:shape id="Image 73" o:spid="_x0000_s1098" type="#_x0000_t75" style="position:absolute;left:15942;top:6128;width:610;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">
                  <v:imagedata r:id="rId52" o:title=""/>
                </v:shape>
                <v:shape id="Image 74" o:spid="_x0000_s1099" type="#_x0000_t75" style="position:absolute;left:15897;top:6082;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">
                  <v:imagedata r:id="rId49" o:title=""/>
                </v:shape>
                <v:shape id="Image 75" o:spid="_x0000_s1100" type="#_x0000_t75" style="position:absolute;left:20240;top:12011;width:610;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">
                  <v:imagedata r:id="rId52" o:title=""/>
                </v:shape>
                <v:shape id="Image 76" o:spid="_x0000_s1101" type="#_x0000_t75" style="position:absolute;left:20194;top:11965;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">
                  <v:imagedata r:id="rId49" o:title=""/>
                </v:shape>
                <v:shape id="Image 77" o:spid="_x0000_s1102" type="#_x0000_t75" style="position:absolute;left:24538;top:18381;width:609;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">
                  <v:imagedata r:id="rId52" o:title=""/>
                </v:shape>
                <v:shape id="Image 78" o:spid="_x0000_s1103" type="#_x0000_t75" style="position:absolute;left:24492;top:18335;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">
                  <v:imagedata r:id="rId49" o:title=""/>
                </v:shape>
                <v:shape id="Image 79" o:spid="_x0000_s1104" type="#_x0000_t75" style="position:absolute;left:28835;top:12773;width:610;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">
                  <v:imagedata r:id="rId53" o:title=""/>
                </v:shape>
                <v:shape id="Image 80" o:spid="_x0000_s1105" type="#_x0000_t75" style="position:absolute;left:28790;top:12727;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">
                  <v:imagedata r:id="rId54" o:title=""/>
                </v:shape>
                <v:shape id="Image 81" o:spid="_x0000_s1106" type="#_x0000_t75" style="position:absolute;left:33103;top:17619;width:609;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">
                  <v:imagedata r:id="rId55" o:title=""/>
                </v:shape>
                <v:shape id="Image 82" o:spid="_x0000_s1107" type="#_x0000_t75" style="position:absolute;left:33057;top:17573;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">
                  <v:imagedata r:id="rId49" o:title=""/>
                </v:shape>
                <v:shape id="Image 83" o:spid="_x0000_s1108" type="#_x0000_t75" style="position:absolute;left:37400;top:17619;width:610;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">
                  <v:imagedata r:id="rId52" o:title=""/>
                </v:shape>
                <v:shape id="Image 84" o:spid="_x0000_s1109" type="#_x0000_t75" style="position:absolute;left:37355;top:17573;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">
                  <v:imagedata r:id="rId49" o:title=""/>
                </v:shape>
                <v:shape id="Graphic 85" o:spid="_x0000_s1110" style="position:absolute;left:7668;top:9529;width:30030;height:8223;visibility:visible;mso-wrap-style:square;v-text-anchor:top" coordsize="3002915,8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" path="m,l3002661,821816e" filled="f" strokecolor="#ec7c30">
                  <v:path arrowok="t"/>
                </v:shape>
                <v:shape id="Graphic 86" o:spid="_x0000_s1111" style="position:absolute;left:47;top:47;width:43625;height:22860;visibility:visible;mso-wrap-style:square;v-text-anchor:top" coordsize="4362450,228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" path="m,2286000r4362450,l4362450,,,,,2286000xe" filled="f" strokecolor="#d9d9d9" strokeweight=".26456mm">
                  <v:path arrowok="t"/>
                </v:shape>
                <v:shape id="Textbox 87" o:spid="_x0000_s1112" type="#_x0000_t202" style="position:absolute;left:41717;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" filled="f" stroked="f">
                  <v:textbox inset="0,0,0,0">
                    <w:txbxContent>
                      <w:p w14:paraId="739CC8D5" w14:textId="77777777" w:rsidR="00203765" w:rsidRDefault="00203765" w:rsidP="00203765">
                        <w:pPr>
                          <w:spacing w:line="182" w:lineRule="exact"/>
                          <w:rPr>
                            <w:rFonts w:ascii="Calibri"/>
                            <w:sz w:val="18"/>
                          </w:rPr>
                        </w:pPr>
                        <w:r>
                          <w:rPr>
                            <w:rFonts w:ascii="Calibri"/>
                            <w:color w:val="585858"/>
                            <w:spacing w:val="-10"/>
                            <w:sz w:val="18"/>
                          </w:rPr>
                          <w:t>9</w:t>
                        </w:r>
                      </w:p>
                    </w:txbxContent>
                  </v:textbox>
                </v:shape>
                <v:shape id="Textbox 88" o:spid="_x0000_s1113" type="#_x0000_t202" style="position:absolute;left:37426;top:20928;width:717;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" filled="f" stroked="f">
                  <v:textbox inset="0,0,0,0">
                    <w:txbxContent>
                      <w:p w14:paraId="5FB653BA" w14:textId="77777777" w:rsidR="00203765" w:rsidRDefault="00203765" w:rsidP="00203765">
                        <w:pPr>
                          <w:spacing w:line="182" w:lineRule="exact"/>
                          <w:rPr>
                            <w:rFonts w:ascii="Calibri"/>
                            <w:sz w:val="18"/>
                          </w:rPr>
                        </w:pPr>
                        <w:r>
                          <w:rPr>
                            <w:rFonts w:ascii="Calibri"/>
                            <w:color w:val="585858"/>
                            <w:spacing w:val="-10"/>
                            <w:sz w:val="18"/>
                          </w:rPr>
                          <w:t>8</w:t>
                        </w:r>
                      </w:p>
                    </w:txbxContent>
                  </v:textbox>
                </v:shape>
                <v:shape id="Textbox 89" o:spid="_x0000_s1114" type="#_x0000_t202" style="position:absolute;left:33134;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" filled="f" stroked="f">
                  <v:textbox inset="0,0,0,0">
                    <w:txbxContent>
                      <w:p w14:paraId="34A6387B" w14:textId="77777777" w:rsidR="00203765" w:rsidRDefault="00203765" w:rsidP="00203765">
                        <w:pPr>
                          <w:spacing w:line="182" w:lineRule="exact"/>
                          <w:rPr>
                            <w:rFonts w:ascii="Calibri"/>
                            <w:sz w:val="18"/>
                          </w:rPr>
                        </w:pPr>
                        <w:r>
                          <w:rPr>
                            <w:rFonts w:ascii="Calibri"/>
                            <w:color w:val="585858"/>
                            <w:spacing w:val="-10"/>
                            <w:sz w:val="18"/>
                          </w:rPr>
                          <w:t>7</w:t>
                        </w:r>
                      </w:p>
                    </w:txbxContent>
                  </v:textbox>
                </v:shape>
                <v:shape id="Textbox 90" o:spid="_x0000_s1115" type="#_x0000_t202" style="position:absolute;left:28843;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" filled="f" stroked="f">
                  <v:textbox inset="0,0,0,0">
                    <w:txbxContent>
                      <w:p w14:paraId="6BCF36FA" w14:textId="77777777" w:rsidR="00203765" w:rsidRDefault="00203765" w:rsidP="00203765">
                        <w:pPr>
                          <w:spacing w:line="182" w:lineRule="exact"/>
                          <w:rPr>
                            <w:rFonts w:ascii="Calibri"/>
                            <w:sz w:val="18"/>
                          </w:rPr>
                        </w:pPr>
                        <w:r>
                          <w:rPr>
                            <w:rFonts w:ascii="Calibri"/>
                            <w:color w:val="585858"/>
                            <w:spacing w:val="-10"/>
                            <w:sz w:val="18"/>
                          </w:rPr>
                          <w:t>6</w:t>
                        </w:r>
                      </w:p>
                    </w:txbxContent>
                  </v:textbox>
                </v:shape>
                <v:shape id="Textbox 91" o:spid="_x0000_s1116" type="#_x0000_t202" style="position:absolute;left:24554;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" filled="f" stroked="f">
                  <v:textbox inset="0,0,0,0">
                    <w:txbxContent>
                      <w:p w14:paraId="610A420D" w14:textId="77777777" w:rsidR="00203765" w:rsidRDefault="00203765" w:rsidP="00203765">
                        <w:pPr>
                          <w:spacing w:line="182" w:lineRule="exact"/>
                          <w:rPr>
                            <w:rFonts w:ascii="Calibri"/>
                            <w:sz w:val="18"/>
                          </w:rPr>
                        </w:pPr>
                        <w:r>
                          <w:rPr>
                            <w:rFonts w:ascii="Calibri"/>
                            <w:color w:val="585858"/>
                            <w:spacing w:val="-10"/>
                            <w:sz w:val="18"/>
                          </w:rPr>
                          <w:t>5</w:t>
                        </w:r>
                      </w:p>
                    </w:txbxContent>
                  </v:textbox>
                </v:shape>
                <v:shape id="Textbox 92" o:spid="_x0000_s1117" type="#_x0000_t202" style="position:absolute;left:20263;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omH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" filled="f" stroked="f">
                  <v:textbox inset="0,0,0,0">
                    <w:txbxContent>
                      <w:p w14:paraId="25781E21" w14:textId="77777777" w:rsidR="00203765" w:rsidRDefault="00203765" w:rsidP="00203765">
                        <w:pPr>
                          <w:spacing w:line="182" w:lineRule="exact"/>
                          <w:rPr>
                            <w:rFonts w:ascii="Calibri"/>
                            <w:sz w:val="18"/>
                          </w:rPr>
                        </w:pPr>
                        <w:r>
                          <w:rPr>
                            <w:rFonts w:ascii="Calibri"/>
                            <w:color w:val="585858"/>
                            <w:spacing w:val="-10"/>
                            <w:sz w:val="18"/>
                          </w:rPr>
                          <w:t>4</w:t>
                        </w:r>
                      </w:p>
                    </w:txbxContent>
                  </v:textbox>
                </v:shape>
                <v:shape id="Textbox 93" o:spid="_x0000_s1118" type="#_x0000_t202" style="position:absolute;left:15972;top:20928;width:717;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iwc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C6WiwcyAAAAOAA&#13;&#10;AAAPAAAAAAAAAAAAAAAAAAcCAABkcnMvZG93bnJldi54bWxQSwUGAAAAAAMAAwC3AAAA/AIAAAAA&#13;&#10;" filled="f" stroked="f">
                  <v:textbox inset="0,0,0,0">
                    <w:txbxContent>
                      <w:p w14:paraId="0F468EAF" w14:textId="77777777" w:rsidR="00203765" w:rsidRDefault="00203765" w:rsidP="00203765">
                        <w:pPr>
                          <w:spacing w:line="182" w:lineRule="exact"/>
                          <w:rPr>
                            <w:rFonts w:ascii="Calibri"/>
                            <w:sz w:val="18"/>
                          </w:rPr>
                        </w:pPr>
                        <w:r>
                          <w:rPr>
                            <w:rFonts w:ascii="Calibri"/>
                            <w:color w:val="585858"/>
                            <w:spacing w:val="-10"/>
                            <w:sz w:val="18"/>
                          </w:rPr>
                          <w:t>3</w:t>
                        </w:r>
                      </w:p>
                    </w:txbxContent>
                  </v:textbox>
                </v:shape>
                <v:shape id="Textbox 94" o:spid="_x0000_s1119" type="#_x0000_t202" style="position:absolute;left:11679;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7Ro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A1s7RoyAAAAOAA&#13;&#10;AAAPAAAAAAAAAAAAAAAAAAcCAABkcnMvZG93bnJldi54bWxQSwUGAAAAAAMAAwC3AAAA/AIAAAAA&#13;&#10;" filled="f" stroked="f">
                  <v:textbox inset="0,0,0,0">
                    <w:txbxContent>
                      <w:p w14:paraId="474BB381" w14:textId="77777777" w:rsidR="00203765" w:rsidRDefault="00203765" w:rsidP="00203765">
                        <w:pPr>
                          <w:spacing w:line="182" w:lineRule="exact"/>
                          <w:rPr>
                            <w:rFonts w:ascii="Calibri"/>
                            <w:sz w:val="18"/>
                          </w:rPr>
                        </w:pPr>
                        <w:r>
                          <w:rPr>
                            <w:rFonts w:ascii="Calibri"/>
                            <w:color w:val="585858"/>
                            <w:spacing w:val="-10"/>
                            <w:sz w:val="18"/>
                          </w:rPr>
                          <w:t>2</w:t>
                        </w:r>
                      </w:p>
                    </w:txbxContent>
                  </v:textbox>
                </v:shape>
                <v:shape id="Textbox 95" o:spid="_x0000_s1120" type="#_x0000_t202" style="position:absolute;left:7388;top:20928;width:717;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Hz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Ba/xHzyAAAAOAA&#13;&#10;AAAPAAAAAAAAAAAAAAAAAAcCAABkcnMvZG93bnJldi54bWxQSwUGAAAAAAMAAwC3AAAA/AIAAAAA&#13;&#10;" filled="f" stroked="f">
                  <v:textbox inset="0,0,0,0">
                    <w:txbxContent>
                      <w:p w14:paraId="29C40F39" w14:textId="77777777" w:rsidR="00203765" w:rsidRDefault="00203765" w:rsidP="00203765">
                        <w:pPr>
                          <w:spacing w:line="182" w:lineRule="exact"/>
                          <w:rPr>
                            <w:rFonts w:ascii="Calibri"/>
                            <w:sz w:val="18"/>
                          </w:rPr>
                        </w:pPr>
                        <w:r>
                          <w:rPr>
                            <w:rFonts w:ascii="Calibri"/>
                            <w:color w:val="585858"/>
                            <w:spacing w:val="-10"/>
                            <w:sz w:val="18"/>
                          </w:rPr>
                          <w:t>1</w:t>
                        </w:r>
                      </w:p>
                    </w:txbxContent>
                  </v:textbox>
                </v:shape>
                <v:shape id="Textbox 96" o:spid="_x0000_s1121" type="#_x0000_t202" style="position:absolute;left:3096;top:20928;width:718;height:1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" filled="f" stroked="f">
                  <v:textbox inset="0,0,0,0">
                    <w:txbxContent>
                      <w:p w14:paraId="59F2C555" w14:textId="77777777" w:rsidR="00203765" w:rsidRDefault="00203765" w:rsidP="00203765">
                        <w:pPr>
                          <w:spacing w:line="182" w:lineRule="exact"/>
                          <w:rPr>
                            <w:rFonts w:ascii="Calibri"/>
                            <w:sz w:val="18"/>
                          </w:rPr>
                        </w:pPr>
                        <w:r>
                          <w:rPr>
                            <w:rFonts w:ascii="Calibri"/>
                            <w:color w:val="585858"/>
                            <w:spacing w:val="-10"/>
                            <w:sz w:val="18"/>
                          </w:rPr>
                          <w:t>0</w:t>
                        </w:r>
                      </w:p>
                    </w:txbxContent>
                  </v:textbox>
                </v:shape>
                <v:shape id="Textbox 97" o:spid="_x0000_s1122" type="#_x0000_t202" style="position:absolute;left:880;top:16881;width:1575;height:3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Sof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" filled="f" stroked="f">
                  <v:textbox inset="0,0,0,0">
                    <w:txbxContent>
                      <w:p w14:paraId="16B424C9" w14:textId="77777777" w:rsidR="00203765" w:rsidRDefault="00203765" w:rsidP="00203765">
                        <w:pPr>
                          <w:spacing w:line="186" w:lineRule="exact"/>
                          <w:rPr>
                            <w:rFonts w:ascii="Calibri"/>
                            <w:sz w:val="18"/>
                          </w:rPr>
                        </w:pPr>
                        <w:r>
                          <w:rPr>
                            <w:rFonts w:ascii="Calibri"/>
                            <w:color w:val="585858"/>
                            <w:spacing w:val="-5"/>
                            <w:sz w:val="18"/>
                          </w:rPr>
                          <w:t>6.3</w:t>
                        </w:r>
                      </w:p>
                      <w:p w14:paraId="17F3E945" w14:textId="77777777" w:rsidR="00203765" w:rsidRDefault="00203765" w:rsidP="00203765">
                        <w:pPr>
                          <w:spacing w:before="183" w:line="217" w:lineRule="exact"/>
                          <w:rPr>
                            <w:rFonts w:ascii="Calibri"/>
                            <w:sz w:val="18"/>
                          </w:rPr>
                        </w:pPr>
                        <w:r>
                          <w:rPr>
                            <w:rFonts w:ascii="Calibri"/>
                            <w:color w:val="585858"/>
                            <w:spacing w:val="-5"/>
                            <w:sz w:val="18"/>
                          </w:rPr>
                          <w:t>6.2</w:t>
                        </w:r>
                      </w:p>
                    </w:txbxContent>
                  </v:textbox>
                </v:shape>
                <v:shape id="Textbox 98" o:spid="_x0000_s1123" type="#_x0000_t202" style="position:absolute;left:33463;top:14121;width:9462;height:2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" filled="f" stroked="f">
                  <v:textbox inset="0,0,0,0">
                    <w:txbxContent>
                      <w:p w14:paraId="196E978C" w14:textId="77777777" w:rsidR="00203765" w:rsidRDefault="00203765" w:rsidP="00203765">
                        <w:pPr>
                          <w:spacing w:line="183" w:lineRule="exact"/>
                          <w:ind w:right="18"/>
                          <w:jc w:val="center"/>
                          <w:rPr>
                            <w:rFonts w:ascii="Calibri"/>
                            <w:sz w:val="18"/>
                          </w:rPr>
                        </w:pPr>
                        <w:r>
                          <w:rPr>
                            <w:rFonts w:ascii="Calibri"/>
                            <w:color w:val="585858"/>
                            <w:sz w:val="18"/>
                          </w:rPr>
                          <w:t>y</w:t>
                        </w:r>
                        <w:r>
                          <w:rPr>
                            <w:rFonts w:ascii="Calibri"/>
                            <w:color w:val="585858"/>
                            <w:spacing w:val="-4"/>
                            <w:sz w:val="18"/>
                          </w:rPr>
                          <w:t xml:space="preserve"> </w:t>
                        </w:r>
                        <w:r>
                          <w:rPr>
                            <w:rFonts w:ascii="Calibri"/>
                            <w:color w:val="585858"/>
                            <w:sz w:val="18"/>
                          </w:rPr>
                          <w:t>=</w:t>
                        </w:r>
                        <w:r>
                          <w:rPr>
                            <w:rFonts w:ascii="Calibri"/>
                            <w:color w:val="585858"/>
                            <w:spacing w:val="3"/>
                            <w:sz w:val="18"/>
                          </w:rPr>
                          <w:t xml:space="preserve"> </w:t>
                        </w:r>
                        <w:r>
                          <w:rPr>
                            <w:rFonts w:ascii="Calibri"/>
                            <w:color w:val="585858"/>
                            <w:sz w:val="18"/>
                          </w:rPr>
                          <w:t>-0.046x</w:t>
                        </w:r>
                        <w:r>
                          <w:rPr>
                            <w:rFonts w:ascii="Calibri"/>
                            <w:color w:val="585858"/>
                            <w:spacing w:val="-10"/>
                            <w:sz w:val="18"/>
                          </w:rPr>
                          <w:t xml:space="preserve"> </w:t>
                        </w:r>
                        <w:r>
                          <w:rPr>
                            <w:rFonts w:ascii="Calibri"/>
                            <w:color w:val="585858"/>
                            <w:sz w:val="18"/>
                          </w:rPr>
                          <w:t>+</w:t>
                        </w:r>
                        <w:r>
                          <w:rPr>
                            <w:rFonts w:ascii="Calibri"/>
                            <w:color w:val="585858"/>
                            <w:spacing w:val="-1"/>
                            <w:sz w:val="18"/>
                          </w:rPr>
                          <w:t xml:space="preserve"> </w:t>
                        </w:r>
                        <w:r>
                          <w:rPr>
                            <w:rFonts w:ascii="Calibri"/>
                            <w:color w:val="585858"/>
                            <w:spacing w:val="-2"/>
                            <w:sz w:val="18"/>
                          </w:rPr>
                          <w:t>6.6543</w:t>
                        </w:r>
                      </w:p>
                      <w:p w14:paraId="42B88B96" w14:textId="77777777" w:rsidR="00203765" w:rsidRDefault="00203765" w:rsidP="00203765">
                        <w:pPr>
                          <w:spacing w:line="215" w:lineRule="exact"/>
                          <w:ind w:right="18"/>
                          <w:jc w:val="center"/>
                          <w:rPr>
                            <w:rFonts w:ascii="Calibri" w:hAnsi="Calibri"/>
                            <w:sz w:val="18"/>
                          </w:rPr>
                        </w:pPr>
                        <w:r>
                          <w:rPr>
                            <w:rFonts w:ascii="Calibri" w:hAnsi="Calibri"/>
                            <w:color w:val="585858"/>
                            <w:sz w:val="18"/>
                          </w:rPr>
                          <w:t>R²</w:t>
                        </w:r>
                        <w:r>
                          <w:rPr>
                            <w:rFonts w:ascii="Calibri" w:hAnsi="Calibri"/>
                            <w:color w:val="585858"/>
                            <w:spacing w:val="-6"/>
                            <w:sz w:val="18"/>
                          </w:rPr>
                          <w:t xml:space="preserve"> </w:t>
                        </w:r>
                        <w:r>
                          <w:rPr>
                            <w:rFonts w:ascii="Calibri" w:hAnsi="Calibri"/>
                            <w:color w:val="585858"/>
                            <w:sz w:val="18"/>
                          </w:rPr>
                          <w:t>=</w:t>
                        </w:r>
                        <w:r>
                          <w:rPr>
                            <w:rFonts w:ascii="Calibri" w:hAnsi="Calibri"/>
                            <w:color w:val="585858"/>
                            <w:spacing w:val="4"/>
                            <w:sz w:val="18"/>
                          </w:rPr>
                          <w:t xml:space="preserve"> </w:t>
                        </w:r>
                        <w:r>
                          <w:rPr>
                            <w:rFonts w:ascii="Calibri" w:hAnsi="Calibri"/>
                            <w:color w:val="585858"/>
                            <w:spacing w:val="-2"/>
                            <w:sz w:val="18"/>
                          </w:rPr>
                          <w:t>0.4032</w:t>
                        </w:r>
                      </w:p>
                    </w:txbxContent>
                  </v:textbox>
                </v:shape>
                <v:shape id="Textbox 99" o:spid="_x0000_s1124" type="#_x0000_t202" style="position:absolute;left:880;top:4106;width:1569;height:113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" filled="f" stroked="f">
                  <v:textbox inset="0,0,0,0">
                    <w:txbxContent>
                      <w:p w14:paraId="0AF9C06B" w14:textId="77777777" w:rsidR="00203765" w:rsidRDefault="00203765" w:rsidP="00203765">
                        <w:pPr>
                          <w:spacing w:line="185" w:lineRule="exact"/>
                          <w:rPr>
                            <w:rFonts w:ascii="Calibri"/>
                            <w:sz w:val="18"/>
                          </w:rPr>
                        </w:pPr>
                        <w:r>
                          <w:rPr>
                            <w:rFonts w:ascii="Calibri"/>
                            <w:color w:val="585858"/>
                            <w:spacing w:val="-5"/>
                            <w:sz w:val="18"/>
                          </w:rPr>
                          <w:t>6.8</w:t>
                        </w:r>
                      </w:p>
                      <w:p w14:paraId="2A577CCC" w14:textId="77777777" w:rsidR="00203765" w:rsidRDefault="00203765" w:rsidP="00203765">
                        <w:pPr>
                          <w:spacing w:before="183"/>
                          <w:rPr>
                            <w:rFonts w:ascii="Calibri"/>
                            <w:sz w:val="18"/>
                          </w:rPr>
                        </w:pPr>
                        <w:r>
                          <w:rPr>
                            <w:rFonts w:ascii="Calibri"/>
                            <w:color w:val="585858"/>
                            <w:spacing w:val="-5"/>
                            <w:sz w:val="18"/>
                          </w:rPr>
                          <w:t>6.7</w:t>
                        </w:r>
                      </w:p>
                      <w:p w14:paraId="795B733A" w14:textId="77777777" w:rsidR="00203765" w:rsidRDefault="00203765" w:rsidP="00203765">
                        <w:pPr>
                          <w:spacing w:before="182"/>
                          <w:rPr>
                            <w:rFonts w:ascii="Calibri"/>
                            <w:sz w:val="18"/>
                          </w:rPr>
                        </w:pPr>
                        <w:r>
                          <w:rPr>
                            <w:rFonts w:ascii="Calibri"/>
                            <w:color w:val="585858"/>
                            <w:spacing w:val="-5"/>
                            <w:sz w:val="18"/>
                          </w:rPr>
                          <w:t>6.6</w:t>
                        </w:r>
                      </w:p>
                      <w:p w14:paraId="44605F19" w14:textId="77777777" w:rsidR="00203765" w:rsidRDefault="00203765" w:rsidP="00203765">
                        <w:pPr>
                          <w:spacing w:before="183"/>
                          <w:rPr>
                            <w:rFonts w:ascii="Calibri"/>
                            <w:sz w:val="18"/>
                          </w:rPr>
                        </w:pPr>
                        <w:r>
                          <w:rPr>
                            <w:rFonts w:ascii="Calibri"/>
                            <w:color w:val="585858"/>
                            <w:spacing w:val="-5"/>
                            <w:sz w:val="18"/>
                          </w:rPr>
                          <w:t>6.5</w:t>
                        </w:r>
                      </w:p>
                      <w:p w14:paraId="402D12A1" w14:textId="77777777" w:rsidR="00203765" w:rsidRDefault="00203765" w:rsidP="00203765">
                        <w:pPr>
                          <w:spacing w:before="183" w:line="217" w:lineRule="exact"/>
                          <w:rPr>
                            <w:rFonts w:ascii="Calibri"/>
                            <w:sz w:val="18"/>
                          </w:rPr>
                        </w:pPr>
                        <w:r>
                          <w:rPr>
                            <w:rFonts w:ascii="Calibri"/>
                            <w:color w:val="585858"/>
                            <w:spacing w:val="-5"/>
                            <w:sz w:val="18"/>
                          </w:rPr>
                          <w:t>6.4</w:t>
                        </w:r>
                      </w:p>
                    </w:txbxContent>
                  </v:textbox>
                </v:shape>
                <v:shape id="Textbox 100" o:spid="_x0000_s1125" type="#_x0000_t202" style="position:absolute;left:17117;top:1077;width:9595;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" filled="f" stroked="f">
                  <v:textbox inset="0,0,0,0">
                    <w:txbxContent>
                      <w:p w14:paraId="0DD56ABB" w14:textId="77777777" w:rsidR="00203765" w:rsidRDefault="00203765" w:rsidP="00203765">
                        <w:pPr>
                          <w:spacing w:line="308" w:lineRule="exact"/>
                          <w:rPr>
                            <w:sz w:val="28"/>
                          </w:rPr>
                        </w:pPr>
                        <w:r>
                          <w:rPr>
                            <w:color w:val="7E7E7E"/>
                            <w:sz w:val="28"/>
                          </w:rPr>
                          <w:t>Total</w:t>
                        </w:r>
                        <w:r>
                          <w:rPr>
                            <w:color w:val="7E7E7E"/>
                            <w:spacing w:val="-1"/>
                            <w:sz w:val="28"/>
                          </w:rPr>
                          <w:t xml:space="preserve"> </w:t>
                        </w:r>
                        <w:r>
                          <w:rPr>
                            <w:color w:val="7E7E7E"/>
                            <w:spacing w:val="-2"/>
                            <w:sz w:val="28"/>
                          </w:rPr>
                          <w:t>Protein</w:t>
                        </w:r>
                      </w:p>
                    </w:txbxContent>
                  </v:textbox>
                </v:shape>
                <w10:wrap type="topAndBottom" anchorx="page"/>
              </v:group>
            </w:pict>
          </mc:Fallback>
        </mc:AlternateContent>
      </w:r>
    </w:p>
    <w:p w14:paraId="17FD6B8B" w14:textId="77777777" w:rsidR="00203765" w:rsidRDefault="00203765" w:rsidP="00554604">
      <w:pPr>
        <w:pStyle w:val="BodyText"/>
        <w:ind w:left="142" w:right="22"/>
        <w:contextualSpacing/>
        <w:jc w:val="center"/>
        <w:rPr>
          <w:spacing w:val="-2"/>
          <w:sz w:val="20"/>
          <w:szCs w:val="20"/>
        </w:rPr>
      </w:pPr>
      <w:r w:rsidRPr="00203765">
        <w:rPr>
          <w:sz w:val="20"/>
          <w:szCs w:val="20"/>
        </w:rPr>
        <w:t>Gambar</w:t>
      </w:r>
      <w:r w:rsidRPr="00203765">
        <w:rPr>
          <w:spacing w:val="-5"/>
          <w:sz w:val="20"/>
          <w:szCs w:val="20"/>
        </w:rPr>
        <w:t xml:space="preserve"> </w:t>
      </w:r>
      <w:r w:rsidRPr="00203765">
        <w:rPr>
          <w:sz w:val="20"/>
          <w:szCs w:val="20"/>
        </w:rPr>
        <w:t>3.</w:t>
      </w:r>
      <w:r w:rsidRPr="00203765">
        <w:rPr>
          <w:spacing w:val="-7"/>
          <w:sz w:val="20"/>
          <w:szCs w:val="20"/>
        </w:rPr>
        <w:t xml:space="preserve"> </w:t>
      </w:r>
      <w:proofErr w:type="spellStart"/>
      <w:r w:rsidRPr="00203765">
        <w:rPr>
          <w:sz w:val="20"/>
          <w:szCs w:val="20"/>
        </w:rPr>
        <w:t>Grafik</w:t>
      </w:r>
      <w:proofErr w:type="spellEnd"/>
      <w:r w:rsidRPr="00203765">
        <w:rPr>
          <w:spacing w:val="-10"/>
          <w:sz w:val="20"/>
          <w:szCs w:val="20"/>
        </w:rPr>
        <w:t xml:space="preserve"> </w:t>
      </w:r>
      <w:r w:rsidRPr="00203765">
        <w:rPr>
          <w:sz w:val="20"/>
          <w:szCs w:val="20"/>
        </w:rPr>
        <w:t>Uji</w:t>
      </w:r>
      <w:r w:rsidRPr="00203765">
        <w:rPr>
          <w:spacing w:val="-3"/>
          <w:sz w:val="20"/>
          <w:szCs w:val="20"/>
        </w:rPr>
        <w:t xml:space="preserve"> </w:t>
      </w:r>
      <w:proofErr w:type="spellStart"/>
      <w:r w:rsidRPr="00203765">
        <w:rPr>
          <w:sz w:val="20"/>
          <w:szCs w:val="20"/>
        </w:rPr>
        <w:t>Regresi</w:t>
      </w:r>
      <w:proofErr w:type="spellEnd"/>
      <w:r w:rsidRPr="00203765">
        <w:rPr>
          <w:spacing w:val="-4"/>
          <w:sz w:val="20"/>
          <w:szCs w:val="20"/>
        </w:rPr>
        <w:t xml:space="preserve"> </w:t>
      </w:r>
      <w:r w:rsidRPr="00203765">
        <w:rPr>
          <w:sz w:val="20"/>
          <w:szCs w:val="20"/>
        </w:rPr>
        <w:t>Parameter</w:t>
      </w:r>
      <w:r w:rsidRPr="00203765">
        <w:rPr>
          <w:spacing w:val="-9"/>
          <w:sz w:val="20"/>
          <w:szCs w:val="20"/>
        </w:rPr>
        <w:t xml:space="preserve"> </w:t>
      </w:r>
      <w:r w:rsidRPr="00203765">
        <w:rPr>
          <w:sz w:val="20"/>
          <w:szCs w:val="20"/>
        </w:rPr>
        <w:t>Total</w:t>
      </w:r>
      <w:r w:rsidRPr="00203765">
        <w:rPr>
          <w:spacing w:val="-8"/>
          <w:sz w:val="20"/>
          <w:szCs w:val="20"/>
        </w:rPr>
        <w:t xml:space="preserve"> </w:t>
      </w:r>
      <w:r w:rsidRPr="00203765">
        <w:rPr>
          <w:spacing w:val="-2"/>
          <w:sz w:val="20"/>
          <w:szCs w:val="20"/>
        </w:rPr>
        <w:t>protein</w:t>
      </w:r>
    </w:p>
    <w:p w14:paraId="1017D021" w14:textId="77777777" w:rsidR="00203765" w:rsidRPr="00203765" w:rsidRDefault="00203765" w:rsidP="00554604">
      <w:pPr>
        <w:pStyle w:val="BodyText"/>
        <w:ind w:left="142" w:right="22"/>
        <w:contextualSpacing/>
        <w:jc w:val="center"/>
        <w:rPr>
          <w:sz w:val="20"/>
          <w:szCs w:val="20"/>
        </w:rPr>
      </w:pPr>
    </w:p>
    <w:p w14:paraId="375EA238" w14:textId="6C7D1C8B" w:rsidR="00203765" w:rsidRPr="00203765" w:rsidRDefault="00203765" w:rsidP="00554604">
      <w:pPr>
        <w:pStyle w:val="BodyText"/>
        <w:ind w:left="142" w:right="118" w:firstLine="384"/>
        <w:contextualSpacing/>
        <w:rPr>
          <w:sz w:val="20"/>
          <w:szCs w:val="20"/>
        </w:rPr>
      </w:pPr>
      <w:proofErr w:type="spellStart"/>
      <w:r w:rsidRPr="00203765">
        <w:rPr>
          <w:sz w:val="20"/>
          <w:szCs w:val="20"/>
        </w:rPr>
        <w:t>Dapat</w:t>
      </w:r>
      <w:proofErr w:type="spellEnd"/>
      <w:r w:rsidRPr="00203765">
        <w:rPr>
          <w:sz w:val="20"/>
          <w:szCs w:val="20"/>
        </w:rPr>
        <w:t xml:space="preserve"> </w:t>
      </w:r>
      <w:proofErr w:type="spellStart"/>
      <w:r w:rsidRPr="00203765">
        <w:rPr>
          <w:sz w:val="20"/>
          <w:szCs w:val="20"/>
        </w:rPr>
        <w:t>disimpulkan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total protein </w:t>
      </w:r>
      <w:proofErr w:type="spellStart"/>
      <w:r w:rsidRPr="00203765">
        <w:rPr>
          <w:sz w:val="20"/>
          <w:szCs w:val="20"/>
        </w:rPr>
        <w:t>dipengaruhui</w:t>
      </w:r>
      <w:proofErr w:type="spellEnd"/>
      <w:r w:rsidRPr="00203765">
        <w:rPr>
          <w:sz w:val="20"/>
          <w:szCs w:val="20"/>
        </w:rPr>
        <w:t xml:space="preserve"> oleh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w:t>
      </w:r>
      <w:proofErr w:type="spellStart"/>
      <w:r w:rsidRPr="00203765">
        <w:rPr>
          <w:sz w:val="20"/>
          <w:szCs w:val="20"/>
        </w:rPr>
        <w:t>setiap</w:t>
      </w:r>
      <w:proofErr w:type="spellEnd"/>
      <w:r w:rsidRPr="00203765">
        <w:rPr>
          <w:sz w:val="20"/>
          <w:szCs w:val="20"/>
        </w:rPr>
        <w:t xml:space="preserve"> </w:t>
      </w:r>
      <w:proofErr w:type="spellStart"/>
      <w:r w:rsidRPr="00203765">
        <w:rPr>
          <w:sz w:val="20"/>
          <w:szCs w:val="20"/>
        </w:rPr>
        <w:t>penambahan</w:t>
      </w:r>
      <w:proofErr w:type="spellEnd"/>
      <w:r w:rsidRPr="00203765">
        <w:rPr>
          <w:sz w:val="20"/>
          <w:szCs w:val="20"/>
        </w:rPr>
        <w:t xml:space="preserve">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w:t>
      </w:r>
      <w:proofErr w:type="spellStart"/>
      <w:r w:rsidRPr="00203765">
        <w:rPr>
          <w:sz w:val="20"/>
          <w:szCs w:val="20"/>
        </w:rPr>
        <w:t>maka</w:t>
      </w:r>
      <w:proofErr w:type="spellEnd"/>
      <w:r w:rsidRPr="00203765">
        <w:rPr>
          <w:sz w:val="20"/>
          <w:szCs w:val="20"/>
        </w:rPr>
        <w:t xml:space="preserve"> </w:t>
      </w:r>
      <w:proofErr w:type="spellStart"/>
      <w:r w:rsidRPr="00203765">
        <w:rPr>
          <w:sz w:val="20"/>
          <w:szCs w:val="20"/>
        </w:rPr>
        <w:t>dapat</w:t>
      </w:r>
      <w:proofErr w:type="spellEnd"/>
      <w:r w:rsidRPr="00203765">
        <w:rPr>
          <w:sz w:val="20"/>
          <w:szCs w:val="20"/>
        </w:rPr>
        <w:t xml:space="preserve"> </w:t>
      </w:r>
      <w:proofErr w:type="spellStart"/>
      <w:r w:rsidRPr="00203765">
        <w:rPr>
          <w:sz w:val="20"/>
          <w:szCs w:val="20"/>
        </w:rPr>
        <w:t>menurunkan</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total protein </w:t>
      </w:r>
      <w:proofErr w:type="spellStart"/>
      <w:r w:rsidRPr="00203765">
        <w:rPr>
          <w:sz w:val="20"/>
          <w:szCs w:val="20"/>
        </w:rPr>
        <w:t>sebesar</w:t>
      </w:r>
      <w:proofErr w:type="spellEnd"/>
      <w:r w:rsidRPr="00203765">
        <w:rPr>
          <w:sz w:val="20"/>
          <w:szCs w:val="20"/>
        </w:rPr>
        <w:t xml:space="preserve"> 0,046. Analisa</w:t>
      </w:r>
      <w:r w:rsidRPr="00203765">
        <w:rPr>
          <w:spacing w:val="-5"/>
          <w:sz w:val="20"/>
          <w:szCs w:val="20"/>
        </w:rPr>
        <w:t xml:space="preserve"> </w:t>
      </w:r>
      <w:proofErr w:type="spellStart"/>
      <w:r w:rsidRPr="00203765">
        <w:rPr>
          <w:sz w:val="20"/>
          <w:szCs w:val="20"/>
        </w:rPr>
        <w:t>koefisien</w:t>
      </w:r>
      <w:proofErr w:type="spellEnd"/>
      <w:r w:rsidRPr="00203765">
        <w:rPr>
          <w:sz w:val="20"/>
          <w:szCs w:val="20"/>
        </w:rPr>
        <w:t xml:space="preserve"> </w:t>
      </w:r>
      <w:proofErr w:type="spellStart"/>
      <w:r w:rsidRPr="00203765">
        <w:rPr>
          <w:sz w:val="20"/>
          <w:szCs w:val="20"/>
        </w:rPr>
        <w:t>determinasi</w:t>
      </w:r>
      <w:proofErr w:type="spellEnd"/>
      <w:r w:rsidRPr="00203765">
        <w:rPr>
          <w:sz w:val="20"/>
          <w:szCs w:val="20"/>
        </w:rPr>
        <w:t xml:space="preserve"> </w:t>
      </w:r>
      <w:proofErr w:type="spellStart"/>
      <w:r w:rsidRPr="00203765">
        <w:rPr>
          <w:sz w:val="20"/>
          <w:szCs w:val="20"/>
        </w:rPr>
        <w:t>berganda</w:t>
      </w:r>
      <w:proofErr w:type="spellEnd"/>
      <w:r w:rsidRPr="00203765">
        <w:rPr>
          <w:sz w:val="20"/>
          <w:szCs w:val="20"/>
        </w:rPr>
        <w:t xml:space="preserve"> (R</w:t>
      </w:r>
      <w:r w:rsidRPr="00203765">
        <w:rPr>
          <w:spacing w:val="-7"/>
          <w:sz w:val="20"/>
          <w:szCs w:val="20"/>
        </w:rPr>
        <w:t xml:space="preserve"> </w:t>
      </w:r>
      <w:r w:rsidRPr="00203765">
        <w:rPr>
          <w:sz w:val="20"/>
          <w:szCs w:val="20"/>
        </w:rPr>
        <w:t>square</w:t>
      </w:r>
      <w:r w:rsidRPr="00203765">
        <w:rPr>
          <w:spacing w:val="-5"/>
          <w:sz w:val="20"/>
          <w:szCs w:val="20"/>
        </w:rPr>
        <w:t xml:space="preserve"> </w:t>
      </w:r>
      <w:proofErr w:type="spellStart"/>
      <w:r w:rsidRPr="00203765">
        <w:rPr>
          <w:sz w:val="20"/>
          <w:szCs w:val="20"/>
        </w:rPr>
        <w:t>atau</w:t>
      </w:r>
      <w:proofErr w:type="spellEnd"/>
      <w:r w:rsidRPr="00203765">
        <w:rPr>
          <w:spacing w:val="-7"/>
          <w:sz w:val="20"/>
          <w:szCs w:val="20"/>
        </w:rPr>
        <w:t xml:space="preserve"> </w:t>
      </w:r>
      <w:r w:rsidRPr="00203765">
        <w:rPr>
          <w:sz w:val="20"/>
          <w:szCs w:val="20"/>
        </w:rPr>
        <w:t>R</w:t>
      </w:r>
      <w:r w:rsidRPr="00203765">
        <w:rPr>
          <w:sz w:val="20"/>
          <w:szCs w:val="20"/>
          <w:vertAlign w:val="superscript"/>
        </w:rPr>
        <w:t>2</w:t>
      </w:r>
      <w:r w:rsidRPr="00203765">
        <w:rPr>
          <w:sz w:val="20"/>
          <w:szCs w:val="20"/>
        </w:rPr>
        <w:t>)</w:t>
      </w:r>
      <w:r w:rsidRPr="00203765">
        <w:rPr>
          <w:spacing w:val="-2"/>
          <w:sz w:val="20"/>
          <w:szCs w:val="20"/>
        </w:rPr>
        <w:t xml:space="preserve"> </w:t>
      </w:r>
      <w:r w:rsidRPr="00203765">
        <w:rPr>
          <w:sz w:val="20"/>
          <w:szCs w:val="20"/>
        </w:rPr>
        <w:t>pada</w:t>
      </w:r>
      <w:r w:rsidRPr="00203765">
        <w:rPr>
          <w:spacing w:val="-5"/>
          <w:sz w:val="20"/>
          <w:szCs w:val="20"/>
        </w:rPr>
        <w:t xml:space="preserve"> </w:t>
      </w:r>
      <w:proofErr w:type="spellStart"/>
      <w:r w:rsidRPr="00203765">
        <w:rPr>
          <w:sz w:val="20"/>
          <w:szCs w:val="20"/>
        </w:rPr>
        <w:t>pemeriksaan</w:t>
      </w:r>
      <w:proofErr w:type="spellEnd"/>
      <w:r w:rsidRPr="00203765">
        <w:rPr>
          <w:spacing w:val="-2"/>
          <w:sz w:val="20"/>
          <w:szCs w:val="20"/>
        </w:rPr>
        <w:t xml:space="preserve"> </w:t>
      </w:r>
      <w:proofErr w:type="spellStart"/>
      <w:r w:rsidRPr="00203765">
        <w:rPr>
          <w:sz w:val="20"/>
          <w:szCs w:val="20"/>
        </w:rPr>
        <w:t>kadar</w:t>
      </w:r>
      <w:proofErr w:type="spellEnd"/>
      <w:r w:rsidRPr="00203765">
        <w:rPr>
          <w:spacing w:val="-2"/>
          <w:sz w:val="20"/>
          <w:szCs w:val="20"/>
        </w:rPr>
        <w:t xml:space="preserve"> </w:t>
      </w:r>
      <w:r w:rsidRPr="00203765">
        <w:rPr>
          <w:sz w:val="20"/>
          <w:szCs w:val="20"/>
        </w:rPr>
        <w:t xml:space="preserve">Total Protein </w:t>
      </w:r>
      <w:proofErr w:type="spellStart"/>
      <w:r w:rsidRPr="00203765">
        <w:rPr>
          <w:sz w:val="20"/>
          <w:szCs w:val="20"/>
        </w:rPr>
        <w:t>dalam</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menunjukkan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berpengaruh</w:t>
      </w:r>
      <w:proofErr w:type="spellEnd"/>
      <w:r w:rsidRPr="00203765">
        <w:rPr>
          <w:sz w:val="20"/>
          <w:szCs w:val="20"/>
        </w:rPr>
        <w:t xml:space="preserve"> </w:t>
      </w:r>
      <w:proofErr w:type="spellStart"/>
      <w:r w:rsidRPr="00203765">
        <w:rPr>
          <w:sz w:val="20"/>
          <w:szCs w:val="20"/>
        </w:rPr>
        <w:t>terhadap</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Total protein </w:t>
      </w:r>
      <w:proofErr w:type="spellStart"/>
      <w:r w:rsidRPr="00203765">
        <w:rPr>
          <w:sz w:val="20"/>
          <w:szCs w:val="20"/>
        </w:rPr>
        <w:t>sebesar</w:t>
      </w:r>
      <w:proofErr w:type="spellEnd"/>
      <w:r w:rsidRPr="00203765">
        <w:rPr>
          <w:sz w:val="20"/>
          <w:szCs w:val="20"/>
        </w:rPr>
        <w:t xml:space="preserve"> 40,32%.</w:t>
      </w:r>
    </w:p>
    <w:p w14:paraId="448212A3" w14:textId="77777777" w:rsidR="00203765" w:rsidRPr="00203765" w:rsidRDefault="00203765" w:rsidP="00203765">
      <w:pPr>
        <w:pStyle w:val="Heading2"/>
        <w:numPr>
          <w:ilvl w:val="0"/>
          <w:numId w:val="34"/>
        </w:numPr>
        <w:tabs>
          <w:tab w:val="left" w:pos="526"/>
        </w:tabs>
        <w:ind w:left="526" w:hanging="359"/>
        <w:rPr>
          <w:rFonts w:ascii="Times New Roman" w:hAnsi="Times New Roman"/>
          <w:i w:val="0"/>
          <w:iCs w:val="0"/>
          <w:sz w:val="20"/>
          <w:szCs w:val="20"/>
        </w:rPr>
      </w:pPr>
      <w:r w:rsidRPr="00203765">
        <w:rPr>
          <w:rFonts w:ascii="Times New Roman" w:hAnsi="Times New Roman"/>
          <w:i w:val="0"/>
          <w:iCs w:val="0"/>
          <w:sz w:val="20"/>
          <w:szCs w:val="20"/>
        </w:rPr>
        <w:t>Parameter</w:t>
      </w:r>
      <w:r w:rsidRPr="00203765">
        <w:rPr>
          <w:rFonts w:ascii="Times New Roman" w:hAnsi="Times New Roman"/>
          <w:i w:val="0"/>
          <w:iCs w:val="0"/>
          <w:spacing w:val="-6"/>
          <w:sz w:val="20"/>
          <w:szCs w:val="20"/>
        </w:rPr>
        <w:t xml:space="preserve"> </w:t>
      </w:r>
      <w:r w:rsidRPr="00203765">
        <w:rPr>
          <w:rFonts w:ascii="Times New Roman" w:hAnsi="Times New Roman"/>
          <w:i w:val="0"/>
          <w:iCs w:val="0"/>
          <w:spacing w:val="-2"/>
          <w:sz w:val="20"/>
          <w:szCs w:val="20"/>
        </w:rPr>
        <w:t>Albumin</w:t>
      </w:r>
    </w:p>
    <w:p w14:paraId="418AA0DE" w14:textId="50816046" w:rsidR="00203765" w:rsidRPr="00203765" w:rsidRDefault="00203765" w:rsidP="00203765">
      <w:pPr>
        <w:pStyle w:val="BodyText"/>
        <w:spacing w:before="2"/>
        <w:rPr>
          <w:b/>
          <w:sz w:val="17"/>
        </w:rPr>
      </w:pPr>
      <w:r>
        <w:rPr>
          <w:noProof/>
        </w:rPr>
        <mc:AlternateContent>
          <mc:Choice Requires="wpg">
            <w:drawing>
              <wp:anchor distT="0" distB="0" distL="0" distR="0" simplePos="0" relativeHeight="251662336" behindDoc="1" locked="0" layoutInCell="1" allowOverlap="1" wp14:anchorId="787D9E8C" wp14:editId="32B65221">
                <wp:simplePos x="0" y="0"/>
                <wp:positionH relativeFrom="page">
                  <wp:posOffset>1499235</wp:posOffset>
                </wp:positionH>
                <wp:positionV relativeFrom="paragraph">
                  <wp:posOffset>141605</wp:posOffset>
                </wp:positionV>
                <wp:extent cx="4084320" cy="2157730"/>
                <wp:effectExtent l="0" t="0" r="5080" b="1397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320" cy="2157730"/>
                          <a:chOff x="0" y="0"/>
                          <a:chExt cx="4591050" cy="2762250"/>
                        </a:xfrm>
                      </wpg:grpSpPr>
                      <pic:pic xmlns:pic="http://schemas.openxmlformats.org/drawingml/2006/picture">
                        <pic:nvPicPr>
                          <pic:cNvPr id="102" name="Image 102"/>
                          <pic:cNvPicPr/>
                        </pic:nvPicPr>
                        <pic:blipFill>
                          <a:blip r:embed="rId56" cstate="print"/>
                          <a:stretch>
                            <a:fillRect/>
                          </a:stretch>
                        </pic:blipFill>
                        <pic:spPr>
                          <a:xfrm>
                            <a:off x="338010" y="463359"/>
                            <a:ext cx="4079621" cy="1999614"/>
                          </a:xfrm>
                          <a:prstGeom prst="rect">
                            <a:avLst/>
                          </a:prstGeom>
                        </pic:spPr>
                      </pic:pic>
                      <wps:wsp>
                        <wps:cNvPr id="103" name="Graphic 103"/>
                        <wps:cNvSpPr/>
                        <wps:spPr>
                          <a:xfrm>
                            <a:off x="338010" y="463232"/>
                            <a:ext cx="4079875" cy="2000250"/>
                          </a:xfrm>
                          <a:custGeom>
                            <a:avLst/>
                            <a:gdLst/>
                            <a:ahLst/>
                            <a:cxnLst/>
                            <a:rect l="l" t="t" r="r" b="b"/>
                            <a:pathLst>
                              <a:path w="4079875" h="2000250">
                                <a:moveTo>
                                  <a:pt x="0" y="1713738"/>
                                </a:moveTo>
                                <a:lnTo>
                                  <a:pt x="4079621" y="1713738"/>
                                </a:lnTo>
                              </a:path>
                              <a:path w="4079875" h="2000250">
                                <a:moveTo>
                                  <a:pt x="0" y="1427226"/>
                                </a:moveTo>
                                <a:lnTo>
                                  <a:pt x="4079621" y="1427226"/>
                                </a:lnTo>
                              </a:path>
                              <a:path w="4079875" h="2000250">
                                <a:moveTo>
                                  <a:pt x="0" y="1143762"/>
                                </a:moveTo>
                                <a:lnTo>
                                  <a:pt x="4079621" y="1143762"/>
                                </a:lnTo>
                              </a:path>
                              <a:path w="4079875" h="2000250">
                                <a:moveTo>
                                  <a:pt x="0" y="857250"/>
                                </a:moveTo>
                                <a:lnTo>
                                  <a:pt x="4079621" y="857250"/>
                                </a:lnTo>
                              </a:path>
                              <a:path w="4079875" h="2000250">
                                <a:moveTo>
                                  <a:pt x="0" y="570738"/>
                                </a:moveTo>
                                <a:lnTo>
                                  <a:pt x="4079621" y="570738"/>
                                </a:lnTo>
                              </a:path>
                              <a:path w="4079875" h="2000250">
                                <a:moveTo>
                                  <a:pt x="0" y="284225"/>
                                </a:moveTo>
                                <a:lnTo>
                                  <a:pt x="4079621" y="284225"/>
                                </a:lnTo>
                              </a:path>
                              <a:path w="4079875" h="2000250">
                                <a:moveTo>
                                  <a:pt x="0" y="0"/>
                                </a:moveTo>
                                <a:lnTo>
                                  <a:pt x="4079621" y="0"/>
                                </a:lnTo>
                              </a:path>
                              <a:path w="4079875" h="2000250">
                                <a:moveTo>
                                  <a:pt x="453263" y="0"/>
                                </a:moveTo>
                                <a:lnTo>
                                  <a:pt x="453263" y="1999741"/>
                                </a:lnTo>
                              </a:path>
                              <a:path w="4079875" h="2000250">
                                <a:moveTo>
                                  <a:pt x="907415" y="0"/>
                                </a:moveTo>
                                <a:lnTo>
                                  <a:pt x="907415" y="1999741"/>
                                </a:lnTo>
                              </a:path>
                              <a:path w="4079875" h="2000250">
                                <a:moveTo>
                                  <a:pt x="1358519" y="0"/>
                                </a:moveTo>
                                <a:lnTo>
                                  <a:pt x="1358519" y="1999741"/>
                                </a:lnTo>
                              </a:path>
                              <a:path w="4079875" h="2000250">
                                <a:moveTo>
                                  <a:pt x="1812670" y="0"/>
                                </a:moveTo>
                                <a:lnTo>
                                  <a:pt x="1812670" y="1999741"/>
                                </a:lnTo>
                              </a:path>
                              <a:path w="4079875" h="2000250">
                                <a:moveTo>
                                  <a:pt x="2266822" y="0"/>
                                </a:moveTo>
                                <a:lnTo>
                                  <a:pt x="2266822" y="1999741"/>
                                </a:lnTo>
                              </a:path>
                              <a:path w="4079875" h="2000250">
                                <a:moveTo>
                                  <a:pt x="2720975" y="0"/>
                                </a:moveTo>
                                <a:lnTo>
                                  <a:pt x="2720975" y="1999741"/>
                                </a:lnTo>
                              </a:path>
                              <a:path w="4079875" h="2000250">
                                <a:moveTo>
                                  <a:pt x="3172079" y="0"/>
                                </a:moveTo>
                                <a:lnTo>
                                  <a:pt x="3172079" y="1999741"/>
                                </a:lnTo>
                              </a:path>
                              <a:path w="4079875" h="2000250">
                                <a:moveTo>
                                  <a:pt x="3626230" y="0"/>
                                </a:moveTo>
                                <a:lnTo>
                                  <a:pt x="3626230" y="1999741"/>
                                </a:lnTo>
                              </a:path>
                              <a:path w="4079875" h="2000250">
                                <a:moveTo>
                                  <a:pt x="4079621" y="0"/>
                                </a:moveTo>
                                <a:lnTo>
                                  <a:pt x="4079621" y="1999741"/>
                                </a:lnTo>
                              </a:path>
                            </a:pathLst>
                          </a:custGeom>
                          <a:ln w="9525">
                            <a:solidFill>
                              <a:srgbClr val="D9D9D9"/>
                            </a:solidFill>
                            <a:prstDash val="solid"/>
                          </a:ln>
                        </wps:spPr>
                        <wps:bodyPr wrap="square" lIns="0" tIns="0" rIns="0" bIns="0" rtlCol="0">
                          <a:prstTxWarp prst="textNoShape">
                            <a:avLst/>
                          </a:prstTxWarp>
                          <a:noAutofit/>
                        </wps:bodyPr>
                      </wps:wsp>
                      <wps:wsp>
                        <wps:cNvPr id="104" name="Graphic 104"/>
                        <wps:cNvSpPr/>
                        <wps:spPr>
                          <a:xfrm>
                            <a:off x="338010" y="463232"/>
                            <a:ext cx="1270" cy="2000250"/>
                          </a:xfrm>
                          <a:custGeom>
                            <a:avLst/>
                            <a:gdLst/>
                            <a:ahLst/>
                            <a:cxnLst/>
                            <a:rect l="l" t="t" r="r" b="b"/>
                            <a:pathLst>
                              <a:path h="2000250">
                                <a:moveTo>
                                  <a:pt x="0" y="1999741"/>
                                </a:moveTo>
                                <a:lnTo>
                                  <a:pt x="0" y="0"/>
                                </a:lnTo>
                              </a:path>
                            </a:pathLst>
                          </a:custGeom>
                          <a:ln w="9525">
                            <a:solidFill>
                              <a:srgbClr val="BEBEBE"/>
                            </a:solidFill>
                            <a:prstDash val="solid"/>
                          </a:ln>
                        </wps:spPr>
                        <wps:bodyPr wrap="square" lIns="0" tIns="0" rIns="0" bIns="0" rtlCol="0">
                          <a:prstTxWarp prst="textNoShape">
                            <a:avLst/>
                          </a:prstTxWarp>
                          <a:noAutofit/>
                        </wps:bodyPr>
                      </wps:wsp>
                      <wps:wsp>
                        <wps:cNvPr id="105" name="Graphic 105"/>
                        <wps:cNvSpPr/>
                        <wps:spPr>
                          <a:xfrm>
                            <a:off x="338010" y="2462974"/>
                            <a:ext cx="4079875" cy="1270"/>
                          </a:xfrm>
                          <a:custGeom>
                            <a:avLst/>
                            <a:gdLst/>
                            <a:ahLst/>
                            <a:cxnLst/>
                            <a:rect l="l" t="t" r="r" b="b"/>
                            <a:pathLst>
                              <a:path w="4079875">
                                <a:moveTo>
                                  <a:pt x="0" y="0"/>
                                </a:moveTo>
                                <a:lnTo>
                                  <a:pt x="4079621" y="0"/>
                                </a:lnTo>
                              </a:path>
                            </a:pathLst>
                          </a:custGeom>
                          <a:ln w="9525">
                            <a:solidFill>
                              <a:srgbClr val="CCCCCC"/>
                            </a:solidFill>
                            <a:prstDash val="solid"/>
                          </a:ln>
                        </wps:spPr>
                        <wps:bodyPr wrap="square" lIns="0" tIns="0" rIns="0" bIns="0" rtlCol="0">
                          <a:prstTxWarp prst="textNoShape">
                            <a:avLst/>
                          </a:prstTxWarp>
                          <a:noAutofit/>
                        </wps:bodyPr>
                      </wps:wsp>
                      <wps:wsp>
                        <wps:cNvPr id="106" name="Graphic 106"/>
                        <wps:cNvSpPr/>
                        <wps:spPr>
                          <a:xfrm>
                            <a:off x="791273" y="777557"/>
                            <a:ext cx="3173095" cy="1635125"/>
                          </a:xfrm>
                          <a:custGeom>
                            <a:avLst/>
                            <a:gdLst/>
                            <a:ahLst/>
                            <a:cxnLst/>
                            <a:rect l="l" t="t" r="r" b="b"/>
                            <a:pathLst>
                              <a:path w="3173095" h="1635125">
                                <a:moveTo>
                                  <a:pt x="0" y="0"/>
                                </a:moveTo>
                                <a:lnTo>
                                  <a:pt x="41217" y="18634"/>
                                </a:lnTo>
                                <a:lnTo>
                                  <a:pt x="82433" y="33834"/>
                                </a:lnTo>
                                <a:lnTo>
                                  <a:pt x="123649" y="46885"/>
                                </a:lnTo>
                                <a:lnTo>
                                  <a:pt x="164862" y="59076"/>
                                </a:lnTo>
                                <a:lnTo>
                                  <a:pt x="206074" y="71693"/>
                                </a:lnTo>
                                <a:lnTo>
                                  <a:pt x="247283" y="86026"/>
                                </a:lnTo>
                                <a:lnTo>
                                  <a:pt x="288488" y="103361"/>
                                </a:lnTo>
                                <a:lnTo>
                                  <a:pt x="329689" y="124985"/>
                                </a:lnTo>
                                <a:lnTo>
                                  <a:pt x="370885" y="152187"/>
                                </a:lnTo>
                                <a:lnTo>
                                  <a:pt x="412077" y="186253"/>
                                </a:lnTo>
                                <a:lnTo>
                                  <a:pt x="453263" y="228473"/>
                                </a:lnTo>
                                <a:lnTo>
                                  <a:pt x="477125" y="258771"/>
                                </a:lnTo>
                                <a:lnTo>
                                  <a:pt x="500988" y="294982"/>
                                </a:lnTo>
                                <a:lnTo>
                                  <a:pt x="524850" y="336294"/>
                                </a:lnTo>
                                <a:lnTo>
                                  <a:pt x="548713" y="381894"/>
                                </a:lnTo>
                                <a:lnTo>
                                  <a:pt x="572576" y="430972"/>
                                </a:lnTo>
                                <a:lnTo>
                                  <a:pt x="596438" y="482713"/>
                                </a:lnTo>
                                <a:lnTo>
                                  <a:pt x="620301" y="536308"/>
                                </a:lnTo>
                                <a:lnTo>
                                  <a:pt x="644164" y="590942"/>
                                </a:lnTo>
                                <a:lnTo>
                                  <a:pt x="668026" y="645805"/>
                                </a:lnTo>
                                <a:lnTo>
                                  <a:pt x="691889" y="700083"/>
                                </a:lnTo>
                                <a:lnTo>
                                  <a:pt x="715751" y="752966"/>
                                </a:lnTo>
                                <a:lnTo>
                                  <a:pt x="739614" y="803641"/>
                                </a:lnTo>
                                <a:lnTo>
                                  <a:pt x="763477" y="851295"/>
                                </a:lnTo>
                                <a:lnTo>
                                  <a:pt x="787339" y="895117"/>
                                </a:lnTo>
                                <a:lnTo>
                                  <a:pt x="811202" y="934295"/>
                                </a:lnTo>
                                <a:lnTo>
                                  <a:pt x="835065" y="968016"/>
                                </a:lnTo>
                                <a:lnTo>
                                  <a:pt x="882790" y="1015840"/>
                                </a:lnTo>
                                <a:lnTo>
                                  <a:pt x="936855" y="1033284"/>
                                </a:lnTo>
                                <a:lnTo>
                                  <a:pt x="967060" y="1027963"/>
                                </a:lnTo>
                                <a:lnTo>
                                  <a:pt x="1027480" y="991030"/>
                                </a:lnTo>
                                <a:lnTo>
                                  <a:pt x="1057693" y="961705"/>
                                </a:lnTo>
                                <a:lnTo>
                                  <a:pt x="1087909" y="926664"/>
                                </a:lnTo>
                                <a:lnTo>
                                  <a:pt x="1118127" y="887050"/>
                                </a:lnTo>
                                <a:lnTo>
                                  <a:pt x="1148346" y="844006"/>
                                </a:lnTo>
                                <a:lnTo>
                                  <a:pt x="1178568" y="798676"/>
                                </a:lnTo>
                                <a:lnTo>
                                  <a:pt x="1208790" y="752202"/>
                                </a:lnTo>
                                <a:lnTo>
                                  <a:pt x="1239014" y="705726"/>
                                </a:lnTo>
                                <a:lnTo>
                                  <a:pt x="1269239" y="660392"/>
                                </a:lnTo>
                                <a:lnTo>
                                  <a:pt x="1299464" y="617343"/>
                                </a:lnTo>
                                <a:lnTo>
                                  <a:pt x="1329690" y="577722"/>
                                </a:lnTo>
                                <a:lnTo>
                                  <a:pt x="1359916" y="542670"/>
                                </a:lnTo>
                                <a:lnTo>
                                  <a:pt x="1383777" y="514461"/>
                                </a:lnTo>
                                <a:lnTo>
                                  <a:pt x="1407637" y="481517"/>
                                </a:lnTo>
                                <a:lnTo>
                                  <a:pt x="1431495" y="444728"/>
                                </a:lnTo>
                                <a:lnTo>
                                  <a:pt x="1455352" y="404980"/>
                                </a:lnTo>
                                <a:lnTo>
                                  <a:pt x="1479207" y="363160"/>
                                </a:lnTo>
                                <a:lnTo>
                                  <a:pt x="1503061" y="320156"/>
                                </a:lnTo>
                                <a:lnTo>
                                  <a:pt x="1526915" y="276856"/>
                                </a:lnTo>
                                <a:lnTo>
                                  <a:pt x="1550768" y="234147"/>
                                </a:lnTo>
                                <a:lnTo>
                                  <a:pt x="1574621" y="192916"/>
                                </a:lnTo>
                                <a:lnTo>
                                  <a:pt x="1598473" y="154051"/>
                                </a:lnTo>
                                <a:lnTo>
                                  <a:pt x="1622326" y="118439"/>
                                </a:lnTo>
                                <a:lnTo>
                                  <a:pt x="1646179" y="86968"/>
                                </a:lnTo>
                                <a:lnTo>
                                  <a:pt x="1693887" y="39997"/>
                                </a:lnTo>
                                <a:lnTo>
                                  <a:pt x="1741599" y="20237"/>
                                </a:lnTo>
                                <a:lnTo>
                                  <a:pt x="1765457" y="22780"/>
                                </a:lnTo>
                                <a:lnTo>
                                  <a:pt x="1813179" y="57150"/>
                                </a:lnTo>
                                <a:lnTo>
                                  <a:pt x="1840657" y="99900"/>
                                </a:lnTo>
                                <a:lnTo>
                                  <a:pt x="1868135" y="162290"/>
                                </a:lnTo>
                                <a:lnTo>
                                  <a:pt x="1881874" y="200004"/>
                                </a:lnTo>
                                <a:lnTo>
                                  <a:pt x="1895612" y="241612"/>
                                </a:lnTo>
                                <a:lnTo>
                                  <a:pt x="1909351" y="286775"/>
                                </a:lnTo>
                                <a:lnTo>
                                  <a:pt x="1923089" y="335156"/>
                                </a:lnTo>
                                <a:lnTo>
                                  <a:pt x="1936828" y="386414"/>
                                </a:lnTo>
                                <a:lnTo>
                                  <a:pt x="1950566" y="440213"/>
                                </a:lnTo>
                                <a:lnTo>
                                  <a:pt x="1964304" y="496212"/>
                                </a:lnTo>
                                <a:lnTo>
                                  <a:pt x="1978041" y="554074"/>
                                </a:lnTo>
                                <a:lnTo>
                                  <a:pt x="1991779" y="613460"/>
                                </a:lnTo>
                                <a:lnTo>
                                  <a:pt x="2005516" y="674030"/>
                                </a:lnTo>
                                <a:lnTo>
                                  <a:pt x="2019253" y="735448"/>
                                </a:lnTo>
                                <a:lnTo>
                                  <a:pt x="2032989" y="797373"/>
                                </a:lnTo>
                                <a:lnTo>
                                  <a:pt x="2046726" y="859468"/>
                                </a:lnTo>
                                <a:lnTo>
                                  <a:pt x="2060462" y="921393"/>
                                </a:lnTo>
                                <a:lnTo>
                                  <a:pt x="2074197" y="982811"/>
                                </a:lnTo>
                                <a:lnTo>
                                  <a:pt x="2087932" y="1043381"/>
                                </a:lnTo>
                                <a:lnTo>
                                  <a:pt x="2101667" y="1102767"/>
                                </a:lnTo>
                                <a:lnTo>
                                  <a:pt x="2115401" y="1160629"/>
                                </a:lnTo>
                                <a:lnTo>
                                  <a:pt x="2129135" y="1216628"/>
                                </a:lnTo>
                                <a:lnTo>
                                  <a:pt x="2142868" y="1270427"/>
                                </a:lnTo>
                                <a:lnTo>
                                  <a:pt x="2156601" y="1321685"/>
                                </a:lnTo>
                                <a:lnTo>
                                  <a:pt x="2170333" y="1370066"/>
                                </a:lnTo>
                                <a:lnTo>
                                  <a:pt x="2184064" y="1415229"/>
                                </a:lnTo>
                                <a:lnTo>
                                  <a:pt x="2197795" y="1456837"/>
                                </a:lnTo>
                                <a:lnTo>
                                  <a:pt x="2211526" y="1494551"/>
                                </a:lnTo>
                                <a:lnTo>
                                  <a:pt x="2238985" y="1556941"/>
                                </a:lnTo>
                                <a:lnTo>
                                  <a:pt x="2266442" y="1599691"/>
                                </a:lnTo>
                                <a:lnTo>
                                  <a:pt x="2314167" y="1633318"/>
                                </a:lnTo>
                                <a:lnTo>
                                  <a:pt x="2338029" y="1635057"/>
                                </a:lnTo>
                                <a:lnTo>
                                  <a:pt x="2361892" y="1628012"/>
                                </a:lnTo>
                                <a:lnTo>
                                  <a:pt x="2409617" y="1591369"/>
                                </a:lnTo>
                                <a:lnTo>
                                  <a:pt x="2457343" y="1530987"/>
                                </a:lnTo>
                                <a:lnTo>
                                  <a:pt x="2481205" y="1494268"/>
                                </a:lnTo>
                                <a:lnTo>
                                  <a:pt x="2505068" y="1454463"/>
                                </a:lnTo>
                                <a:lnTo>
                                  <a:pt x="2528930" y="1412522"/>
                                </a:lnTo>
                                <a:lnTo>
                                  <a:pt x="2552793" y="1369394"/>
                                </a:lnTo>
                                <a:lnTo>
                                  <a:pt x="2576656" y="1326029"/>
                                </a:lnTo>
                                <a:lnTo>
                                  <a:pt x="2600518" y="1283377"/>
                                </a:lnTo>
                                <a:lnTo>
                                  <a:pt x="2624381" y="1242387"/>
                                </a:lnTo>
                                <a:lnTo>
                                  <a:pt x="2648244" y="1204009"/>
                                </a:lnTo>
                                <a:lnTo>
                                  <a:pt x="2672106" y="1169193"/>
                                </a:lnTo>
                                <a:lnTo>
                                  <a:pt x="2695969" y="1138888"/>
                                </a:lnTo>
                                <a:lnTo>
                                  <a:pt x="2761017" y="1077521"/>
                                </a:lnTo>
                                <a:lnTo>
                                  <a:pt x="2802209" y="1043037"/>
                                </a:lnTo>
                                <a:lnTo>
                                  <a:pt x="2843405" y="1010271"/>
                                </a:lnTo>
                                <a:lnTo>
                                  <a:pt x="2884606" y="978899"/>
                                </a:lnTo>
                                <a:lnTo>
                                  <a:pt x="2925811" y="948600"/>
                                </a:lnTo>
                                <a:lnTo>
                                  <a:pt x="2967020" y="919050"/>
                                </a:lnTo>
                                <a:lnTo>
                                  <a:pt x="3008232" y="889928"/>
                                </a:lnTo>
                                <a:lnTo>
                                  <a:pt x="3049445" y="860911"/>
                                </a:lnTo>
                                <a:lnTo>
                                  <a:pt x="3090661" y="831678"/>
                                </a:lnTo>
                                <a:lnTo>
                                  <a:pt x="3131877" y="801905"/>
                                </a:lnTo>
                                <a:lnTo>
                                  <a:pt x="3173095" y="771270"/>
                                </a:lnTo>
                              </a:path>
                            </a:pathLst>
                          </a:custGeom>
                          <a:ln w="9524">
                            <a:solidFill>
                              <a:srgbClr val="4471C4"/>
                            </a:solidFill>
                            <a:prstDash val="sysDot"/>
                          </a:ln>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57" cstate="print"/>
                          <a:stretch>
                            <a:fillRect/>
                          </a:stretch>
                        </pic:blipFill>
                        <pic:spPr>
                          <a:xfrm>
                            <a:off x="762190" y="746950"/>
                            <a:ext cx="60960" cy="60960"/>
                          </a:xfrm>
                          <a:prstGeom prst="rect">
                            <a:avLst/>
                          </a:prstGeom>
                        </pic:spPr>
                      </pic:pic>
                      <pic:pic xmlns:pic="http://schemas.openxmlformats.org/drawingml/2006/picture">
                        <pic:nvPicPr>
                          <pic:cNvPr id="108" name="Image 108"/>
                          <pic:cNvPicPr/>
                        </pic:nvPicPr>
                        <pic:blipFill>
                          <a:blip r:embed="rId58" cstate="print"/>
                          <a:stretch>
                            <a:fillRect/>
                          </a:stretch>
                        </pic:blipFill>
                        <pic:spPr>
                          <a:xfrm>
                            <a:off x="757618" y="742378"/>
                            <a:ext cx="70104" cy="70104"/>
                          </a:xfrm>
                          <a:prstGeom prst="rect">
                            <a:avLst/>
                          </a:prstGeom>
                        </pic:spPr>
                      </pic:pic>
                      <pic:pic xmlns:pic="http://schemas.openxmlformats.org/drawingml/2006/picture">
                        <pic:nvPicPr>
                          <pic:cNvPr id="109" name="Image 109"/>
                          <pic:cNvPicPr/>
                        </pic:nvPicPr>
                        <pic:blipFill>
                          <a:blip r:embed="rId57" cstate="print"/>
                          <a:stretch>
                            <a:fillRect/>
                          </a:stretch>
                        </pic:blipFill>
                        <pic:spPr>
                          <a:xfrm>
                            <a:off x="1213294" y="975550"/>
                            <a:ext cx="60959" cy="60960"/>
                          </a:xfrm>
                          <a:prstGeom prst="rect">
                            <a:avLst/>
                          </a:prstGeom>
                        </pic:spPr>
                      </pic:pic>
                      <pic:pic xmlns:pic="http://schemas.openxmlformats.org/drawingml/2006/picture">
                        <pic:nvPicPr>
                          <pic:cNvPr id="110" name="Image 110"/>
                          <pic:cNvPicPr/>
                        </pic:nvPicPr>
                        <pic:blipFill>
                          <a:blip r:embed="rId58" cstate="print"/>
                          <a:stretch>
                            <a:fillRect/>
                          </a:stretch>
                        </pic:blipFill>
                        <pic:spPr>
                          <a:xfrm>
                            <a:off x="1208722" y="970978"/>
                            <a:ext cx="70104" cy="70104"/>
                          </a:xfrm>
                          <a:prstGeom prst="rect">
                            <a:avLst/>
                          </a:prstGeom>
                        </pic:spPr>
                      </pic:pic>
                      <pic:pic xmlns:pic="http://schemas.openxmlformats.org/drawingml/2006/picture">
                        <pic:nvPicPr>
                          <pic:cNvPr id="111" name="Image 111"/>
                          <pic:cNvPicPr/>
                        </pic:nvPicPr>
                        <pic:blipFill>
                          <a:blip r:embed="rId59" cstate="print"/>
                          <a:stretch>
                            <a:fillRect/>
                          </a:stretch>
                        </pic:blipFill>
                        <pic:spPr>
                          <a:xfrm>
                            <a:off x="1667446" y="1777174"/>
                            <a:ext cx="60960" cy="60960"/>
                          </a:xfrm>
                          <a:prstGeom prst="rect">
                            <a:avLst/>
                          </a:prstGeom>
                        </pic:spPr>
                      </pic:pic>
                      <pic:pic xmlns:pic="http://schemas.openxmlformats.org/drawingml/2006/picture">
                        <pic:nvPicPr>
                          <pic:cNvPr id="112" name="Image 112"/>
                          <pic:cNvPicPr/>
                        </pic:nvPicPr>
                        <pic:blipFill>
                          <a:blip r:embed="rId60" cstate="print"/>
                          <a:stretch>
                            <a:fillRect/>
                          </a:stretch>
                        </pic:blipFill>
                        <pic:spPr>
                          <a:xfrm>
                            <a:off x="1662874" y="1772602"/>
                            <a:ext cx="70104" cy="70104"/>
                          </a:xfrm>
                          <a:prstGeom prst="rect">
                            <a:avLst/>
                          </a:prstGeom>
                        </pic:spPr>
                      </pic:pic>
                      <pic:pic xmlns:pic="http://schemas.openxmlformats.org/drawingml/2006/picture">
                        <pic:nvPicPr>
                          <pic:cNvPr id="113" name="Image 113"/>
                          <pic:cNvPicPr/>
                        </pic:nvPicPr>
                        <pic:blipFill>
                          <a:blip r:embed="rId61" cstate="print"/>
                          <a:stretch>
                            <a:fillRect/>
                          </a:stretch>
                        </pic:blipFill>
                        <pic:spPr>
                          <a:xfrm>
                            <a:off x="2121598" y="1289494"/>
                            <a:ext cx="60959" cy="60960"/>
                          </a:xfrm>
                          <a:prstGeom prst="rect">
                            <a:avLst/>
                          </a:prstGeom>
                        </pic:spPr>
                      </pic:pic>
                      <pic:pic xmlns:pic="http://schemas.openxmlformats.org/drawingml/2006/picture">
                        <pic:nvPicPr>
                          <pic:cNvPr id="114" name="Image 114"/>
                          <pic:cNvPicPr/>
                        </pic:nvPicPr>
                        <pic:blipFill>
                          <a:blip r:embed="rId62" cstate="print"/>
                          <a:stretch>
                            <a:fillRect/>
                          </a:stretch>
                        </pic:blipFill>
                        <pic:spPr>
                          <a:xfrm>
                            <a:off x="2117026" y="1284922"/>
                            <a:ext cx="70103" cy="70104"/>
                          </a:xfrm>
                          <a:prstGeom prst="rect">
                            <a:avLst/>
                          </a:prstGeom>
                        </pic:spPr>
                      </pic:pic>
                      <pic:pic xmlns:pic="http://schemas.openxmlformats.org/drawingml/2006/picture">
                        <pic:nvPicPr>
                          <pic:cNvPr id="115" name="Image 115"/>
                          <pic:cNvPicPr/>
                        </pic:nvPicPr>
                        <pic:blipFill>
                          <a:blip r:embed="rId57" cstate="print"/>
                          <a:stretch>
                            <a:fillRect/>
                          </a:stretch>
                        </pic:blipFill>
                        <pic:spPr>
                          <a:xfrm>
                            <a:off x="2572702" y="804862"/>
                            <a:ext cx="60960" cy="60960"/>
                          </a:xfrm>
                          <a:prstGeom prst="rect">
                            <a:avLst/>
                          </a:prstGeom>
                        </pic:spPr>
                      </pic:pic>
                      <pic:pic xmlns:pic="http://schemas.openxmlformats.org/drawingml/2006/picture">
                        <pic:nvPicPr>
                          <pic:cNvPr id="116" name="Image 116"/>
                          <pic:cNvPicPr/>
                        </pic:nvPicPr>
                        <pic:blipFill>
                          <a:blip r:embed="rId58" cstate="print"/>
                          <a:stretch>
                            <a:fillRect/>
                          </a:stretch>
                        </pic:blipFill>
                        <pic:spPr>
                          <a:xfrm>
                            <a:off x="2568130" y="800290"/>
                            <a:ext cx="70104" cy="70104"/>
                          </a:xfrm>
                          <a:prstGeom prst="rect">
                            <a:avLst/>
                          </a:prstGeom>
                        </pic:spPr>
                      </pic:pic>
                      <pic:pic xmlns:pic="http://schemas.openxmlformats.org/drawingml/2006/picture">
                        <pic:nvPicPr>
                          <pic:cNvPr id="117" name="Image 117"/>
                          <pic:cNvPicPr/>
                        </pic:nvPicPr>
                        <pic:blipFill>
                          <a:blip r:embed="rId63" cstate="print"/>
                          <a:stretch>
                            <a:fillRect/>
                          </a:stretch>
                        </pic:blipFill>
                        <pic:spPr>
                          <a:xfrm>
                            <a:off x="3026854" y="2347150"/>
                            <a:ext cx="60960" cy="60960"/>
                          </a:xfrm>
                          <a:prstGeom prst="rect">
                            <a:avLst/>
                          </a:prstGeom>
                        </pic:spPr>
                      </pic:pic>
                      <pic:pic xmlns:pic="http://schemas.openxmlformats.org/drawingml/2006/picture">
                        <pic:nvPicPr>
                          <pic:cNvPr id="118" name="Image 118"/>
                          <pic:cNvPicPr/>
                        </pic:nvPicPr>
                        <pic:blipFill>
                          <a:blip r:embed="rId64" cstate="print"/>
                          <a:stretch>
                            <a:fillRect/>
                          </a:stretch>
                        </pic:blipFill>
                        <pic:spPr>
                          <a:xfrm>
                            <a:off x="3022282" y="2342578"/>
                            <a:ext cx="70104" cy="70104"/>
                          </a:xfrm>
                          <a:prstGeom prst="rect">
                            <a:avLst/>
                          </a:prstGeom>
                        </pic:spPr>
                      </pic:pic>
                      <pic:pic xmlns:pic="http://schemas.openxmlformats.org/drawingml/2006/picture">
                        <pic:nvPicPr>
                          <pic:cNvPr id="119" name="Image 119"/>
                          <pic:cNvPicPr/>
                        </pic:nvPicPr>
                        <pic:blipFill>
                          <a:blip r:embed="rId59" cstate="print"/>
                          <a:stretch>
                            <a:fillRect/>
                          </a:stretch>
                        </pic:blipFill>
                        <pic:spPr>
                          <a:xfrm>
                            <a:off x="3481006" y="1862518"/>
                            <a:ext cx="60960" cy="60960"/>
                          </a:xfrm>
                          <a:prstGeom prst="rect">
                            <a:avLst/>
                          </a:prstGeom>
                        </pic:spPr>
                      </pic:pic>
                      <pic:pic xmlns:pic="http://schemas.openxmlformats.org/drawingml/2006/picture">
                        <pic:nvPicPr>
                          <pic:cNvPr id="120" name="Image 120"/>
                          <pic:cNvPicPr/>
                        </pic:nvPicPr>
                        <pic:blipFill>
                          <a:blip r:embed="rId60" cstate="print"/>
                          <a:stretch>
                            <a:fillRect/>
                          </a:stretch>
                        </pic:blipFill>
                        <pic:spPr>
                          <a:xfrm>
                            <a:off x="3476434" y="1857946"/>
                            <a:ext cx="70104" cy="70104"/>
                          </a:xfrm>
                          <a:prstGeom prst="rect">
                            <a:avLst/>
                          </a:prstGeom>
                        </pic:spPr>
                      </pic:pic>
                      <pic:pic xmlns:pic="http://schemas.openxmlformats.org/drawingml/2006/picture">
                        <pic:nvPicPr>
                          <pic:cNvPr id="121" name="Image 121"/>
                          <pic:cNvPicPr/>
                        </pic:nvPicPr>
                        <pic:blipFill>
                          <a:blip r:embed="rId59" cstate="print"/>
                          <a:stretch>
                            <a:fillRect/>
                          </a:stretch>
                        </pic:blipFill>
                        <pic:spPr>
                          <a:xfrm>
                            <a:off x="3935158" y="1518094"/>
                            <a:ext cx="60960" cy="60960"/>
                          </a:xfrm>
                          <a:prstGeom prst="rect">
                            <a:avLst/>
                          </a:prstGeom>
                        </pic:spPr>
                      </pic:pic>
                      <pic:pic xmlns:pic="http://schemas.openxmlformats.org/drawingml/2006/picture">
                        <pic:nvPicPr>
                          <pic:cNvPr id="122" name="Image 122"/>
                          <pic:cNvPicPr/>
                        </pic:nvPicPr>
                        <pic:blipFill>
                          <a:blip r:embed="rId60" cstate="print"/>
                          <a:stretch>
                            <a:fillRect/>
                          </a:stretch>
                        </pic:blipFill>
                        <pic:spPr>
                          <a:xfrm>
                            <a:off x="3930586" y="1513522"/>
                            <a:ext cx="70104" cy="70104"/>
                          </a:xfrm>
                          <a:prstGeom prst="rect">
                            <a:avLst/>
                          </a:prstGeom>
                        </pic:spPr>
                      </pic:pic>
                      <wps:wsp>
                        <wps:cNvPr id="123" name="Graphic 123"/>
                        <wps:cNvSpPr/>
                        <wps:spPr>
                          <a:xfrm>
                            <a:off x="791273" y="984567"/>
                            <a:ext cx="3173095" cy="921385"/>
                          </a:xfrm>
                          <a:custGeom>
                            <a:avLst/>
                            <a:gdLst/>
                            <a:ahLst/>
                            <a:cxnLst/>
                            <a:rect l="l" t="t" r="r" b="b"/>
                            <a:pathLst>
                              <a:path w="3173095" h="921385">
                                <a:moveTo>
                                  <a:pt x="0" y="0"/>
                                </a:moveTo>
                                <a:lnTo>
                                  <a:pt x="3173095" y="921257"/>
                                </a:lnTo>
                              </a:path>
                            </a:pathLst>
                          </a:custGeom>
                          <a:ln w="9524">
                            <a:solidFill>
                              <a:srgbClr val="EC7C30"/>
                            </a:solidFill>
                            <a:prstDash val="solid"/>
                          </a:ln>
                        </wps:spPr>
                        <wps:bodyPr wrap="square" lIns="0" tIns="0" rIns="0" bIns="0" rtlCol="0">
                          <a:prstTxWarp prst="textNoShape">
                            <a:avLst/>
                          </a:prstTxWarp>
                          <a:noAutofit/>
                        </wps:bodyPr>
                      </wps:wsp>
                      <wps:wsp>
                        <wps:cNvPr id="124" name="Graphic 124"/>
                        <wps:cNvSpPr/>
                        <wps:spPr>
                          <a:xfrm>
                            <a:off x="4762" y="4762"/>
                            <a:ext cx="4581525" cy="2752725"/>
                          </a:xfrm>
                          <a:custGeom>
                            <a:avLst/>
                            <a:gdLst/>
                            <a:ahLst/>
                            <a:cxnLst/>
                            <a:rect l="l" t="t" r="r" b="b"/>
                            <a:pathLst>
                              <a:path w="4581525" h="2752725">
                                <a:moveTo>
                                  <a:pt x="0" y="2752725"/>
                                </a:moveTo>
                                <a:lnTo>
                                  <a:pt x="4581525" y="2752725"/>
                                </a:lnTo>
                                <a:lnTo>
                                  <a:pt x="4581525" y="0"/>
                                </a:lnTo>
                                <a:lnTo>
                                  <a:pt x="0" y="0"/>
                                </a:lnTo>
                                <a:lnTo>
                                  <a:pt x="0" y="2752725"/>
                                </a:lnTo>
                                <a:close/>
                              </a:path>
                            </a:pathLst>
                          </a:custGeom>
                          <a:ln w="9525">
                            <a:solidFill>
                              <a:srgbClr val="D9D9D9"/>
                            </a:solidFill>
                            <a:prstDash val="solid"/>
                          </a:ln>
                        </wps:spPr>
                        <wps:bodyPr wrap="square" lIns="0" tIns="0" rIns="0" bIns="0" rtlCol="0">
                          <a:prstTxWarp prst="textNoShape">
                            <a:avLst/>
                          </a:prstTxWarp>
                          <a:noAutofit/>
                        </wps:bodyPr>
                      </wps:wsp>
                      <wps:wsp>
                        <wps:cNvPr id="125" name="Textbox 125"/>
                        <wps:cNvSpPr txBox="1"/>
                        <wps:spPr>
                          <a:xfrm>
                            <a:off x="4390961" y="2560764"/>
                            <a:ext cx="71755" cy="116205"/>
                          </a:xfrm>
                          <a:prstGeom prst="rect">
                            <a:avLst/>
                          </a:prstGeom>
                        </wps:spPr>
                        <wps:txbx>
                          <w:txbxContent>
                            <w:p w14:paraId="08FBBC9E" w14:textId="77777777" w:rsidR="00203765" w:rsidRDefault="00203765" w:rsidP="00203765">
                              <w:pPr>
                                <w:spacing w:line="182" w:lineRule="exact"/>
                                <w:rPr>
                                  <w:rFonts w:ascii="Calibri"/>
                                  <w:sz w:val="18"/>
                                </w:rPr>
                              </w:pPr>
                              <w:r>
                                <w:rPr>
                                  <w:rFonts w:ascii="Calibri"/>
                                  <w:color w:val="585858"/>
                                  <w:spacing w:val="-10"/>
                                  <w:sz w:val="18"/>
                                </w:rPr>
                                <w:t>9</w:t>
                              </w:r>
                            </w:p>
                          </w:txbxContent>
                        </wps:txbx>
                        <wps:bodyPr wrap="square" lIns="0" tIns="0" rIns="0" bIns="0" rtlCol="0">
                          <a:noAutofit/>
                        </wps:bodyPr>
                      </wps:wsp>
                      <wps:wsp>
                        <wps:cNvPr id="126" name="Textbox 126"/>
                        <wps:cNvSpPr txBox="1"/>
                        <wps:spPr>
                          <a:xfrm>
                            <a:off x="3937444" y="2560764"/>
                            <a:ext cx="71755" cy="116205"/>
                          </a:xfrm>
                          <a:prstGeom prst="rect">
                            <a:avLst/>
                          </a:prstGeom>
                        </wps:spPr>
                        <wps:txbx>
                          <w:txbxContent>
                            <w:p w14:paraId="0A796F25" w14:textId="77777777" w:rsidR="00203765" w:rsidRDefault="00203765" w:rsidP="00203765">
                              <w:pPr>
                                <w:spacing w:line="182" w:lineRule="exact"/>
                                <w:rPr>
                                  <w:rFonts w:ascii="Calibri"/>
                                  <w:sz w:val="18"/>
                                </w:rPr>
                              </w:pPr>
                              <w:r>
                                <w:rPr>
                                  <w:rFonts w:ascii="Calibri"/>
                                  <w:color w:val="585858"/>
                                  <w:spacing w:val="-10"/>
                                  <w:sz w:val="18"/>
                                </w:rPr>
                                <w:t>8</w:t>
                              </w:r>
                            </w:p>
                          </w:txbxContent>
                        </wps:txbx>
                        <wps:bodyPr wrap="square" lIns="0" tIns="0" rIns="0" bIns="0" rtlCol="0">
                          <a:noAutofit/>
                        </wps:bodyPr>
                      </wps:wsp>
                      <wps:wsp>
                        <wps:cNvPr id="127" name="Textbox 127"/>
                        <wps:cNvSpPr txBox="1"/>
                        <wps:spPr>
                          <a:xfrm>
                            <a:off x="3483927" y="2560764"/>
                            <a:ext cx="71755" cy="116205"/>
                          </a:xfrm>
                          <a:prstGeom prst="rect">
                            <a:avLst/>
                          </a:prstGeom>
                        </wps:spPr>
                        <wps:txbx>
                          <w:txbxContent>
                            <w:p w14:paraId="560524EA" w14:textId="77777777" w:rsidR="00203765" w:rsidRDefault="00203765" w:rsidP="00203765">
                              <w:pPr>
                                <w:spacing w:line="182" w:lineRule="exact"/>
                                <w:rPr>
                                  <w:rFonts w:ascii="Calibri"/>
                                  <w:sz w:val="18"/>
                                </w:rPr>
                              </w:pPr>
                              <w:r>
                                <w:rPr>
                                  <w:rFonts w:ascii="Calibri"/>
                                  <w:color w:val="585858"/>
                                  <w:spacing w:val="-10"/>
                                  <w:sz w:val="18"/>
                                </w:rPr>
                                <w:t>7</w:t>
                              </w:r>
                            </w:p>
                          </w:txbxContent>
                        </wps:txbx>
                        <wps:bodyPr wrap="square" lIns="0" tIns="0" rIns="0" bIns="0" rtlCol="0">
                          <a:noAutofit/>
                        </wps:bodyPr>
                      </wps:wsp>
                      <wps:wsp>
                        <wps:cNvPr id="128" name="Textbox 128"/>
                        <wps:cNvSpPr txBox="1"/>
                        <wps:spPr>
                          <a:xfrm>
                            <a:off x="3030664" y="2560764"/>
                            <a:ext cx="71755" cy="116205"/>
                          </a:xfrm>
                          <a:prstGeom prst="rect">
                            <a:avLst/>
                          </a:prstGeom>
                        </wps:spPr>
                        <wps:txbx>
                          <w:txbxContent>
                            <w:p w14:paraId="4BE885BE" w14:textId="77777777" w:rsidR="00203765" w:rsidRDefault="00203765" w:rsidP="00203765">
                              <w:pPr>
                                <w:spacing w:line="182" w:lineRule="exact"/>
                                <w:rPr>
                                  <w:rFonts w:ascii="Calibri"/>
                                  <w:sz w:val="18"/>
                                </w:rPr>
                              </w:pPr>
                              <w:r>
                                <w:rPr>
                                  <w:rFonts w:ascii="Calibri"/>
                                  <w:color w:val="585858"/>
                                  <w:spacing w:val="-10"/>
                                  <w:sz w:val="18"/>
                                </w:rPr>
                                <w:t>6</w:t>
                              </w:r>
                            </w:p>
                          </w:txbxContent>
                        </wps:txbx>
                        <wps:bodyPr wrap="square" lIns="0" tIns="0" rIns="0" bIns="0" rtlCol="0">
                          <a:noAutofit/>
                        </wps:bodyPr>
                      </wps:wsp>
                      <wps:wsp>
                        <wps:cNvPr id="129" name="Textbox 129"/>
                        <wps:cNvSpPr txBox="1"/>
                        <wps:spPr>
                          <a:xfrm>
                            <a:off x="2577147" y="2560764"/>
                            <a:ext cx="71755" cy="116205"/>
                          </a:xfrm>
                          <a:prstGeom prst="rect">
                            <a:avLst/>
                          </a:prstGeom>
                        </wps:spPr>
                        <wps:txbx>
                          <w:txbxContent>
                            <w:p w14:paraId="1A96E187" w14:textId="77777777" w:rsidR="00203765" w:rsidRDefault="00203765" w:rsidP="00203765">
                              <w:pPr>
                                <w:spacing w:line="182" w:lineRule="exact"/>
                                <w:rPr>
                                  <w:rFonts w:ascii="Calibri"/>
                                  <w:sz w:val="18"/>
                                </w:rPr>
                              </w:pPr>
                              <w:r>
                                <w:rPr>
                                  <w:rFonts w:ascii="Calibri"/>
                                  <w:color w:val="585858"/>
                                  <w:spacing w:val="-10"/>
                                  <w:sz w:val="18"/>
                                </w:rPr>
                                <w:t>5</w:t>
                              </w:r>
                            </w:p>
                          </w:txbxContent>
                        </wps:txbx>
                        <wps:bodyPr wrap="square" lIns="0" tIns="0" rIns="0" bIns="0" rtlCol="0">
                          <a:noAutofit/>
                        </wps:bodyPr>
                      </wps:wsp>
                      <wps:wsp>
                        <wps:cNvPr id="130" name="Textbox 130"/>
                        <wps:cNvSpPr txBox="1"/>
                        <wps:spPr>
                          <a:xfrm>
                            <a:off x="2123503" y="2560764"/>
                            <a:ext cx="71755" cy="116205"/>
                          </a:xfrm>
                          <a:prstGeom prst="rect">
                            <a:avLst/>
                          </a:prstGeom>
                        </wps:spPr>
                        <wps:txbx>
                          <w:txbxContent>
                            <w:p w14:paraId="7FBC3F6E" w14:textId="77777777" w:rsidR="00203765" w:rsidRDefault="00203765" w:rsidP="00203765">
                              <w:pPr>
                                <w:spacing w:line="182" w:lineRule="exact"/>
                                <w:rPr>
                                  <w:rFonts w:ascii="Calibri"/>
                                  <w:sz w:val="18"/>
                                </w:rPr>
                              </w:pPr>
                              <w:r>
                                <w:rPr>
                                  <w:rFonts w:ascii="Calibri"/>
                                  <w:color w:val="585858"/>
                                  <w:spacing w:val="-10"/>
                                  <w:sz w:val="18"/>
                                </w:rPr>
                                <w:t>4</w:t>
                              </w:r>
                            </w:p>
                          </w:txbxContent>
                        </wps:txbx>
                        <wps:bodyPr wrap="square" lIns="0" tIns="0" rIns="0" bIns="0" rtlCol="0">
                          <a:noAutofit/>
                        </wps:bodyPr>
                      </wps:wsp>
                      <wps:wsp>
                        <wps:cNvPr id="131" name="Textbox 131"/>
                        <wps:cNvSpPr txBox="1"/>
                        <wps:spPr>
                          <a:xfrm>
                            <a:off x="1669986" y="2560764"/>
                            <a:ext cx="71755" cy="116205"/>
                          </a:xfrm>
                          <a:prstGeom prst="rect">
                            <a:avLst/>
                          </a:prstGeom>
                        </wps:spPr>
                        <wps:txbx>
                          <w:txbxContent>
                            <w:p w14:paraId="1A39EEC0" w14:textId="77777777" w:rsidR="00203765" w:rsidRDefault="00203765" w:rsidP="00203765">
                              <w:pPr>
                                <w:spacing w:line="182" w:lineRule="exact"/>
                                <w:rPr>
                                  <w:rFonts w:ascii="Calibri"/>
                                  <w:sz w:val="18"/>
                                </w:rPr>
                              </w:pPr>
                              <w:r>
                                <w:rPr>
                                  <w:rFonts w:ascii="Calibri"/>
                                  <w:color w:val="585858"/>
                                  <w:spacing w:val="-10"/>
                                  <w:sz w:val="18"/>
                                </w:rPr>
                                <w:t>3</w:t>
                              </w:r>
                            </w:p>
                          </w:txbxContent>
                        </wps:txbx>
                        <wps:bodyPr wrap="square" lIns="0" tIns="0" rIns="0" bIns="0" rtlCol="0">
                          <a:noAutofit/>
                        </wps:bodyPr>
                      </wps:wsp>
                      <wps:wsp>
                        <wps:cNvPr id="132" name="Textbox 132"/>
                        <wps:cNvSpPr txBox="1"/>
                        <wps:spPr>
                          <a:xfrm>
                            <a:off x="1216723" y="2560764"/>
                            <a:ext cx="71755" cy="116205"/>
                          </a:xfrm>
                          <a:prstGeom prst="rect">
                            <a:avLst/>
                          </a:prstGeom>
                        </wps:spPr>
                        <wps:txbx>
                          <w:txbxContent>
                            <w:p w14:paraId="11B57A12" w14:textId="77777777" w:rsidR="00203765" w:rsidRDefault="00203765" w:rsidP="00203765">
                              <w:pPr>
                                <w:spacing w:line="182" w:lineRule="exact"/>
                                <w:rPr>
                                  <w:rFonts w:ascii="Calibri"/>
                                  <w:sz w:val="18"/>
                                </w:rPr>
                              </w:pPr>
                              <w:r>
                                <w:rPr>
                                  <w:rFonts w:ascii="Calibri"/>
                                  <w:color w:val="585858"/>
                                  <w:spacing w:val="-10"/>
                                  <w:sz w:val="18"/>
                                </w:rPr>
                                <w:t>2</w:t>
                              </w:r>
                            </w:p>
                          </w:txbxContent>
                        </wps:txbx>
                        <wps:bodyPr wrap="square" lIns="0" tIns="0" rIns="0" bIns="0" rtlCol="0">
                          <a:noAutofit/>
                        </wps:bodyPr>
                      </wps:wsp>
                      <wps:wsp>
                        <wps:cNvPr id="133" name="Textbox 133"/>
                        <wps:cNvSpPr txBox="1"/>
                        <wps:spPr>
                          <a:xfrm>
                            <a:off x="763206" y="2560764"/>
                            <a:ext cx="71755" cy="116205"/>
                          </a:xfrm>
                          <a:prstGeom prst="rect">
                            <a:avLst/>
                          </a:prstGeom>
                        </wps:spPr>
                        <wps:txbx>
                          <w:txbxContent>
                            <w:p w14:paraId="21584321" w14:textId="77777777" w:rsidR="00203765" w:rsidRDefault="00203765" w:rsidP="00203765">
                              <w:pPr>
                                <w:spacing w:line="182" w:lineRule="exact"/>
                                <w:rPr>
                                  <w:rFonts w:ascii="Calibri"/>
                                  <w:sz w:val="18"/>
                                </w:rPr>
                              </w:pPr>
                              <w:r>
                                <w:rPr>
                                  <w:rFonts w:ascii="Calibri"/>
                                  <w:color w:val="585858"/>
                                  <w:spacing w:val="-10"/>
                                  <w:sz w:val="18"/>
                                </w:rPr>
                                <w:t>1</w:t>
                              </w:r>
                            </w:p>
                          </w:txbxContent>
                        </wps:txbx>
                        <wps:bodyPr wrap="square" lIns="0" tIns="0" rIns="0" bIns="0" rtlCol="0">
                          <a:noAutofit/>
                        </wps:bodyPr>
                      </wps:wsp>
                      <wps:wsp>
                        <wps:cNvPr id="134" name="Textbox 134"/>
                        <wps:cNvSpPr txBox="1"/>
                        <wps:spPr>
                          <a:xfrm>
                            <a:off x="309689" y="2560764"/>
                            <a:ext cx="71755" cy="116205"/>
                          </a:xfrm>
                          <a:prstGeom prst="rect">
                            <a:avLst/>
                          </a:prstGeom>
                        </wps:spPr>
                        <wps:txbx>
                          <w:txbxContent>
                            <w:p w14:paraId="63B7F3AD" w14:textId="77777777" w:rsidR="00203765" w:rsidRDefault="00203765" w:rsidP="00203765">
                              <w:pPr>
                                <w:spacing w:line="182" w:lineRule="exact"/>
                                <w:rPr>
                                  <w:rFonts w:ascii="Calibri"/>
                                  <w:sz w:val="18"/>
                                </w:rPr>
                              </w:pPr>
                              <w:r>
                                <w:rPr>
                                  <w:rFonts w:ascii="Calibri"/>
                                  <w:color w:val="585858"/>
                                  <w:spacing w:val="-10"/>
                                  <w:sz w:val="18"/>
                                </w:rPr>
                                <w:t>0</w:t>
                              </w:r>
                            </w:p>
                          </w:txbxContent>
                        </wps:txbx>
                        <wps:bodyPr wrap="square" lIns="0" tIns="0" rIns="0" bIns="0" rtlCol="0">
                          <a:noAutofit/>
                        </wps:bodyPr>
                      </wps:wsp>
                      <wps:wsp>
                        <wps:cNvPr id="135" name="Textbox 135"/>
                        <wps:cNvSpPr txBox="1"/>
                        <wps:spPr>
                          <a:xfrm>
                            <a:off x="87820" y="1554924"/>
                            <a:ext cx="157480" cy="973455"/>
                          </a:xfrm>
                          <a:prstGeom prst="rect">
                            <a:avLst/>
                          </a:prstGeom>
                        </wps:spPr>
                        <wps:txbx>
                          <w:txbxContent>
                            <w:p w14:paraId="241940B6" w14:textId="77777777" w:rsidR="00203765" w:rsidRDefault="00203765" w:rsidP="00203765">
                              <w:pPr>
                                <w:spacing w:line="185" w:lineRule="exact"/>
                                <w:rPr>
                                  <w:rFonts w:ascii="Calibri"/>
                                  <w:sz w:val="18"/>
                                </w:rPr>
                              </w:pPr>
                              <w:r>
                                <w:rPr>
                                  <w:rFonts w:ascii="Calibri"/>
                                  <w:color w:val="585858"/>
                                  <w:spacing w:val="-5"/>
                                  <w:sz w:val="18"/>
                                </w:rPr>
                                <w:t>3.7</w:t>
                              </w:r>
                            </w:p>
                            <w:p w14:paraId="77D440A2" w14:textId="77777777" w:rsidR="00203765" w:rsidRDefault="00203765" w:rsidP="00203765">
                              <w:pPr>
                                <w:spacing w:before="10"/>
                                <w:rPr>
                                  <w:rFonts w:ascii="Calibri"/>
                                  <w:sz w:val="18"/>
                                </w:rPr>
                              </w:pPr>
                            </w:p>
                            <w:p w14:paraId="24C081BC" w14:textId="77777777" w:rsidR="00203765" w:rsidRDefault="00203765" w:rsidP="00203765">
                              <w:pPr>
                                <w:rPr>
                                  <w:rFonts w:ascii="Calibri"/>
                                  <w:sz w:val="18"/>
                                </w:rPr>
                              </w:pPr>
                              <w:r>
                                <w:rPr>
                                  <w:rFonts w:ascii="Calibri"/>
                                  <w:color w:val="585858"/>
                                  <w:spacing w:val="-5"/>
                                  <w:sz w:val="18"/>
                                </w:rPr>
                                <w:t>3.6</w:t>
                              </w:r>
                            </w:p>
                            <w:p w14:paraId="083DDEF2" w14:textId="77777777" w:rsidR="00203765" w:rsidRDefault="00203765" w:rsidP="00203765">
                              <w:pPr>
                                <w:spacing w:before="11"/>
                                <w:rPr>
                                  <w:rFonts w:ascii="Calibri"/>
                                  <w:sz w:val="18"/>
                                </w:rPr>
                              </w:pPr>
                            </w:p>
                            <w:p w14:paraId="489E8EA1" w14:textId="77777777" w:rsidR="00203765" w:rsidRDefault="00203765" w:rsidP="00203765">
                              <w:pPr>
                                <w:rPr>
                                  <w:rFonts w:ascii="Calibri"/>
                                  <w:sz w:val="18"/>
                                </w:rPr>
                              </w:pPr>
                              <w:r>
                                <w:rPr>
                                  <w:rFonts w:ascii="Calibri"/>
                                  <w:color w:val="585858"/>
                                  <w:spacing w:val="-5"/>
                                  <w:sz w:val="18"/>
                                </w:rPr>
                                <w:t>3.5</w:t>
                              </w:r>
                            </w:p>
                            <w:p w14:paraId="05D2907B" w14:textId="77777777" w:rsidR="00203765" w:rsidRDefault="00203765" w:rsidP="00203765">
                              <w:pPr>
                                <w:spacing w:before="10"/>
                                <w:rPr>
                                  <w:rFonts w:ascii="Calibri"/>
                                  <w:sz w:val="18"/>
                                </w:rPr>
                              </w:pPr>
                            </w:p>
                            <w:p w14:paraId="79FD77ED" w14:textId="77777777" w:rsidR="00203765" w:rsidRDefault="00203765" w:rsidP="00203765">
                              <w:pPr>
                                <w:spacing w:line="217" w:lineRule="exact"/>
                                <w:rPr>
                                  <w:rFonts w:ascii="Calibri"/>
                                  <w:sz w:val="18"/>
                                </w:rPr>
                              </w:pPr>
                              <w:r>
                                <w:rPr>
                                  <w:rFonts w:ascii="Calibri"/>
                                  <w:color w:val="585858"/>
                                  <w:spacing w:val="-5"/>
                                  <w:sz w:val="18"/>
                                </w:rPr>
                                <w:t>3.4</w:t>
                              </w:r>
                            </w:p>
                          </w:txbxContent>
                        </wps:txbx>
                        <wps:bodyPr wrap="square" lIns="0" tIns="0" rIns="0" bIns="0" rtlCol="0">
                          <a:noAutofit/>
                        </wps:bodyPr>
                      </wps:wsp>
                      <wps:wsp>
                        <wps:cNvPr id="136" name="Textbox 136"/>
                        <wps:cNvSpPr txBox="1"/>
                        <wps:spPr>
                          <a:xfrm>
                            <a:off x="3023679" y="1288732"/>
                            <a:ext cx="1004569" cy="253365"/>
                          </a:xfrm>
                          <a:prstGeom prst="rect">
                            <a:avLst/>
                          </a:prstGeom>
                        </wps:spPr>
                        <wps:txbx>
                          <w:txbxContent>
                            <w:p w14:paraId="5FE04DB8" w14:textId="77777777" w:rsidR="00203765" w:rsidRDefault="00203765" w:rsidP="00203765">
                              <w:pPr>
                                <w:spacing w:line="183" w:lineRule="exact"/>
                                <w:ind w:right="18"/>
                                <w:jc w:val="center"/>
                                <w:rPr>
                                  <w:rFonts w:ascii="Calibri"/>
                                  <w:sz w:val="18"/>
                                </w:rPr>
                              </w:pPr>
                              <w:r>
                                <w:rPr>
                                  <w:rFonts w:ascii="Calibri"/>
                                  <w:color w:val="585858"/>
                                  <w:sz w:val="18"/>
                                </w:rPr>
                                <w:t>y</w:t>
                              </w:r>
                              <w:r>
                                <w:rPr>
                                  <w:rFonts w:ascii="Calibri"/>
                                  <w:color w:val="585858"/>
                                  <w:spacing w:val="-4"/>
                                  <w:sz w:val="18"/>
                                </w:rPr>
                                <w:t xml:space="preserve"> </w:t>
                              </w:r>
                              <w:r>
                                <w:rPr>
                                  <w:rFonts w:ascii="Calibri"/>
                                  <w:color w:val="585858"/>
                                  <w:sz w:val="18"/>
                                </w:rPr>
                                <w:t>=</w:t>
                              </w:r>
                              <w:r>
                                <w:rPr>
                                  <w:rFonts w:ascii="Calibri"/>
                                  <w:color w:val="585858"/>
                                  <w:spacing w:val="3"/>
                                  <w:sz w:val="18"/>
                                </w:rPr>
                                <w:t xml:space="preserve"> </w:t>
                              </w:r>
                              <w:r>
                                <w:rPr>
                                  <w:rFonts w:ascii="Calibri"/>
                                  <w:color w:val="585858"/>
                                  <w:sz w:val="18"/>
                                </w:rPr>
                                <w:t>-0.0461x</w:t>
                              </w:r>
                              <w:r>
                                <w:rPr>
                                  <w:rFonts w:ascii="Calibri"/>
                                  <w:color w:val="585858"/>
                                  <w:spacing w:val="-10"/>
                                  <w:sz w:val="18"/>
                                </w:rPr>
                                <w:t xml:space="preserve"> </w:t>
                              </w:r>
                              <w:r>
                                <w:rPr>
                                  <w:rFonts w:ascii="Calibri"/>
                                  <w:color w:val="585858"/>
                                  <w:sz w:val="18"/>
                                </w:rPr>
                                <w:t>+</w:t>
                              </w:r>
                              <w:r>
                                <w:rPr>
                                  <w:rFonts w:ascii="Calibri"/>
                                  <w:color w:val="585858"/>
                                  <w:spacing w:val="-2"/>
                                  <w:sz w:val="18"/>
                                </w:rPr>
                                <w:t xml:space="preserve"> 3.9636</w:t>
                              </w:r>
                            </w:p>
                            <w:p w14:paraId="3B127DE3" w14:textId="77777777" w:rsidR="00203765" w:rsidRDefault="00203765" w:rsidP="00203765">
                              <w:pPr>
                                <w:spacing w:line="215" w:lineRule="exact"/>
                                <w:ind w:right="22"/>
                                <w:jc w:val="center"/>
                                <w:rPr>
                                  <w:rFonts w:ascii="Calibri" w:hAnsi="Calibri"/>
                                  <w:sz w:val="18"/>
                                </w:rPr>
                              </w:pPr>
                              <w:r>
                                <w:rPr>
                                  <w:rFonts w:ascii="Calibri" w:hAnsi="Calibri"/>
                                  <w:color w:val="585858"/>
                                  <w:sz w:val="18"/>
                                </w:rPr>
                                <w:t>R²</w:t>
                              </w:r>
                              <w:r>
                                <w:rPr>
                                  <w:rFonts w:ascii="Calibri" w:hAnsi="Calibri"/>
                                  <w:color w:val="585858"/>
                                  <w:spacing w:val="-6"/>
                                  <w:sz w:val="18"/>
                                </w:rPr>
                                <w:t xml:space="preserve"> </w:t>
                              </w:r>
                              <w:r>
                                <w:rPr>
                                  <w:rFonts w:ascii="Calibri" w:hAnsi="Calibri"/>
                                  <w:color w:val="585858"/>
                                  <w:sz w:val="18"/>
                                </w:rPr>
                                <w:t>=</w:t>
                              </w:r>
                              <w:r>
                                <w:rPr>
                                  <w:rFonts w:ascii="Calibri" w:hAnsi="Calibri"/>
                                  <w:color w:val="585858"/>
                                  <w:spacing w:val="4"/>
                                  <w:sz w:val="18"/>
                                </w:rPr>
                                <w:t xml:space="preserve"> </w:t>
                              </w:r>
                              <w:r>
                                <w:rPr>
                                  <w:rFonts w:ascii="Calibri" w:hAnsi="Calibri"/>
                                  <w:color w:val="585858"/>
                                  <w:spacing w:val="-2"/>
                                  <w:sz w:val="18"/>
                                </w:rPr>
                                <w:t>0.3254</w:t>
                              </w:r>
                            </w:p>
                          </w:txbxContent>
                        </wps:txbx>
                        <wps:bodyPr wrap="square" lIns="0" tIns="0" rIns="0" bIns="0" rtlCol="0">
                          <a:noAutofit/>
                        </wps:bodyPr>
                      </wps:wsp>
                      <wps:wsp>
                        <wps:cNvPr id="137" name="Textbox 137"/>
                        <wps:cNvSpPr txBox="1"/>
                        <wps:spPr>
                          <a:xfrm>
                            <a:off x="87820" y="411924"/>
                            <a:ext cx="158750" cy="973455"/>
                          </a:xfrm>
                          <a:prstGeom prst="rect">
                            <a:avLst/>
                          </a:prstGeom>
                        </wps:spPr>
                        <wps:txbx>
                          <w:txbxContent>
                            <w:p w14:paraId="37C130F6" w14:textId="77777777" w:rsidR="00203765" w:rsidRDefault="00203765" w:rsidP="00203765">
                              <w:pPr>
                                <w:spacing w:line="185" w:lineRule="exact"/>
                                <w:rPr>
                                  <w:rFonts w:ascii="Calibri"/>
                                  <w:sz w:val="18"/>
                                </w:rPr>
                              </w:pPr>
                              <w:r>
                                <w:rPr>
                                  <w:rFonts w:ascii="Calibri"/>
                                  <w:color w:val="585858"/>
                                  <w:spacing w:val="-5"/>
                                  <w:sz w:val="18"/>
                                </w:rPr>
                                <w:t>4.1</w:t>
                              </w:r>
                            </w:p>
                            <w:p w14:paraId="09802184" w14:textId="77777777" w:rsidR="00203765" w:rsidRDefault="00203765" w:rsidP="00203765">
                              <w:pPr>
                                <w:spacing w:before="10"/>
                                <w:rPr>
                                  <w:rFonts w:ascii="Calibri"/>
                                  <w:sz w:val="18"/>
                                </w:rPr>
                              </w:pPr>
                            </w:p>
                            <w:p w14:paraId="139277C2" w14:textId="77777777" w:rsidR="00203765" w:rsidRDefault="00203765" w:rsidP="00203765">
                              <w:pPr>
                                <w:ind w:right="18"/>
                                <w:jc w:val="right"/>
                                <w:rPr>
                                  <w:rFonts w:ascii="Calibri"/>
                                  <w:sz w:val="18"/>
                                </w:rPr>
                              </w:pPr>
                              <w:r>
                                <w:rPr>
                                  <w:rFonts w:ascii="Calibri"/>
                                  <w:color w:val="585858"/>
                                  <w:spacing w:val="-10"/>
                                  <w:sz w:val="18"/>
                                </w:rPr>
                                <w:t>4</w:t>
                              </w:r>
                            </w:p>
                            <w:p w14:paraId="750906CB" w14:textId="77777777" w:rsidR="00203765" w:rsidRDefault="00203765" w:rsidP="00203765">
                              <w:pPr>
                                <w:spacing w:before="11"/>
                                <w:rPr>
                                  <w:rFonts w:ascii="Calibri"/>
                                  <w:sz w:val="18"/>
                                </w:rPr>
                              </w:pPr>
                            </w:p>
                            <w:p w14:paraId="76569839" w14:textId="77777777" w:rsidR="00203765" w:rsidRDefault="00203765" w:rsidP="00203765">
                              <w:pPr>
                                <w:ind w:right="20"/>
                                <w:jc w:val="right"/>
                                <w:rPr>
                                  <w:rFonts w:ascii="Calibri"/>
                                  <w:sz w:val="18"/>
                                </w:rPr>
                              </w:pPr>
                              <w:r>
                                <w:rPr>
                                  <w:rFonts w:ascii="Calibri"/>
                                  <w:color w:val="585858"/>
                                  <w:spacing w:val="-5"/>
                                  <w:sz w:val="18"/>
                                </w:rPr>
                                <w:t>3.9</w:t>
                              </w:r>
                            </w:p>
                            <w:p w14:paraId="731AB3EC" w14:textId="77777777" w:rsidR="00203765" w:rsidRDefault="00203765" w:rsidP="00203765">
                              <w:pPr>
                                <w:spacing w:before="10"/>
                                <w:rPr>
                                  <w:rFonts w:ascii="Calibri"/>
                                  <w:sz w:val="18"/>
                                </w:rPr>
                              </w:pPr>
                            </w:p>
                            <w:p w14:paraId="62755041" w14:textId="77777777" w:rsidR="00203765" w:rsidRDefault="00203765" w:rsidP="00203765">
                              <w:pPr>
                                <w:spacing w:line="217" w:lineRule="exact"/>
                                <w:rPr>
                                  <w:rFonts w:ascii="Calibri"/>
                                  <w:sz w:val="18"/>
                                </w:rPr>
                              </w:pPr>
                              <w:r>
                                <w:rPr>
                                  <w:rFonts w:ascii="Calibri"/>
                                  <w:color w:val="585858"/>
                                  <w:spacing w:val="-5"/>
                                  <w:sz w:val="18"/>
                                </w:rPr>
                                <w:t>3.8</w:t>
                              </w:r>
                            </w:p>
                          </w:txbxContent>
                        </wps:txbx>
                        <wps:bodyPr wrap="square" lIns="0" tIns="0" rIns="0" bIns="0" rtlCol="0">
                          <a:noAutofit/>
                        </wps:bodyPr>
                      </wps:wsp>
                      <wps:wsp>
                        <wps:cNvPr id="138" name="Textbox 138"/>
                        <wps:cNvSpPr txBox="1"/>
                        <wps:spPr>
                          <a:xfrm>
                            <a:off x="1980628" y="108974"/>
                            <a:ext cx="646430" cy="196215"/>
                          </a:xfrm>
                          <a:prstGeom prst="rect">
                            <a:avLst/>
                          </a:prstGeom>
                        </wps:spPr>
                        <wps:txbx>
                          <w:txbxContent>
                            <w:p w14:paraId="6AAEB35B" w14:textId="77777777" w:rsidR="00203765" w:rsidRDefault="00203765" w:rsidP="00203765">
                              <w:pPr>
                                <w:spacing w:line="308" w:lineRule="exact"/>
                                <w:rPr>
                                  <w:sz w:val="28"/>
                                </w:rPr>
                              </w:pPr>
                              <w:r>
                                <w:rPr>
                                  <w:color w:val="7E7E7E"/>
                                  <w:spacing w:val="-2"/>
                                  <w:sz w:val="28"/>
                                </w:rPr>
                                <w:t>Albumin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7D9E8C" id="Group 101" o:spid="_x0000_s1126" style="position:absolute;left:0;text-align:left;margin-left:118.05pt;margin-top:11.15pt;width:321.6pt;height:169.9pt;z-index:-251654144;mso-wrap-distance-left:0;mso-wrap-distance-right:0;mso-position-horizontal-relative:page;mso-width-relative:margin;mso-height-relative:margin" coordsize="45910,276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">
                <v:shape id="Image 102" o:spid="_x0000_s1127" type="#_x0000_t75" style="position:absolute;left:3380;top:4633;width:40796;height:199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">
                  <v:imagedata r:id="rId65" o:title=""/>
                </v:shape>
                <v:shape id="Graphic 103" o:spid="_x0000_s1128" style="position:absolute;left:3380;top:4632;width:40798;height:20002;visibility:visible;mso-wrap-style:square;v-text-anchor:top" coordsize="4079875,2000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" path="m,1713738r4079621,em,1427226r4079621,em,1143762r4079621,em,857250r4079621,em,570738r4079621,em,284225r4079621,em,l4079621,em453263,r,1999741em907415,r,1999741em1358519,r,1999741em1812670,r,1999741em2266822,r,1999741em2720975,r,1999741em3172079,r,1999741em3626230,r,1999741em4079621,r,1999741e" filled="f" strokecolor="#d9d9d9">
                  <v:path arrowok="t"/>
                </v:shape>
                <v:shape id="Graphic 104" o:spid="_x0000_s1129" style="position:absolute;left:3380;top:4632;width:12;height:20002;visibility:visible;mso-wrap-style:square;v-text-anchor:top" coordsize="1270,2000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" path="m,1999741l,e" filled="f" strokecolor="#bebebe">
                  <v:path arrowok="t"/>
                </v:shape>
                <v:shape id="Graphic 105" o:spid="_x0000_s1130" style="position:absolute;left:3380;top:24629;width:40798;height:13;visibility:visible;mso-wrap-style:square;v-text-anchor:top" coordsize="40798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" path="m,l4079621,e" filled="f" strokecolor="#ccc">
                  <v:path arrowok="t"/>
                </v:shape>
                <v:shape id="Graphic 106" o:spid="_x0000_s1131" style="position:absolute;left:7912;top:7775;width:31731;height:16351;visibility:visible;mso-wrap-style:square;v-text-anchor:top" coordsize="3173095,1635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" path="m,l41217,18634,82433,33834r41216,13051l164862,59076r41212,12617l247283,86026r41205,17335l329689,124985r41196,27202l412077,186253r41186,42220l477125,258771r23863,36211l524850,336294r23863,45600l572576,430972r23862,51741l620301,536308r23863,54634l668026,645805r23863,54278l715751,752966r23863,50675l763477,851295r23862,43822l811202,934295r23863,33721l882790,1015840r54065,17444l967060,1027963r60420,-36933l1057693,961705r30216,-35041l1118127,887050r30219,-43044l1178568,798676r30222,-46474l1239014,705726r30225,-45334l1299464,617343r30226,-39621l1359916,542670r23861,-28209l1407637,481517r23858,-36789l1455352,404980r23855,-41820l1503061,320156r23854,-43300l1550768,234147r23853,-41231l1598473,154051r23853,-35612l1646179,86968r47708,-46971l1741599,20237r23858,2543l1813179,57150r27478,42750l1868135,162290r13739,37714l1895612,241612r13739,45163l1923089,335156r13739,51258l1950566,440213r13738,55999l1978041,554074r13738,59386l2005516,674030r13737,61418l2032989,797373r13737,62095l2060462,921393r13735,61418l2087932,1043381r13735,59386l2115401,1160629r13734,55999l2142868,1270427r13733,51258l2170333,1370066r13731,45163l2197795,1456837r13731,37714l2238985,1556941r27457,42750l2314167,1633318r23862,1739l2361892,1628012r47725,-36643l2457343,1530987r23862,-36719l2505068,1454463r23862,-41941l2552793,1369394r23863,-43365l2600518,1283377r23863,-40990l2648244,1204009r23862,-34816l2695969,1138888r65048,-61367l2802209,1043037r41196,-32766l2884606,978899r41205,-30299l2967020,919050r41212,-29122l3049445,860911r41216,-29233l3131877,801905r41218,-30635e" filled="f" strokecolor="#4471c4" strokeweight=".26456mm">
                  <v:stroke dashstyle="1 1"/>
                  <v:path arrowok="t"/>
                </v:shape>
                <v:shape id="Image 107" o:spid="_x0000_s1132" type="#_x0000_t75" style="position:absolute;left:7621;top:7469;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">
                  <v:imagedata r:id="rId66" o:title=""/>
                </v:shape>
                <v:shape id="Image 108" o:spid="_x0000_s1133" type="#_x0000_t75" style="position:absolute;left:7576;top:7423;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">
                  <v:imagedata r:id="rId67" o:title=""/>
                </v:shape>
                <v:shape id="Image 109" o:spid="_x0000_s1134" type="#_x0000_t75" style="position:absolute;left:12132;top:9755;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">
                  <v:imagedata r:id="rId66" o:title=""/>
                </v:shape>
                <v:shape id="Image 110" o:spid="_x0000_s1135" type="#_x0000_t75" style="position:absolute;left:12087;top:9709;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">
                  <v:imagedata r:id="rId67" o:title=""/>
                </v:shape>
                <v:shape id="Image 111" o:spid="_x0000_s1136" type="#_x0000_t75" style="position:absolute;left:16674;top:17771;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">
                  <v:imagedata r:id="rId68" o:title=""/>
                </v:shape>
                <v:shape id="Image 112" o:spid="_x0000_s1137" type="#_x0000_t75" style="position:absolute;left:16628;top:17726;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">
                  <v:imagedata r:id="rId69" o:title=""/>
                </v:shape>
                <v:shape id="Image 113" o:spid="_x0000_s1138" type="#_x0000_t75" style="position:absolute;left:21215;top:12894;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">
                  <v:imagedata r:id="rId70" o:title=""/>
                </v:shape>
                <v:shape id="Image 114" o:spid="_x0000_s1139" type="#_x0000_t75" style="position:absolute;left:21170;top:12849;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">
                  <v:imagedata r:id="rId71" o:title=""/>
                </v:shape>
                <v:shape id="Image 115" o:spid="_x0000_s1140" type="#_x0000_t75" style="position:absolute;left:25727;top:8048;width:609;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">
                  <v:imagedata r:id="rId66" o:title=""/>
                </v:shape>
                <v:shape id="Image 116" o:spid="_x0000_s1141" type="#_x0000_t75" style="position:absolute;left:25681;top:8002;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">
                  <v:imagedata r:id="rId67" o:title=""/>
                </v:shape>
                <v:shape id="Image 117" o:spid="_x0000_s1142" type="#_x0000_t75" style="position:absolute;left:30268;top:23471;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">
                  <v:imagedata r:id="rId72" o:title=""/>
                </v:shape>
                <v:shape id="Image 118" o:spid="_x0000_s1143" type="#_x0000_t75" style="position:absolute;left:30222;top:23425;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">
                  <v:imagedata r:id="rId73" o:title=""/>
                </v:shape>
                <v:shape id="Image 119" o:spid="_x0000_s1144" type="#_x0000_t75" style="position:absolute;left:34810;top:18625;width:609;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">
                  <v:imagedata r:id="rId68" o:title=""/>
                </v:shape>
                <v:shape id="Image 120" o:spid="_x0000_s1145" type="#_x0000_t75" style="position:absolute;left:34764;top:18579;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">
                  <v:imagedata r:id="rId69" o:title=""/>
                </v:shape>
                <v:shape id="Image 121" o:spid="_x0000_s1146" type="#_x0000_t75" style="position:absolute;left:39351;top:15180;width:610;height:6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">
                  <v:imagedata r:id="rId68" o:title=""/>
                </v:shape>
                <v:shape id="Image 122" o:spid="_x0000_s1147" type="#_x0000_t75" style="position:absolute;left:39305;top:15135;width:701;height:7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">
                  <v:imagedata r:id="rId69" o:title=""/>
                </v:shape>
                <v:shape id="Graphic 123" o:spid="_x0000_s1148" style="position:absolute;left:7912;top:9845;width:31731;height:9214;visibility:visible;mso-wrap-style:square;v-text-anchor:top" coordsize="3173095,921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" path="m,l3173095,921257e" filled="f" strokecolor="#ec7c30" strokeweight=".26456mm">
                  <v:path arrowok="t"/>
                </v:shape>
                <v:shape id="Graphic 124" o:spid="_x0000_s1149" style="position:absolute;left:47;top:47;width:45815;height:27527;visibility:visible;mso-wrap-style:square;v-text-anchor:top" coordsize="4581525,2752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" path="m,2752725r4581525,l4581525,,,,,2752725xe" filled="f" strokecolor="#d9d9d9">
                  <v:path arrowok="t"/>
                </v:shape>
                <v:shape id="Textbox 125" o:spid="_x0000_s1150" type="#_x0000_t202" style="position:absolute;left:43909;top:25607;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" filled="f" stroked="f">
                  <v:textbox inset="0,0,0,0">
                    <w:txbxContent>
                      <w:p w14:paraId="08FBBC9E" w14:textId="77777777" w:rsidR="00203765" w:rsidRDefault="00203765" w:rsidP="00203765">
                        <w:pPr>
                          <w:spacing w:line="182" w:lineRule="exact"/>
                          <w:rPr>
                            <w:rFonts w:ascii="Calibri"/>
                            <w:sz w:val="18"/>
                          </w:rPr>
                        </w:pPr>
                        <w:r>
                          <w:rPr>
                            <w:rFonts w:ascii="Calibri"/>
                            <w:color w:val="585858"/>
                            <w:spacing w:val="-10"/>
                            <w:sz w:val="18"/>
                          </w:rPr>
                          <w:t>9</w:t>
                        </w:r>
                      </w:p>
                    </w:txbxContent>
                  </v:textbox>
                </v:shape>
                <v:shape id="Textbox 126" o:spid="_x0000_s1151" type="#_x0000_t202" style="position:absolute;left:39374;top:25607;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" filled="f" stroked="f">
                  <v:textbox inset="0,0,0,0">
                    <w:txbxContent>
                      <w:p w14:paraId="0A796F25" w14:textId="77777777" w:rsidR="00203765" w:rsidRDefault="00203765" w:rsidP="00203765">
                        <w:pPr>
                          <w:spacing w:line="182" w:lineRule="exact"/>
                          <w:rPr>
                            <w:rFonts w:ascii="Calibri"/>
                            <w:sz w:val="18"/>
                          </w:rPr>
                        </w:pPr>
                        <w:r>
                          <w:rPr>
                            <w:rFonts w:ascii="Calibri"/>
                            <w:color w:val="585858"/>
                            <w:spacing w:val="-10"/>
                            <w:sz w:val="18"/>
                          </w:rPr>
                          <w:t>8</w:t>
                        </w:r>
                      </w:p>
                    </w:txbxContent>
                  </v:textbox>
                </v:shape>
                <v:shape id="Textbox 127" o:spid="_x0000_s1152" type="#_x0000_t202" style="position:absolute;left:34839;top:25607;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" filled="f" stroked="f">
                  <v:textbox inset="0,0,0,0">
                    <w:txbxContent>
                      <w:p w14:paraId="560524EA" w14:textId="77777777" w:rsidR="00203765" w:rsidRDefault="00203765" w:rsidP="00203765">
                        <w:pPr>
                          <w:spacing w:line="182" w:lineRule="exact"/>
                          <w:rPr>
                            <w:rFonts w:ascii="Calibri"/>
                            <w:sz w:val="18"/>
                          </w:rPr>
                        </w:pPr>
                        <w:r>
                          <w:rPr>
                            <w:rFonts w:ascii="Calibri"/>
                            <w:color w:val="585858"/>
                            <w:spacing w:val="-10"/>
                            <w:sz w:val="18"/>
                          </w:rPr>
                          <w:t>7</w:t>
                        </w:r>
                      </w:p>
                    </w:txbxContent>
                  </v:textbox>
                </v:shape>
                <v:shape id="Textbox 128" o:spid="_x0000_s1153" type="#_x0000_t202" style="position:absolute;left:30306;top:25607;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" filled="f" stroked="f">
                  <v:textbox inset="0,0,0,0">
                    <w:txbxContent>
                      <w:p w14:paraId="4BE885BE" w14:textId="77777777" w:rsidR="00203765" w:rsidRDefault="00203765" w:rsidP="00203765">
                        <w:pPr>
                          <w:spacing w:line="182" w:lineRule="exact"/>
                          <w:rPr>
                            <w:rFonts w:ascii="Calibri"/>
                            <w:sz w:val="18"/>
                          </w:rPr>
                        </w:pPr>
                        <w:r>
                          <w:rPr>
                            <w:rFonts w:ascii="Calibri"/>
                            <w:color w:val="585858"/>
                            <w:spacing w:val="-10"/>
                            <w:sz w:val="18"/>
                          </w:rPr>
                          <w:t>6</w:t>
                        </w:r>
                      </w:p>
                    </w:txbxContent>
                  </v:textbox>
                </v:shape>
                <v:shape id="Textbox 129" o:spid="_x0000_s1154" type="#_x0000_t202" style="position:absolute;left:25771;top:25607;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" filled="f" stroked="f">
                  <v:textbox inset="0,0,0,0">
                    <w:txbxContent>
                      <w:p w14:paraId="1A96E187" w14:textId="77777777" w:rsidR="00203765" w:rsidRDefault="00203765" w:rsidP="00203765">
                        <w:pPr>
                          <w:spacing w:line="182" w:lineRule="exact"/>
                          <w:rPr>
                            <w:rFonts w:ascii="Calibri"/>
                            <w:sz w:val="18"/>
                          </w:rPr>
                        </w:pPr>
                        <w:r>
                          <w:rPr>
                            <w:rFonts w:ascii="Calibri"/>
                            <w:color w:val="585858"/>
                            <w:spacing w:val="-10"/>
                            <w:sz w:val="18"/>
                          </w:rPr>
                          <w:t>5</w:t>
                        </w:r>
                      </w:p>
                    </w:txbxContent>
                  </v:textbox>
                </v:shape>
                <v:shape id="Textbox 130" o:spid="_x0000_s1155" type="#_x0000_t202" style="position:absolute;left:21235;top:25607;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" filled="f" stroked="f">
                  <v:textbox inset="0,0,0,0">
                    <w:txbxContent>
                      <w:p w14:paraId="7FBC3F6E" w14:textId="77777777" w:rsidR="00203765" w:rsidRDefault="00203765" w:rsidP="00203765">
                        <w:pPr>
                          <w:spacing w:line="182" w:lineRule="exact"/>
                          <w:rPr>
                            <w:rFonts w:ascii="Calibri"/>
                            <w:sz w:val="18"/>
                          </w:rPr>
                        </w:pPr>
                        <w:r>
                          <w:rPr>
                            <w:rFonts w:ascii="Calibri"/>
                            <w:color w:val="585858"/>
                            <w:spacing w:val="-10"/>
                            <w:sz w:val="18"/>
                          </w:rPr>
                          <w:t>4</w:t>
                        </w:r>
                      </w:p>
                    </w:txbxContent>
                  </v:textbox>
                </v:shape>
                <v:shape id="Textbox 131" o:spid="_x0000_s1156" type="#_x0000_t202" style="position:absolute;left:16699;top:25607;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" filled="f" stroked="f">
                  <v:textbox inset="0,0,0,0">
                    <w:txbxContent>
                      <w:p w14:paraId="1A39EEC0" w14:textId="77777777" w:rsidR="00203765" w:rsidRDefault="00203765" w:rsidP="00203765">
                        <w:pPr>
                          <w:spacing w:line="182" w:lineRule="exact"/>
                          <w:rPr>
                            <w:rFonts w:ascii="Calibri"/>
                            <w:sz w:val="18"/>
                          </w:rPr>
                        </w:pPr>
                        <w:r>
                          <w:rPr>
                            <w:rFonts w:ascii="Calibri"/>
                            <w:color w:val="585858"/>
                            <w:spacing w:val="-10"/>
                            <w:sz w:val="18"/>
                          </w:rPr>
                          <w:t>3</w:t>
                        </w:r>
                      </w:p>
                    </w:txbxContent>
                  </v:textbox>
                </v:shape>
                <v:shape id="Textbox 132" o:spid="_x0000_s1157" type="#_x0000_t202" style="position:absolute;left:12167;top:25607;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" filled="f" stroked="f">
                  <v:textbox inset="0,0,0,0">
                    <w:txbxContent>
                      <w:p w14:paraId="11B57A12" w14:textId="77777777" w:rsidR="00203765" w:rsidRDefault="00203765" w:rsidP="00203765">
                        <w:pPr>
                          <w:spacing w:line="182" w:lineRule="exact"/>
                          <w:rPr>
                            <w:rFonts w:ascii="Calibri"/>
                            <w:sz w:val="18"/>
                          </w:rPr>
                        </w:pPr>
                        <w:r>
                          <w:rPr>
                            <w:rFonts w:ascii="Calibri"/>
                            <w:color w:val="585858"/>
                            <w:spacing w:val="-10"/>
                            <w:sz w:val="18"/>
                          </w:rPr>
                          <w:t>2</w:t>
                        </w:r>
                      </w:p>
                    </w:txbxContent>
                  </v:textbox>
                </v:shape>
                <v:shape id="Textbox 133" o:spid="_x0000_s1158" type="#_x0000_t202" style="position:absolute;left:7632;top:25607;width:717;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" filled="f" stroked="f">
                  <v:textbox inset="0,0,0,0">
                    <w:txbxContent>
                      <w:p w14:paraId="21584321" w14:textId="77777777" w:rsidR="00203765" w:rsidRDefault="00203765" w:rsidP="00203765">
                        <w:pPr>
                          <w:spacing w:line="182" w:lineRule="exact"/>
                          <w:rPr>
                            <w:rFonts w:ascii="Calibri"/>
                            <w:sz w:val="18"/>
                          </w:rPr>
                        </w:pPr>
                        <w:r>
                          <w:rPr>
                            <w:rFonts w:ascii="Calibri"/>
                            <w:color w:val="585858"/>
                            <w:spacing w:val="-10"/>
                            <w:sz w:val="18"/>
                          </w:rPr>
                          <w:t>1</w:t>
                        </w:r>
                      </w:p>
                    </w:txbxContent>
                  </v:textbox>
                </v:shape>
                <v:shape id="Textbox 134" o:spid="_x0000_s1159" type="#_x0000_t202" style="position:absolute;left:3096;top:25607;width:718;height:11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" filled="f" stroked="f">
                  <v:textbox inset="0,0,0,0">
                    <w:txbxContent>
                      <w:p w14:paraId="63B7F3AD" w14:textId="77777777" w:rsidR="00203765" w:rsidRDefault="00203765" w:rsidP="00203765">
                        <w:pPr>
                          <w:spacing w:line="182" w:lineRule="exact"/>
                          <w:rPr>
                            <w:rFonts w:ascii="Calibri"/>
                            <w:sz w:val="18"/>
                          </w:rPr>
                        </w:pPr>
                        <w:r>
                          <w:rPr>
                            <w:rFonts w:ascii="Calibri"/>
                            <w:color w:val="585858"/>
                            <w:spacing w:val="-10"/>
                            <w:sz w:val="18"/>
                          </w:rPr>
                          <w:t>0</w:t>
                        </w:r>
                      </w:p>
                    </w:txbxContent>
                  </v:textbox>
                </v:shape>
                <v:shape id="Textbox 135" o:spid="_x0000_s1160" type="#_x0000_t202" style="position:absolute;left:878;top:15549;width:1575;height:97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" filled="f" stroked="f">
                  <v:textbox inset="0,0,0,0">
                    <w:txbxContent>
                      <w:p w14:paraId="241940B6" w14:textId="77777777" w:rsidR="00203765" w:rsidRDefault="00203765" w:rsidP="00203765">
                        <w:pPr>
                          <w:spacing w:line="185" w:lineRule="exact"/>
                          <w:rPr>
                            <w:rFonts w:ascii="Calibri"/>
                            <w:sz w:val="18"/>
                          </w:rPr>
                        </w:pPr>
                        <w:r>
                          <w:rPr>
                            <w:rFonts w:ascii="Calibri"/>
                            <w:color w:val="585858"/>
                            <w:spacing w:val="-5"/>
                            <w:sz w:val="18"/>
                          </w:rPr>
                          <w:t>3.7</w:t>
                        </w:r>
                      </w:p>
                      <w:p w14:paraId="77D440A2" w14:textId="77777777" w:rsidR="00203765" w:rsidRDefault="00203765" w:rsidP="00203765">
                        <w:pPr>
                          <w:spacing w:before="10"/>
                          <w:rPr>
                            <w:rFonts w:ascii="Calibri"/>
                            <w:sz w:val="18"/>
                          </w:rPr>
                        </w:pPr>
                      </w:p>
                      <w:p w14:paraId="24C081BC" w14:textId="77777777" w:rsidR="00203765" w:rsidRDefault="00203765" w:rsidP="00203765">
                        <w:pPr>
                          <w:rPr>
                            <w:rFonts w:ascii="Calibri"/>
                            <w:sz w:val="18"/>
                          </w:rPr>
                        </w:pPr>
                        <w:r>
                          <w:rPr>
                            <w:rFonts w:ascii="Calibri"/>
                            <w:color w:val="585858"/>
                            <w:spacing w:val="-5"/>
                            <w:sz w:val="18"/>
                          </w:rPr>
                          <w:t>3.6</w:t>
                        </w:r>
                      </w:p>
                      <w:p w14:paraId="083DDEF2" w14:textId="77777777" w:rsidR="00203765" w:rsidRDefault="00203765" w:rsidP="00203765">
                        <w:pPr>
                          <w:spacing w:before="11"/>
                          <w:rPr>
                            <w:rFonts w:ascii="Calibri"/>
                            <w:sz w:val="18"/>
                          </w:rPr>
                        </w:pPr>
                      </w:p>
                      <w:p w14:paraId="489E8EA1" w14:textId="77777777" w:rsidR="00203765" w:rsidRDefault="00203765" w:rsidP="00203765">
                        <w:pPr>
                          <w:rPr>
                            <w:rFonts w:ascii="Calibri"/>
                            <w:sz w:val="18"/>
                          </w:rPr>
                        </w:pPr>
                        <w:r>
                          <w:rPr>
                            <w:rFonts w:ascii="Calibri"/>
                            <w:color w:val="585858"/>
                            <w:spacing w:val="-5"/>
                            <w:sz w:val="18"/>
                          </w:rPr>
                          <w:t>3.5</w:t>
                        </w:r>
                      </w:p>
                      <w:p w14:paraId="05D2907B" w14:textId="77777777" w:rsidR="00203765" w:rsidRDefault="00203765" w:rsidP="00203765">
                        <w:pPr>
                          <w:spacing w:before="10"/>
                          <w:rPr>
                            <w:rFonts w:ascii="Calibri"/>
                            <w:sz w:val="18"/>
                          </w:rPr>
                        </w:pPr>
                      </w:p>
                      <w:p w14:paraId="79FD77ED" w14:textId="77777777" w:rsidR="00203765" w:rsidRDefault="00203765" w:rsidP="00203765">
                        <w:pPr>
                          <w:spacing w:line="217" w:lineRule="exact"/>
                          <w:rPr>
                            <w:rFonts w:ascii="Calibri"/>
                            <w:sz w:val="18"/>
                          </w:rPr>
                        </w:pPr>
                        <w:r>
                          <w:rPr>
                            <w:rFonts w:ascii="Calibri"/>
                            <w:color w:val="585858"/>
                            <w:spacing w:val="-5"/>
                            <w:sz w:val="18"/>
                          </w:rPr>
                          <w:t>3.4</w:t>
                        </w:r>
                      </w:p>
                    </w:txbxContent>
                  </v:textbox>
                </v:shape>
                <v:shape id="Textbox 136" o:spid="_x0000_s1161" type="#_x0000_t202" style="position:absolute;left:30236;top:12887;width:10046;height:2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" filled="f" stroked="f">
                  <v:textbox inset="0,0,0,0">
                    <w:txbxContent>
                      <w:p w14:paraId="5FE04DB8" w14:textId="77777777" w:rsidR="00203765" w:rsidRDefault="00203765" w:rsidP="00203765">
                        <w:pPr>
                          <w:spacing w:line="183" w:lineRule="exact"/>
                          <w:ind w:right="18"/>
                          <w:jc w:val="center"/>
                          <w:rPr>
                            <w:rFonts w:ascii="Calibri"/>
                            <w:sz w:val="18"/>
                          </w:rPr>
                        </w:pPr>
                        <w:r>
                          <w:rPr>
                            <w:rFonts w:ascii="Calibri"/>
                            <w:color w:val="585858"/>
                            <w:sz w:val="18"/>
                          </w:rPr>
                          <w:t>y</w:t>
                        </w:r>
                        <w:r>
                          <w:rPr>
                            <w:rFonts w:ascii="Calibri"/>
                            <w:color w:val="585858"/>
                            <w:spacing w:val="-4"/>
                            <w:sz w:val="18"/>
                          </w:rPr>
                          <w:t xml:space="preserve"> </w:t>
                        </w:r>
                        <w:r>
                          <w:rPr>
                            <w:rFonts w:ascii="Calibri"/>
                            <w:color w:val="585858"/>
                            <w:sz w:val="18"/>
                          </w:rPr>
                          <w:t>=</w:t>
                        </w:r>
                        <w:r>
                          <w:rPr>
                            <w:rFonts w:ascii="Calibri"/>
                            <w:color w:val="585858"/>
                            <w:spacing w:val="3"/>
                            <w:sz w:val="18"/>
                          </w:rPr>
                          <w:t xml:space="preserve"> </w:t>
                        </w:r>
                        <w:r>
                          <w:rPr>
                            <w:rFonts w:ascii="Calibri"/>
                            <w:color w:val="585858"/>
                            <w:sz w:val="18"/>
                          </w:rPr>
                          <w:t>-0.0461x</w:t>
                        </w:r>
                        <w:r>
                          <w:rPr>
                            <w:rFonts w:ascii="Calibri"/>
                            <w:color w:val="585858"/>
                            <w:spacing w:val="-10"/>
                            <w:sz w:val="18"/>
                          </w:rPr>
                          <w:t xml:space="preserve"> </w:t>
                        </w:r>
                        <w:r>
                          <w:rPr>
                            <w:rFonts w:ascii="Calibri"/>
                            <w:color w:val="585858"/>
                            <w:sz w:val="18"/>
                          </w:rPr>
                          <w:t>+</w:t>
                        </w:r>
                        <w:r>
                          <w:rPr>
                            <w:rFonts w:ascii="Calibri"/>
                            <w:color w:val="585858"/>
                            <w:spacing w:val="-2"/>
                            <w:sz w:val="18"/>
                          </w:rPr>
                          <w:t xml:space="preserve"> 3.9636</w:t>
                        </w:r>
                      </w:p>
                      <w:p w14:paraId="3B127DE3" w14:textId="77777777" w:rsidR="00203765" w:rsidRDefault="00203765" w:rsidP="00203765">
                        <w:pPr>
                          <w:spacing w:line="215" w:lineRule="exact"/>
                          <w:ind w:right="22"/>
                          <w:jc w:val="center"/>
                          <w:rPr>
                            <w:rFonts w:ascii="Calibri" w:hAnsi="Calibri"/>
                            <w:sz w:val="18"/>
                          </w:rPr>
                        </w:pPr>
                        <w:r>
                          <w:rPr>
                            <w:rFonts w:ascii="Calibri" w:hAnsi="Calibri"/>
                            <w:color w:val="585858"/>
                            <w:sz w:val="18"/>
                          </w:rPr>
                          <w:t>R²</w:t>
                        </w:r>
                        <w:r>
                          <w:rPr>
                            <w:rFonts w:ascii="Calibri" w:hAnsi="Calibri"/>
                            <w:color w:val="585858"/>
                            <w:spacing w:val="-6"/>
                            <w:sz w:val="18"/>
                          </w:rPr>
                          <w:t xml:space="preserve"> </w:t>
                        </w:r>
                        <w:r>
                          <w:rPr>
                            <w:rFonts w:ascii="Calibri" w:hAnsi="Calibri"/>
                            <w:color w:val="585858"/>
                            <w:sz w:val="18"/>
                          </w:rPr>
                          <w:t>=</w:t>
                        </w:r>
                        <w:r>
                          <w:rPr>
                            <w:rFonts w:ascii="Calibri" w:hAnsi="Calibri"/>
                            <w:color w:val="585858"/>
                            <w:spacing w:val="4"/>
                            <w:sz w:val="18"/>
                          </w:rPr>
                          <w:t xml:space="preserve"> </w:t>
                        </w:r>
                        <w:r>
                          <w:rPr>
                            <w:rFonts w:ascii="Calibri" w:hAnsi="Calibri"/>
                            <w:color w:val="585858"/>
                            <w:spacing w:val="-2"/>
                            <w:sz w:val="18"/>
                          </w:rPr>
                          <w:t>0.3254</w:t>
                        </w:r>
                      </w:p>
                    </w:txbxContent>
                  </v:textbox>
                </v:shape>
                <v:shape id="Textbox 137" o:spid="_x0000_s1162" type="#_x0000_t202" style="position:absolute;left:878;top:4119;width:1587;height:97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" filled="f" stroked="f">
                  <v:textbox inset="0,0,0,0">
                    <w:txbxContent>
                      <w:p w14:paraId="37C130F6" w14:textId="77777777" w:rsidR="00203765" w:rsidRDefault="00203765" w:rsidP="00203765">
                        <w:pPr>
                          <w:spacing w:line="185" w:lineRule="exact"/>
                          <w:rPr>
                            <w:rFonts w:ascii="Calibri"/>
                            <w:sz w:val="18"/>
                          </w:rPr>
                        </w:pPr>
                        <w:r>
                          <w:rPr>
                            <w:rFonts w:ascii="Calibri"/>
                            <w:color w:val="585858"/>
                            <w:spacing w:val="-5"/>
                            <w:sz w:val="18"/>
                          </w:rPr>
                          <w:t>4.1</w:t>
                        </w:r>
                      </w:p>
                      <w:p w14:paraId="09802184" w14:textId="77777777" w:rsidR="00203765" w:rsidRDefault="00203765" w:rsidP="00203765">
                        <w:pPr>
                          <w:spacing w:before="10"/>
                          <w:rPr>
                            <w:rFonts w:ascii="Calibri"/>
                            <w:sz w:val="18"/>
                          </w:rPr>
                        </w:pPr>
                      </w:p>
                      <w:p w14:paraId="139277C2" w14:textId="77777777" w:rsidR="00203765" w:rsidRDefault="00203765" w:rsidP="00203765">
                        <w:pPr>
                          <w:ind w:right="18"/>
                          <w:jc w:val="right"/>
                          <w:rPr>
                            <w:rFonts w:ascii="Calibri"/>
                            <w:sz w:val="18"/>
                          </w:rPr>
                        </w:pPr>
                        <w:r>
                          <w:rPr>
                            <w:rFonts w:ascii="Calibri"/>
                            <w:color w:val="585858"/>
                            <w:spacing w:val="-10"/>
                            <w:sz w:val="18"/>
                          </w:rPr>
                          <w:t>4</w:t>
                        </w:r>
                      </w:p>
                      <w:p w14:paraId="750906CB" w14:textId="77777777" w:rsidR="00203765" w:rsidRDefault="00203765" w:rsidP="00203765">
                        <w:pPr>
                          <w:spacing w:before="11"/>
                          <w:rPr>
                            <w:rFonts w:ascii="Calibri"/>
                            <w:sz w:val="18"/>
                          </w:rPr>
                        </w:pPr>
                      </w:p>
                      <w:p w14:paraId="76569839" w14:textId="77777777" w:rsidR="00203765" w:rsidRDefault="00203765" w:rsidP="00203765">
                        <w:pPr>
                          <w:ind w:right="20"/>
                          <w:jc w:val="right"/>
                          <w:rPr>
                            <w:rFonts w:ascii="Calibri"/>
                            <w:sz w:val="18"/>
                          </w:rPr>
                        </w:pPr>
                        <w:r>
                          <w:rPr>
                            <w:rFonts w:ascii="Calibri"/>
                            <w:color w:val="585858"/>
                            <w:spacing w:val="-5"/>
                            <w:sz w:val="18"/>
                          </w:rPr>
                          <w:t>3.9</w:t>
                        </w:r>
                      </w:p>
                      <w:p w14:paraId="731AB3EC" w14:textId="77777777" w:rsidR="00203765" w:rsidRDefault="00203765" w:rsidP="00203765">
                        <w:pPr>
                          <w:spacing w:before="10"/>
                          <w:rPr>
                            <w:rFonts w:ascii="Calibri"/>
                            <w:sz w:val="18"/>
                          </w:rPr>
                        </w:pPr>
                      </w:p>
                      <w:p w14:paraId="62755041" w14:textId="77777777" w:rsidR="00203765" w:rsidRDefault="00203765" w:rsidP="00203765">
                        <w:pPr>
                          <w:spacing w:line="217" w:lineRule="exact"/>
                          <w:rPr>
                            <w:rFonts w:ascii="Calibri"/>
                            <w:sz w:val="18"/>
                          </w:rPr>
                        </w:pPr>
                        <w:r>
                          <w:rPr>
                            <w:rFonts w:ascii="Calibri"/>
                            <w:color w:val="585858"/>
                            <w:spacing w:val="-5"/>
                            <w:sz w:val="18"/>
                          </w:rPr>
                          <w:t>3.8</w:t>
                        </w:r>
                      </w:p>
                    </w:txbxContent>
                  </v:textbox>
                </v:shape>
                <v:shape id="Textbox 138" o:spid="_x0000_s1163" type="#_x0000_t202" style="position:absolute;left:19806;top:1089;width:6464;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" filled="f" stroked="f">
                  <v:textbox inset="0,0,0,0">
                    <w:txbxContent>
                      <w:p w14:paraId="6AAEB35B" w14:textId="77777777" w:rsidR="00203765" w:rsidRDefault="00203765" w:rsidP="00203765">
                        <w:pPr>
                          <w:spacing w:line="308" w:lineRule="exact"/>
                          <w:rPr>
                            <w:sz w:val="28"/>
                          </w:rPr>
                        </w:pPr>
                        <w:r>
                          <w:rPr>
                            <w:color w:val="7E7E7E"/>
                            <w:spacing w:val="-2"/>
                            <w:sz w:val="28"/>
                          </w:rPr>
                          <w:t>Albumin</w:t>
                        </w:r>
                      </w:p>
                    </w:txbxContent>
                  </v:textbox>
                </v:shape>
                <w10:wrap type="topAndBottom" anchorx="page"/>
              </v:group>
            </w:pict>
          </mc:Fallback>
        </mc:AlternateContent>
      </w:r>
    </w:p>
    <w:p w14:paraId="7E4A3D83" w14:textId="77777777" w:rsidR="00203765" w:rsidRDefault="00203765" w:rsidP="00203765">
      <w:pPr>
        <w:pStyle w:val="BodyText"/>
        <w:ind w:left="2611"/>
        <w:rPr>
          <w:spacing w:val="-2"/>
          <w:sz w:val="20"/>
          <w:szCs w:val="20"/>
        </w:rPr>
      </w:pPr>
      <w:r w:rsidRPr="00203765">
        <w:rPr>
          <w:sz w:val="20"/>
          <w:szCs w:val="20"/>
        </w:rPr>
        <w:t>Gambar</w:t>
      </w:r>
      <w:r w:rsidRPr="00203765">
        <w:rPr>
          <w:spacing w:val="-6"/>
          <w:sz w:val="20"/>
          <w:szCs w:val="20"/>
        </w:rPr>
        <w:t xml:space="preserve"> </w:t>
      </w:r>
      <w:r w:rsidRPr="00203765">
        <w:rPr>
          <w:sz w:val="20"/>
          <w:szCs w:val="20"/>
        </w:rPr>
        <w:t>4.</w:t>
      </w:r>
      <w:r w:rsidRPr="00203765">
        <w:rPr>
          <w:spacing w:val="-8"/>
          <w:sz w:val="20"/>
          <w:szCs w:val="20"/>
        </w:rPr>
        <w:t xml:space="preserve"> </w:t>
      </w:r>
      <w:proofErr w:type="spellStart"/>
      <w:r w:rsidRPr="00203765">
        <w:rPr>
          <w:sz w:val="20"/>
          <w:szCs w:val="20"/>
        </w:rPr>
        <w:t>Grafik</w:t>
      </w:r>
      <w:proofErr w:type="spellEnd"/>
      <w:r w:rsidRPr="00203765">
        <w:rPr>
          <w:spacing w:val="-10"/>
          <w:sz w:val="20"/>
          <w:szCs w:val="20"/>
        </w:rPr>
        <w:t xml:space="preserve"> </w:t>
      </w:r>
      <w:r w:rsidRPr="00203765">
        <w:rPr>
          <w:sz w:val="20"/>
          <w:szCs w:val="20"/>
        </w:rPr>
        <w:t>Uji</w:t>
      </w:r>
      <w:r w:rsidRPr="00203765">
        <w:rPr>
          <w:spacing w:val="-4"/>
          <w:sz w:val="20"/>
          <w:szCs w:val="20"/>
        </w:rPr>
        <w:t xml:space="preserve"> </w:t>
      </w:r>
      <w:proofErr w:type="spellStart"/>
      <w:r w:rsidRPr="00203765">
        <w:rPr>
          <w:sz w:val="20"/>
          <w:szCs w:val="20"/>
        </w:rPr>
        <w:t>Regresi</w:t>
      </w:r>
      <w:proofErr w:type="spellEnd"/>
      <w:r w:rsidRPr="00203765">
        <w:rPr>
          <w:spacing w:val="-4"/>
          <w:sz w:val="20"/>
          <w:szCs w:val="20"/>
        </w:rPr>
        <w:t xml:space="preserve"> </w:t>
      </w:r>
      <w:r w:rsidRPr="00203765">
        <w:rPr>
          <w:sz w:val="20"/>
          <w:szCs w:val="20"/>
        </w:rPr>
        <w:t>Parameter</w:t>
      </w:r>
      <w:r w:rsidRPr="00203765">
        <w:rPr>
          <w:spacing w:val="-6"/>
          <w:sz w:val="20"/>
          <w:szCs w:val="20"/>
        </w:rPr>
        <w:t xml:space="preserve"> </w:t>
      </w:r>
      <w:r w:rsidRPr="00203765">
        <w:rPr>
          <w:spacing w:val="-2"/>
          <w:sz w:val="20"/>
          <w:szCs w:val="20"/>
        </w:rPr>
        <w:t>Albumin</w:t>
      </w:r>
    </w:p>
    <w:p w14:paraId="7ADC888B" w14:textId="77777777" w:rsidR="00203765" w:rsidRPr="00203765" w:rsidRDefault="00203765" w:rsidP="00203765">
      <w:pPr>
        <w:pStyle w:val="BodyText"/>
        <w:ind w:left="2611"/>
        <w:rPr>
          <w:sz w:val="20"/>
          <w:szCs w:val="20"/>
        </w:rPr>
      </w:pPr>
    </w:p>
    <w:p w14:paraId="0126B4C4" w14:textId="77777777" w:rsidR="00203765" w:rsidRPr="00203765" w:rsidRDefault="00203765" w:rsidP="00554604">
      <w:pPr>
        <w:pStyle w:val="BodyText"/>
        <w:spacing w:before="111"/>
        <w:ind w:left="142" w:right="112" w:firstLine="578"/>
        <w:rPr>
          <w:sz w:val="20"/>
          <w:szCs w:val="20"/>
        </w:rPr>
      </w:pPr>
      <w:proofErr w:type="spellStart"/>
      <w:r w:rsidRPr="00203765">
        <w:rPr>
          <w:sz w:val="20"/>
          <w:szCs w:val="20"/>
        </w:rPr>
        <w:t>Dapat</w:t>
      </w:r>
      <w:proofErr w:type="spellEnd"/>
      <w:r w:rsidRPr="00203765">
        <w:rPr>
          <w:sz w:val="20"/>
          <w:szCs w:val="20"/>
        </w:rPr>
        <w:t xml:space="preserve"> </w:t>
      </w:r>
      <w:proofErr w:type="spellStart"/>
      <w:r w:rsidRPr="00203765">
        <w:rPr>
          <w:sz w:val="20"/>
          <w:szCs w:val="20"/>
        </w:rPr>
        <w:t>disimpulkan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albumin </w:t>
      </w:r>
      <w:proofErr w:type="spellStart"/>
      <w:r w:rsidRPr="00203765">
        <w:rPr>
          <w:sz w:val="20"/>
          <w:szCs w:val="20"/>
        </w:rPr>
        <w:t>dipengaruhui</w:t>
      </w:r>
      <w:proofErr w:type="spellEnd"/>
      <w:r w:rsidRPr="00203765">
        <w:rPr>
          <w:sz w:val="20"/>
          <w:szCs w:val="20"/>
        </w:rPr>
        <w:t xml:space="preserve"> oleh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w:t>
      </w:r>
      <w:proofErr w:type="spellStart"/>
      <w:r w:rsidRPr="00203765">
        <w:rPr>
          <w:sz w:val="20"/>
          <w:szCs w:val="20"/>
        </w:rPr>
        <w:t>dengan</w:t>
      </w:r>
      <w:proofErr w:type="spellEnd"/>
      <w:r w:rsidRPr="00203765">
        <w:rPr>
          <w:sz w:val="20"/>
          <w:szCs w:val="20"/>
        </w:rPr>
        <w:t xml:space="preserve"> </w:t>
      </w:r>
      <w:proofErr w:type="spellStart"/>
      <w:r w:rsidRPr="00203765">
        <w:rPr>
          <w:sz w:val="20"/>
          <w:szCs w:val="20"/>
        </w:rPr>
        <w:t>setiap</w:t>
      </w:r>
      <w:proofErr w:type="spellEnd"/>
      <w:r w:rsidRPr="00203765">
        <w:rPr>
          <w:sz w:val="20"/>
          <w:szCs w:val="20"/>
        </w:rPr>
        <w:t xml:space="preserve"> </w:t>
      </w:r>
      <w:proofErr w:type="spellStart"/>
      <w:r w:rsidRPr="00203765">
        <w:rPr>
          <w:sz w:val="20"/>
          <w:szCs w:val="20"/>
        </w:rPr>
        <w:t>penambahan</w:t>
      </w:r>
      <w:proofErr w:type="spellEnd"/>
      <w:r w:rsidRPr="00203765">
        <w:rPr>
          <w:sz w:val="20"/>
          <w:szCs w:val="20"/>
        </w:rPr>
        <w:t xml:space="preserve">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w:t>
      </w:r>
      <w:proofErr w:type="spellStart"/>
      <w:r w:rsidRPr="00203765">
        <w:rPr>
          <w:sz w:val="20"/>
          <w:szCs w:val="20"/>
        </w:rPr>
        <w:t>maka</w:t>
      </w:r>
      <w:proofErr w:type="spellEnd"/>
      <w:r w:rsidRPr="00203765">
        <w:rPr>
          <w:sz w:val="20"/>
          <w:szCs w:val="20"/>
        </w:rPr>
        <w:t xml:space="preserve"> </w:t>
      </w:r>
      <w:proofErr w:type="spellStart"/>
      <w:r w:rsidRPr="00203765">
        <w:rPr>
          <w:sz w:val="20"/>
          <w:szCs w:val="20"/>
        </w:rPr>
        <w:t>dapat</w:t>
      </w:r>
      <w:proofErr w:type="spellEnd"/>
      <w:r w:rsidRPr="00203765">
        <w:rPr>
          <w:sz w:val="20"/>
          <w:szCs w:val="20"/>
        </w:rPr>
        <w:t xml:space="preserve"> </w:t>
      </w:r>
      <w:proofErr w:type="spellStart"/>
      <w:r w:rsidRPr="00203765">
        <w:rPr>
          <w:sz w:val="20"/>
          <w:szCs w:val="20"/>
        </w:rPr>
        <w:t>menurunkan</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albumin </w:t>
      </w:r>
      <w:proofErr w:type="spellStart"/>
      <w:r w:rsidRPr="00203765">
        <w:rPr>
          <w:sz w:val="20"/>
          <w:szCs w:val="20"/>
        </w:rPr>
        <w:t>sebesar</w:t>
      </w:r>
      <w:proofErr w:type="spellEnd"/>
      <w:r w:rsidRPr="00203765">
        <w:rPr>
          <w:spacing w:val="40"/>
          <w:sz w:val="20"/>
          <w:szCs w:val="20"/>
        </w:rPr>
        <w:t xml:space="preserve"> </w:t>
      </w:r>
      <w:r w:rsidRPr="00203765">
        <w:rPr>
          <w:sz w:val="20"/>
          <w:szCs w:val="20"/>
        </w:rPr>
        <w:t xml:space="preserve">0,0461. Analisa </w:t>
      </w:r>
      <w:proofErr w:type="spellStart"/>
      <w:r w:rsidRPr="00203765">
        <w:rPr>
          <w:sz w:val="20"/>
          <w:szCs w:val="20"/>
        </w:rPr>
        <w:t>koefisien</w:t>
      </w:r>
      <w:proofErr w:type="spellEnd"/>
      <w:r w:rsidRPr="00203765">
        <w:rPr>
          <w:sz w:val="20"/>
          <w:szCs w:val="20"/>
        </w:rPr>
        <w:t xml:space="preserve"> </w:t>
      </w:r>
      <w:proofErr w:type="spellStart"/>
      <w:r w:rsidRPr="00203765">
        <w:rPr>
          <w:sz w:val="20"/>
          <w:szCs w:val="20"/>
        </w:rPr>
        <w:t>determinasi</w:t>
      </w:r>
      <w:proofErr w:type="spellEnd"/>
      <w:r w:rsidRPr="00203765">
        <w:rPr>
          <w:sz w:val="20"/>
          <w:szCs w:val="20"/>
        </w:rPr>
        <w:t xml:space="preserve"> </w:t>
      </w:r>
      <w:proofErr w:type="spellStart"/>
      <w:r w:rsidRPr="00203765">
        <w:rPr>
          <w:sz w:val="20"/>
          <w:szCs w:val="20"/>
        </w:rPr>
        <w:t>berganda</w:t>
      </w:r>
      <w:proofErr w:type="spellEnd"/>
      <w:r w:rsidRPr="00203765">
        <w:rPr>
          <w:sz w:val="20"/>
          <w:szCs w:val="20"/>
        </w:rPr>
        <w:t xml:space="preserve"> (R square </w:t>
      </w:r>
      <w:proofErr w:type="spellStart"/>
      <w:r w:rsidRPr="00203765">
        <w:rPr>
          <w:sz w:val="20"/>
          <w:szCs w:val="20"/>
        </w:rPr>
        <w:t>atau</w:t>
      </w:r>
      <w:proofErr w:type="spellEnd"/>
      <w:r w:rsidRPr="00203765">
        <w:rPr>
          <w:sz w:val="20"/>
          <w:szCs w:val="20"/>
        </w:rPr>
        <w:t xml:space="preserve"> R</w:t>
      </w:r>
      <w:r w:rsidRPr="00203765">
        <w:rPr>
          <w:sz w:val="20"/>
          <w:szCs w:val="20"/>
          <w:vertAlign w:val="superscript"/>
        </w:rPr>
        <w:t>2</w:t>
      </w:r>
      <w:r w:rsidRPr="00203765">
        <w:rPr>
          <w:sz w:val="20"/>
          <w:szCs w:val="20"/>
        </w:rPr>
        <w:t xml:space="preserve">) pada </w:t>
      </w:r>
      <w:proofErr w:type="spellStart"/>
      <w:r w:rsidRPr="00203765">
        <w:rPr>
          <w:sz w:val="20"/>
          <w:szCs w:val="20"/>
        </w:rPr>
        <w:t>pemeriksaan</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Albumin </w:t>
      </w:r>
      <w:proofErr w:type="spellStart"/>
      <w:r w:rsidRPr="00203765">
        <w:rPr>
          <w:sz w:val="20"/>
          <w:szCs w:val="20"/>
        </w:rPr>
        <w:t>dalam</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menunjukkan</w:t>
      </w:r>
      <w:proofErr w:type="spellEnd"/>
      <w:r w:rsidRPr="00203765">
        <w:rPr>
          <w:sz w:val="20"/>
          <w:szCs w:val="20"/>
        </w:rPr>
        <w:t xml:space="preserve"> </w:t>
      </w:r>
      <w:proofErr w:type="spellStart"/>
      <w:r w:rsidRPr="00203765">
        <w:rPr>
          <w:sz w:val="20"/>
          <w:szCs w:val="20"/>
        </w:rPr>
        <w:t>bahwa</w:t>
      </w:r>
      <w:proofErr w:type="spellEnd"/>
      <w:r w:rsidRPr="00203765">
        <w:rPr>
          <w:sz w:val="20"/>
          <w:szCs w:val="20"/>
        </w:rPr>
        <w:t xml:space="preserve"> lama </w:t>
      </w:r>
      <w:proofErr w:type="spellStart"/>
      <w:r w:rsidRPr="00203765">
        <w:rPr>
          <w:sz w:val="20"/>
          <w:szCs w:val="20"/>
        </w:rPr>
        <w:t>waktu</w:t>
      </w:r>
      <w:proofErr w:type="spellEnd"/>
      <w:r w:rsidRPr="00203765">
        <w:rPr>
          <w:sz w:val="20"/>
          <w:szCs w:val="20"/>
        </w:rPr>
        <w:t xml:space="preserve"> </w:t>
      </w:r>
      <w:proofErr w:type="spellStart"/>
      <w:r w:rsidRPr="00203765">
        <w:rPr>
          <w:sz w:val="20"/>
          <w:szCs w:val="20"/>
        </w:rPr>
        <w:t>penyimpanan</w:t>
      </w:r>
      <w:proofErr w:type="spellEnd"/>
      <w:r w:rsidRPr="00203765">
        <w:rPr>
          <w:sz w:val="20"/>
          <w:szCs w:val="20"/>
        </w:rPr>
        <w:t xml:space="preserve"> plasma </w:t>
      </w:r>
      <w:proofErr w:type="spellStart"/>
      <w:r w:rsidRPr="00203765">
        <w:rPr>
          <w:sz w:val="20"/>
          <w:szCs w:val="20"/>
        </w:rPr>
        <w:t>liofilisat</w:t>
      </w:r>
      <w:proofErr w:type="spellEnd"/>
      <w:r w:rsidRPr="00203765">
        <w:rPr>
          <w:sz w:val="20"/>
          <w:szCs w:val="20"/>
        </w:rPr>
        <w:t xml:space="preserve"> </w:t>
      </w:r>
      <w:proofErr w:type="spellStart"/>
      <w:r w:rsidRPr="00203765">
        <w:rPr>
          <w:sz w:val="20"/>
          <w:szCs w:val="20"/>
        </w:rPr>
        <w:t>berpengaruh</w:t>
      </w:r>
      <w:proofErr w:type="spellEnd"/>
      <w:r w:rsidRPr="00203765">
        <w:rPr>
          <w:sz w:val="20"/>
          <w:szCs w:val="20"/>
        </w:rPr>
        <w:t xml:space="preserve"> </w:t>
      </w:r>
      <w:proofErr w:type="spellStart"/>
      <w:r w:rsidRPr="00203765">
        <w:rPr>
          <w:sz w:val="20"/>
          <w:szCs w:val="20"/>
        </w:rPr>
        <w:t>terhadap</w:t>
      </w:r>
      <w:proofErr w:type="spellEnd"/>
      <w:r w:rsidRPr="00203765">
        <w:rPr>
          <w:sz w:val="20"/>
          <w:szCs w:val="20"/>
        </w:rPr>
        <w:t xml:space="preserve"> </w:t>
      </w:r>
      <w:proofErr w:type="spellStart"/>
      <w:r w:rsidRPr="00203765">
        <w:rPr>
          <w:sz w:val="20"/>
          <w:szCs w:val="20"/>
        </w:rPr>
        <w:t>stabilitas</w:t>
      </w:r>
      <w:proofErr w:type="spellEnd"/>
      <w:r w:rsidRPr="00203765">
        <w:rPr>
          <w:sz w:val="20"/>
          <w:szCs w:val="20"/>
        </w:rPr>
        <w:t xml:space="preserve"> </w:t>
      </w:r>
      <w:proofErr w:type="spellStart"/>
      <w:r w:rsidRPr="00203765">
        <w:rPr>
          <w:sz w:val="20"/>
          <w:szCs w:val="20"/>
        </w:rPr>
        <w:t>kadar</w:t>
      </w:r>
      <w:proofErr w:type="spellEnd"/>
      <w:r w:rsidRPr="00203765">
        <w:rPr>
          <w:sz w:val="20"/>
          <w:szCs w:val="20"/>
        </w:rPr>
        <w:t xml:space="preserve"> Albumin </w:t>
      </w:r>
      <w:proofErr w:type="spellStart"/>
      <w:r w:rsidRPr="00203765">
        <w:rPr>
          <w:sz w:val="20"/>
          <w:szCs w:val="20"/>
        </w:rPr>
        <w:t>sebesar</w:t>
      </w:r>
      <w:proofErr w:type="spellEnd"/>
      <w:r w:rsidRPr="00203765">
        <w:rPr>
          <w:sz w:val="20"/>
          <w:szCs w:val="20"/>
        </w:rPr>
        <w:t xml:space="preserve"> 32,54%.</w:t>
      </w:r>
    </w:p>
    <w:p w14:paraId="102C8451" w14:textId="77777777" w:rsidR="00570FEB" w:rsidRDefault="00570FEB" w:rsidP="00554604">
      <w:pPr>
        <w:ind w:left="142"/>
        <w:jc w:val="center"/>
        <w:rPr>
          <w:i/>
          <w:sz w:val="20"/>
          <w:szCs w:val="20"/>
        </w:rPr>
      </w:pPr>
    </w:p>
    <w:p w14:paraId="16DCD8FE" w14:textId="77777777" w:rsidR="00E26A55" w:rsidRPr="00D01204" w:rsidRDefault="00E26A55" w:rsidP="00554604">
      <w:pPr>
        <w:pStyle w:val="ListParagraph"/>
        <w:ind w:left="142"/>
        <w:jc w:val="both"/>
        <w:rPr>
          <w:sz w:val="20"/>
          <w:szCs w:val="20"/>
        </w:rPr>
      </w:pPr>
      <w:r w:rsidRPr="00D01204">
        <w:rPr>
          <w:b/>
          <w:sz w:val="20"/>
          <w:szCs w:val="20"/>
        </w:rPr>
        <w:t>PEMBAHASAN</w:t>
      </w:r>
    </w:p>
    <w:p w14:paraId="5F9B465D" w14:textId="3D9EB596" w:rsidR="003C698F" w:rsidRPr="003C698F" w:rsidRDefault="003C698F" w:rsidP="00554604">
      <w:pPr>
        <w:pStyle w:val="BodyText"/>
        <w:ind w:left="142" w:right="111" w:firstLine="578"/>
        <w:contextualSpacing/>
        <w:rPr>
          <w:sz w:val="20"/>
          <w:szCs w:val="20"/>
        </w:rPr>
      </w:pP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dilakukan</w:t>
      </w:r>
      <w:proofErr w:type="spellEnd"/>
      <w:r w:rsidRPr="003C698F">
        <w:rPr>
          <w:sz w:val="20"/>
          <w:szCs w:val="20"/>
        </w:rPr>
        <w:t xml:space="preserv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mengetahui</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yang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2-8</w:t>
      </w:r>
      <w:r w:rsidRPr="003C698F">
        <w:rPr>
          <w:sz w:val="20"/>
          <w:szCs w:val="20"/>
          <w:vertAlign w:val="superscript"/>
        </w:rPr>
        <w:t>o</w:t>
      </w:r>
      <w:r w:rsidRPr="003C698F">
        <w:rPr>
          <w:sz w:val="20"/>
          <w:szCs w:val="20"/>
        </w:rPr>
        <w:t xml:space="preserve">C pada </w:t>
      </w:r>
      <w:proofErr w:type="spellStart"/>
      <w:r w:rsidRPr="003C698F">
        <w:rPr>
          <w:sz w:val="20"/>
          <w:szCs w:val="20"/>
        </w:rPr>
        <w:t>pemeriksaan</w:t>
      </w:r>
      <w:proofErr w:type="spellEnd"/>
      <w:r w:rsidRPr="003C698F">
        <w:rPr>
          <w:sz w:val="20"/>
          <w:szCs w:val="20"/>
        </w:rPr>
        <w:t xml:space="preserve"> Total Protein dan Albumin. </w:t>
      </w: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ini</w:t>
      </w:r>
      <w:proofErr w:type="spellEnd"/>
      <w:r w:rsidRPr="003C698F">
        <w:rPr>
          <w:sz w:val="20"/>
          <w:szCs w:val="20"/>
        </w:rPr>
        <w:t xml:space="preserve"> </w:t>
      </w:r>
      <w:proofErr w:type="spellStart"/>
      <w:r w:rsidRPr="003C698F">
        <w:rPr>
          <w:sz w:val="20"/>
          <w:szCs w:val="20"/>
        </w:rPr>
        <w:t>menggunakan</w:t>
      </w:r>
      <w:proofErr w:type="spellEnd"/>
      <w:r w:rsidRPr="003C698F">
        <w:rPr>
          <w:sz w:val="20"/>
          <w:szCs w:val="20"/>
        </w:rPr>
        <w:t xml:space="preserve"> </w:t>
      </w:r>
      <w:proofErr w:type="spellStart"/>
      <w:r w:rsidRPr="003C698F">
        <w:rPr>
          <w:sz w:val="20"/>
          <w:szCs w:val="20"/>
        </w:rPr>
        <w:t>sampel</w:t>
      </w:r>
      <w:proofErr w:type="spellEnd"/>
      <w:r w:rsidRPr="003C698F">
        <w:rPr>
          <w:sz w:val="20"/>
          <w:szCs w:val="20"/>
        </w:rPr>
        <w:t xml:space="preserve"> plasma yang </w:t>
      </w:r>
      <w:proofErr w:type="spellStart"/>
      <w:r w:rsidRPr="003C698F">
        <w:rPr>
          <w:sz w:val="20"/>
          <w:szCs w:val="20"/>
        </w:rPr>
        <w:t>diambil</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PMI yang</w:t>
      </w:r>
      <w:r w:rsidRPr="003C698F">
        <w:rPr>
          <w:spacing w:val="-1"/>
          <w:sz w:val="20"/>
          <w:szCs w:val="20"/>
        </w:rPr>
        <w:t xml:space="preserve"> </w:t>
      </w:r>
      <w:proofErr w:type="spellStart"/>
      <w:r w:rsidRPr="003C698F">
        <w:rPr>
          <w:sz w:val="20"/>
          <w:szCs w:val="20"/>
        </w:rPr>
        <w:t>kemudian</w:t>
      </w:r>
      <w:proofErr w:type="spellEnd"/>
      <w:r w:rsidRPr="003C698F">
        <w:rPr>
          <w:sz w:val="20"/>
          <w:szCs w:val="20"/>
        </w:rPr>
        <w:t xml:space="preserve"> </w:t>
      </w:r>
      <w:proofErr w:type="spellStart"/>
      <w:r w:rsidRPr="003C698F">
        <w:rPr>
          <w:sz w:val="20"/>
          <w:szCs w:val="20"/>
        </w:rPr>
        <w:t>diliofilisatkan</w:t>
      </w:r>
      <w:proofErr w:type="spellEnd"/>
      <w:r w:rsidRPr="003C698F">
        <w:rPr>
          <w:sz w:val="20"/>
          <w:szCs w:val="20"/>
        </w:rPr>
        <w:t xml:space="preserve"> (</w:t>
      </w:r>
      <w:proofErr w:type="spellStart"/>
      <w:r w:rsidRPr="003C698F">
        <w:rPr>
          <w:sz w:val="20"/>
          <w:szCs w:val="20"/>
        </w:rPr>
        <w:t>beku</w:t>
      </w:r>
      <w:proofErr w:type="spellEnd"/>
      <w:r w:rsidRPr="003C698F">
        <w:rPr>
          <w:spacing w:val="-1"/>
          <w:sz w:val="20"/>
          <w:szCs w:val="20"/>
        </w:rPr>
        <w:t xml:space="preserve"> </w:t>
      </w:r>
      <w:proofErr w:type="spellStart"/>
      <w:r w:rsidRPr="003C698F">
        <w:rPr>
          <w:sz w:val="20"/>
          <w:szCs w:val="20"/>
        </w:rPr>
        <w:t>keringkan</w:t>
      </w:r>
      <w:proofErr w:type="spellEnd"/>
      <w:r w:rsidRPr="003C698F">
        <w:rPr>
          <w:sz w:val="20"/>
          <w:szCs w:val="20"/>
        </w:rPr>
        <w:t>)</w:t>
      </w:r>
      <w:r w:rsidRPr="003C698F">
        <w:rPr>
          <w:spacing w:val="-1"/>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syarat</w:t>
      </w:r>
      <w:proofErr w:type="spellEnd"/>
      <w:r w:rsidRPr="003C698F">
        <w:rPr>
          <w:sz w:val="20"/>
          <w:szCs w:val="20"/>
        </w:rPr>
        <w:t xml:space="preserve"> plasma</w:t>
      </w:r>
      <w:r w:rsidRPr="003C698F">
        <w:rPr>
          <w:spacing w:val="-4"/>
          <w:sz w:val="20"/>
          <w:szCs w:val="20"/>
        </w:rPr>
        <w:t xml:space="preserve"> </w:t>
      </w:r>
      <w:proofErr w:type="spellStart"/>
      <w:r w:rsidRPr="003C698F">
        <w:rPr>
          <w:sz w:val="20"/>
          <w:szCs w:val="20"/>
        </w:rPr>
        <w:t>tidak</w:t>
      </w:r>
      <w:proofErr w:type="spellEnd"/>
      <w:r w:rsidRPr="003C698F">
        <w:rPr>
          <w:spacing w:val="-6"/>
          <w:sz w:val="20"/>
          <w:szCs w:val="20"/>
        </w:rPr>
        <w:t xml:space="preserve"> </w:t>
      </w:r>
      <w:proofErr w:type="spellStart"/>
      <w:r w:rsidRPr="003C698F">
        <w:rPr>
          <w:sz w:val="20"/>
          <w:szCs w:val="20"/>
        </w:rPr>
        <w:t>mengalami</w:t>
      </w:r>
      <w:proofErr w:type="spellEnd"/>
      <w:r w:rsidRPr="003C698F">
        <w:rPr>
          <w:spacing w:val="-4"/>
          <w:sz w:val="20"/>
          <w:szCs w:val="20"/>
        </w:rPr>
        <w:t xml:space="preserve"> </w:t>
      </w:r>
      <w:proofErr w:type="spellStart"/>
      <w:r w:rsidRPr="003C698F">
        <w:rPr>
          <w:sz w:val="20"/>
          <w:szCs w:val="20"/>
        </w:rPr>
        <w:t>lisis</w:t>
      </w:r>
      <w:proofErr w:type="spellEnd"/>
      <w:r w:rsidRPr="003C698F">
        <w:rPr>
          <w:sz w:val="20"/>
          <w:szCs w:val="20"/>
        </w:rPr>
        <w:t>,</w:t>
      </w:r>
      <w:r w:rsidRPr="003C698F">
        <w:rPr>
          <w:spacing w:val="-3"/>
          <w:sz w:val="20"/>
          <w:szCs w:val="20"/>
        </w:rPr>
        <w:t xml:space="preserve"> </w:t>
      </w:r>
      <w:proofErr w:type="spellStart"/>
      <w:r w:rsidRPr="003C698F">
        <w:rPr>
          <w:sz w:val="20"/>
          <w:szCs w:val="20"/>
        </w:rPr>
        <w:t>tidak</w:t>
      </w:r>
      <w:proofErr w:type="spellEnd"/>
      <w:r w:rsidRPr="003C698F">
        <w:rPr>
          <w:spacing w:val="-1"/>
          <w:sz w:val="20"/>
          <w:szCs w:val="20"/>
        </w:rPr>
        <w:t xml:space="preserve"> </w:t>
      </w:r>
      <w:proofErr w:type="spellStart"/>
      <w:r w:rsidRPr="003C698F">
        <w:rPr>
          <w:sz w:val="20"/>
          <w:szCs w:val="20"/>
        </w:rPr>
        <w:t>lipemik</w:t>
      </w:r>
      <w:proofErr w:type="spellEnd"/>
      <w:r w:rsidRPr="003C698F">
        <w:rPr>
          <w:sz w:val="20"/>
          <w:szCs w:val="20"/>
        </w:rPr>
        <w:t>,</w:t>
      </w:r>
      <w:r w:rsidRPr="003C698F">
        <w:rPr>
          <w:spacing w:val="-3"/>
          <w:sz w:val="20"/>
          <w:szCs w:val="20"/>
        </w:rPr>
        <w:t xml:space="preserve"> </w:t>
      </w:r>
      <w:proofErr w:type="spellStart"/>
      <w:r w:rsidRPr="003C698F">
        <w:rPr>
          <w:sz w:val="20"/>
          <w:szCs w:val="20"/>
        </w:rPr>
        <w:t>tidak</w:t>
      </w:r>
      <w:proofErr w:type="spellEnd"/>
      <w:r w:rsidRPr="003C698F">
        <w:rPr>
          <w:sz w:val="20"/>
          <w:szCs w:val="20"/>
        </w:rPr>
        <w:t xml:space="preserve"> </w:t>
      </w:r>
      <w:proofErr w:type="spellStart"/>
      <w:r w:rsidRPr="003C698F">
        <w:rPr>
          <w:sz w:val="20"/>
          <w:szCs w:val="20"/>
        </w:rPr>
        <w:t>ikterik</w:t>
      </w:r>
      <w:proofErr w:type="spellEnd"/>
      <w:r w:rsidRPr="003C698F">
        <w:rPr>
          <w:sz w:val="20"/>
          <w:szCs w:val="20"/>
        </w:rPr>
        <w:t xml:space="preserve">. Plasma </w:t>
      </w:r>
      <w:proofErr w:type="spellStart"/>
      <w:r w:rsidRPr="003C698F">
        <w:rPr>
          <w:sz w:val="20"/>
          <w:szCs w:val="20"/>
        </w:rPr>
        <w:t>diperiksa</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perlakuan</w:t>
      </w:r>
      <w:proofErr w:type="spellEnd"/>
      <w:r w:rsidRPr="003C698F">
        <w:rPr>
          <w:sz w:val="20"/>
          <w:szCs w:val="20"/>
        </w:rPr>
        <w:t xml:space="preserve"> 0, 1, 2, 3, 4, 5, 6, 7 dan 8 </w:t>
      </w:r>
      <w:proofErr w:type="spellStart"/>
      <w:r w:rsidRPr="003C698F">
        <w:rPr>
          <w:sz w:val="20"/>
          <w:szCs w:val="20"/>
        </w:rPr>
        <w:t>minggu</w:t>
      </w:r>
      <w:proofErr w:type="spellEnd"/>
      <w:r w:rsidRPr="003C698F">
        <w:rPr>
          <w:sz w:val="20"/>
          <w:szCs w:val="20"/>
        </w:rPr>
        <w:t>.</w:t>
      </w:r>
      <w:r w:rsidR="00554604">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bahan</w:t>
      </w:r>
      <w:proofErr w:type="spellEnd"/>
      <w:r w:rsidRPr="003C698F">
        <w:rPr>
          <w:sz w:val="20"/>
          <w:szCs w:val="20"/>
        </w:rPr>
        <w:t xml:space="preserve"> </w:t>
      </w:r>
      <w:proofErr w:type="spellStart"/>
      <w:r w:rsidRPr="003C698F">
        <w:rPr>
          <w:sz w:val="20"/>
          <w:szCs w:val="20"/>
        </w:rPr>
        <w:t>kontrol</w:t>
      </w:r>
      <w:proofErr w:type="spellEnd"/>
      <w:r w:rsidRPr="003C698F">
        <w:rPr>
          <w:sz w:val="20"/>
          <w:szCs w:val="20"/>
        </w:rPr>
        <w:t xml:space="preserve"> sangat </w:t>
      </w:r>
      <w:proofErr w:type="spellStart"/>
      <w:r w:rsidRPr="003C698F">
        <w:rPr>
          <w:sz w:val="20"/>
          <w:szCs w:val="20"/>
        </w:rPr>
        <w:t>penting</w:t>
      </w:r>
      <w:proofErr w:type="spellEnd"/>
      <w:r w:rsidRPr="003C698F">
        <w:rPr>
          <w:sz w:val="20"/>
          <w:szCs w:val="20"/>
        </w:rPr>
        <w:t xml:space="preserv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menilai</w:t>
      </w:r>
      <w:proofErr w:type="spellEnd"/>
      <w:r w:rsidRPr="003C698F">
        <w:rPr>
          <w:sz w:val="20"/>
          <w:szCs w:val="20"/>
        </w:rPr>
        <w:t xml:space="preserve"> </w:t>
      </w:r>
      <w:proofErr w:type="spellStart"/>
      <w:r w:rsidRPr="003C698F">
        <w:rPr>
          <w:sz w:val="20"/>
          <w:szCs w:val="20"/>
        </w:rPr>
        <w:t>kinerja</w:t>
      </w:r>
      <w:proofErr w:type="spellEnd"/>
      <w:r w:rsidRPr="003C698F">
        <w:rPr>
          <w:sz w:val="20"/>
          <w:szCs w:val="20"/>
        </w:rPr>
        <w:t xml:space="preserve"> </w:t>
      </w:r>
      <w:proofErr w:type="spellStart"/>
      <w:r w:rsidRPr="003C698F">
        <w:rPr>
          <w:sz w:val="20"/>
          <w:szCs w:val="20"/>
        </w:rPr>
        <w:t>laboratorium</w:t>
      </w:r>
      <w:proofErr w:type="spellEnd"/>
      <w:r w:rsidRPr="003C698F">
        <w:rPr>
          <w:sz w:val="20"/>
          <w:szCs w:val="20"/>
        </w:rPr>
        <w:t xml:space="preserve">, </w:t>
      </w:r>
      <w:proofErr w:type="spellStart"/>
      <w:r w:rsidRPr="003C698F">
        <w:rPr>
          <w:sz w:val="20"/>
          <w:szCs w:val="20"/>
        </w:rPr>
        <w:t>termasuk</w:t>
      </w:r>
      <w:proofErr w:type="spellEnd"/>
      <w:r w:rsidRPr="003C698F">
        <w:rPr>
          <w:sz w:val="20"/>
          <w:szCs w:val="20"/>
        </w:rPr>
        <w:t xml:space="preserve"> </w:t>
      </w:r>
      <w:proofErr w:type="spellStart"/>
      <w:r w:rsidRPr="003C698F">
        <w:rPr>
          <w:sz w:val="20"/>
          <w:szCs w:val="20"/>
        </w:rPr>
        <w:t>instrumen</w:t>
      </w:r>
      <w:proofErr w:type="spellEnd"/>
      <w:r w:rsidRPr="003C698F">
        <w:rPr>
          <w:sz w:val="20"/>
          <w:szCs w:val="20"/>
        </w:rPr>
        <w:t xml:space="preserve"> dan </w:t>
      </w:r>
      <w:proofErr w:type="spellStart"/>
      <w:r w:rsidRPr="003C698F">
        <w:rPr>
          <w:sz w:val="20"/>
          <w:szCs w:val="20"/>
        </w:rPr>
        <w:t>reagen</w:t>
      </w:r>
      <w:proofErr w:type="spellEnd"/>
      <w:r w:rsidRPr="003C698F">
        <w:rPr>
          <w:sz w:val="20"/>
          <w:szCs w:val="20"/>
        </w:rPr>
        <w:t xml:space="preserve"> </w:t>
      </w:r>
      <w:proofErr w:type="spellStart"/>
      <w:r w:rsidRPr="003C698F">
        <w:rPr>
          <w:sz w:val="20"/>
          <w:szCs w:val="20"/>
        </w:rPr>
        <w:t>kualitas</w:t>
      </w:r>
      <w:proofErr w:type="spellEnd"/>
      <w:r w:rsidRPr="003C698F">
        <w:rPr>
          <w:sz w:val="20"/>
          <w:szCs w:val="20"/>
        </w:rPr>
        <w:t>.</w:t>
      </w:r>
      <w:r w:rsidRPr="003C698F">
        <w:rPr>
          <w:sz w:val="20"/>
          <w:szCs w:val="20"/>
          <w:vertAlign w:val="superscript"/>
        </w:rPr>
        <w:t>[7]</w:t>
      </w:r>
      <w:r w:rsidRPr="003C698F">
        <w:rPr>
          <w:sz w:val="20"/>
          <w:szCs w:val="20"/>
        </w:rPr>
        <w:t xml:space="preserve"> Uji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bahan</w:t>
      </w:r>
      <w:proofErr w:type="spellEnd"/>
      <w:r w:rsidRPr="003C698F">
        <w:rPr>
          <w:sz w:val="20"/>
          <w:szCs w:val="20"/>
        </w:rPr>
        <w:t xml:space="preserve"> </w:t>
      </w:r>
      <w:proofErr w:type="spellStart"/>
      <w:r w:rsidRPr="003C698F">
        <w:rPr>
          <w:sz w:val="20"/>
          <w:szCs w:val="20"/>
        </w:rPr>
        <w:t>kontrol</w:t>
      </w:r>
      <w:proofErr w:type="spellEnd"/>
      <w:r w:rsidRPr="003C698F">
        <w:rPr>
          <w:sz w:val="20"/>
          <w:szCs w:val="20"/>
        </w:rPr>
        <w:t xml:space="preserve"> sangat </w:t>
      </w:r>
      <w:proofErr w:type="spellStart"/>
      <w:r w:rsidRPr="003C698F">
        <w:rPr>
          <w:sz w:val="20"/>
          <w:szCs w:val="20"/>
        </w:rPr>
        <w:t>penting</w:t>
      </w:r>
      <w:proofErr w:type="spellEnd"/>
      <w:r w:rsidRPr="003C698F">
        <w:rPr>
          <w:sz w:val="20"/>
          <w:szCs w:val="20"/>
        </w:rPr>
        <w:t xml:space="preserve">, </w:t>
      </w:r>
      <w:proofErr w:type="spellStart"/>
      <w:r w:rsidRPr="003C698F">
        <w:rPr>
          <w:sz w:val="20"/>
          <w:szCs w:val="20"/>
        </w:rPr>
        <w:t>karena</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adanya</w:t>
      </w:r>
      <w:proofErr w:type="spellEnd"/>
      <w:r w:rsidRPr="003C698F">
        <w:rPr>
          <w:sz w:val="20"/>
          <w:szCs w:val="20"/>
        </w:rPr>
        <w:t xml:space="preserve"> </w:t>
      </w:r>
      <w:proofErr w:type="spellStart"/>
      <w:r w:rsidRPr="003C698F">
        <w:rPr>
          <w:sz w:val="20"/>
          <w:szCs w:val="20"/>
        </w:rPr>
        <w:t>kestabilan</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bahan</w:t>
      </w:r>
      <w:proofErr w:type="spellEnd"/>
      <w:r w:rsidRPr="003C698F">
        <w:rPr>
          <w:sz w:val="20"/>
          <w:szCs w:val="20"/>
        </w:rPr>
        <w:t xml:space="preserve"> </w:t>
      </w:r>
      <w:proofErr w:type="spellStart"/>
      <w:r w:rsidRPr="003C698F">
        <w:rPr>
          <w:sz w:val="20"/>
          <w:szCs w:val="20"/>
        </w:rPr>
        <w:t>kontrol</w:t>
      </w:r>
      <w:proofErr w:type="spellEnd"/>
      <w:r w:rsidRPr="003C698F">
        <w:rPr>
          <w:sz w:val="20"/>
          <w:szCs w:val="20"/>
        </w:rPr>
        <w:t xml:space="preserve"> </w:t>
      </w:r>
      <w:proofErr w:type="spellStart"/>
      <w:r w:rsidRPr="003C698F">
        <w:rPr>
          <w:sz w:val="20"/>
          <w:szCs w:val="20"/>
        </w:rPr>
        <w:t>tidak</w:t>
      </w:r>
      <w:proofErr w:type="spellEnd"/>
      <w:r w:rsidRPr="003C698F">
        <w:rPr>
          <w:sz w:val="20"/>
          <w:szCs w:val="20"/>
        </w:rPr>
        <w:t xml:space="preserve"> </w:t>
      </w:r>
      <w:proofErr w:type="spellStart"/>
      <w:r w:rsidRPr="003C698F">
        <w:rPr>
          <w:sz w:val="20"/>
          <w:szCs w:val="20"/>
        </w:rPr>
        <w:lastRenderedPageBreak/>
        <w:t>berubah</w:t>
      </w:r>
      <w:proofErr w:type="spellEnd"/>
      <w:r w:rsidRPr="003C698F">
        <w:rPr>
          <w:sz w:val="20"/>
          <w:szCs w:val="20"/>
        </w:rPr>
        <w:t xml:space="preserve"> </w:t>
      </w:r>
      <w:proofErr w:type="spellStart"/>
      <w:r w:rsidRPr="003C698F">
        <w:rPr>
          <w:sz w:val="20"/>
          <w:szCs w:val="20"/>
        </w:rPr>
        <w:t>secara</w:t>
      </w:r>
      <w:proofErr w:type="spellEnd"/>
      <w:r w:rsidRPr="003C698F">
        <w:rPr>
          <w:sz w:val="20"/>
          <w:szCs w:val="20"/>
        </w:rPr>
        <w:t xml:space="preserve"> </w:t>
      </w:r>
      <w:proofErr w:type="spellStart"/>
      <w:r w:rsidRPr="003C698F">
        <w:rPr>
          <w:sz w:val="20"/>
          <w:szCs w:val="20"/>
        </w:rPr>
        <w:t>signifikan</w:t>
      </w:r>
      <w:proofErr w:type="spellEnd"/>
      <w:r w:rsidRPr="003C698F">
        <w:rPr>
          <w:sz w:val="20"/>
          <w:szCs w:val="20"/>
        </w:rPr>
        <w:t xml:space="preserve">. </w:t>
      </w:r>
      <w:proofErr w:type="spellStart"/>
      <w:r w:rsidRPr="003C698F">
        <w:rPr>
          <w:sz w:val="20"/>
          <w:szCs w:val="20"/>
        </w:rPr>
        <w:t>Bahan</w:t>
      </w:r>
      <w:proofErr w:type="spellEnd"/>
      <w:r w:rsidRPr="003C698F">
        <w:rPr>
          <w:sz w:val="20"/>
          <w:szCs w:val="20"/>
        </w:rPr>
        <w:t xml:space="preserve"> </w:t>
      </w:r>
      <w:proofErr w:type="spellStart"/>
      <w:r w:rsidRPr="003C698F">
        <w:rPr>
          <w:sz w:val="20"/>
          <w:szCs w:val="20"/>
        </w:rPr>
        <w:t>kontrol</w:t>
      </w:r>
      <w:proofErr w:type="spellEnd"/>
      <w:r w:rsidRPr="003C698F">
        <w:rPr>
          <w:sz w:val="20"/>
          <w:szCs w:val="20"/>
        </w:rPr>
        <w:t xml:space="preserve"> </w:t>
      </w:r>
      <w:proofErr w:type="spellStart"/>
      <w:r w:rsidRPr="003C698F">
        <w:rPr>
          <w:sz w:val="20"/>
          <w:szCs w:val="20"/>
        </w:rPr>
        <w:t>harus</w:t>
      </w:r>
      <w:proofErr w:type="spellEnd"/>
      <w:r w:rsidRPr="003C698F">
        <w:rPr>
          <w:sz w:val="20"/>
          <w:szCs w:val="20"/>
        </w:rPr>
        <w:t xml:space="preserve"> </w:t>
      </w:r>
      <w:proofErr w:type="spellStart"/>
      <w:r w:rsidRPr="003C698F">
        <w:rPr>
          <w:sz w:val="20"/>
          <w:szCs w:val="20"/>
        </w:rPr>
        <w:t>dibuktikan</w:t>
      </w:r>
      <w:proofErr w:type="spellEnd"/>
      <w:r w:rsidRPr="003C698F">
        <w:rPr>
          <w:sz w:val="20"/>
          <w:szCs w:val="20"/>
        </w:rPr>
        <w:t xml:space="preserve"> </w:t>
      </w:r>
      <w:proofErr w:type="spellStart"/>
      <w:r w:rsidRPr="003C698F">
        <w:rPr>
          <w:sz w:val="20"/>
          <w:szCs w:val="20"/>
        </w:rPr>
        <w:t>cukup</w:t>
      </w:r>
      <w:proofErr w:type="spellEnd"/>
      <w:r w:rsidRPr="003C698F">
        <w:rPr>
          <w:sz w:val="20"/>
          <w:szCs w:val="20"/>
        </w:rPr>
        <w:t xml:space="preserve"> </w:t>
      </w:r>
      <w:proofErr w:type="spellStart"/>
      <w:r w:rsidRPr="003C698F">
        <w:rPr>
          <w:sz w:val="20"/>
          <w:szCs w:val="20"/>
        </w:rPr>
        <w:t>stabil</w:t>
      </w:r>
      <w:proofErr w:type="spellEnd"/>
      <w:r w:rsidRPr="003C698F">
        <w:rPr>
          <w:sz w:val="20"/>
          <w:szCs w:val="20"/>
        </w:rPr>
        <w:t xml:space="preserv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memastikan</w:t>
      </w:r>
      <w:proofErr w:type="spellEnd"/>
      <w:r w:rsidRPr="003C698F">
        <w:rPr>
          <w:sz w:val="20"/>
          <w:szCs w:val="20"/>
        </w:rPr>
        <w:t xml:space="preserve"> </w:t>
      </w:r>
      <w:proofErr w:type="spellStart"/>
      <w:r w:rsidRPr="003C698F">
        <w:rPr>
          <w:sz w:val="20"/>
          <w:szCs w:val="20"/>
        </w:rPr>
        <w:t>tidak</w:t>
      </w:r>
      <w:proofErr w:type="spellEnd"/>
      <w:r w:rsidRPr="003C698F">
        <w:rPr>
          <w:sz w:val="20"/>
          <w:szCs w:val="20"/>
        </w:rPr>
        <w:t xml:space="preserve"> </w:t>
      </w:r>
      <w:proofErr w:type="spellStart"/>
      <w:r w:rsidRPr="003C698F">
        <w:rPr>
          <w:sz w:val="20"/>
          <w:szCs w:val="20"/>
        </w:rPr>
        <w:t>mengalami</w:t>
      </w:r>
      <w:proofErr w:type="spellEnd"/>
      <w:r w:rsidRPr="003C698F">
        <w:rPr>
          <w:sz w:val="20"/>
          <w:szCs w:val="20"/>
        </w:rPr>
        <w:t xml:space="preserve"> </w:t>
      </w:r>
      <w:proofErr w:type="spellStart"/>
      <w:r w:rsidRPr="003C698F">
        <w:rPr>
          <w:sz w:val="20"/>
          <w:szCs w:val="20"/>
        </w:rPr>
        <w:t>perubahan</w:t>
      </w:r>
      <w:proofErr w:type="spellEnd"/>
      <w:r w:rsidRPr="003C698F">
        <w:rPr>
          <w:sz w:val="20"/>
          <w:szCs w:val="20"/>
        </w:rPr>
        <w:t xml:space="preserve"> yang </w:t>
      </w:r>
      <w:proofErr w:type="spellStart"/>
      <w:r w:rsidRPr="003C698F">
        <w:rPr>
          <w:sz w:val="20"/>
          <w:szCs w:val="20"/>
        </w:rPr>
        <w:t>signifikan</w:t>
      </w:r>
      <w:proofErr w:type="spellEnd"/>
      <w:r w:rsidRPr="003C698F">
        <w:rPr>
          <w:sz w:val="20"/>
          <w:szCs w:val="20"/>
        </w:rPr>
        <w:t xml:space="preserve"> </w:t>
      </w:r>
      <w:proofErr w:type="spellStart"/>
      <w:r w:rsidRPr="003C698F">
        <w:rPr>
          <w:sz w:val="20"/>
          <w:szCs w:val="20"/>
        </w:rPr>
        <w:t>selama</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w:t>
      </w:r>
      <w:r w:rsidRPr="003C698F">
        <w:rPr>
          <w:sz w:val="20"/>
          <w:szCs w:val="20"/>
          <w:vertAlign w:val="superscript"/>
        </w:rPr>
        <w:t>[6]</w:t>
      </w:r>
    </w:p>
    <w:p w14:paraId="62E7525F" w14:textId="77777777" w:rsidR="003C698F" w:rsidRPr="003C698F" w:rsidRDefault="003C698F" w:rsidP="00554604">
      <w:pPr>
        <w:pStyle w:val="BodyText"/>
        <w:ind w:left="142" w:right="110" w:firstLine="680"/>
        <w:contextualSpacing/>
        <w:rPr>
          <w:sz w:val="20"/>
          <w:szCs w:val="20"/>
        </w:rPr>
      </w:pPr>
      <w:r w:rsidRPr="003C698F">
        <w:rPr>
          <w:sz w:val="20"/>
          <w:szCs w:val="20"/>
        </w:rPr>
        <w:t xml:space="preserve">Hasil </w:t>
      </w:r>
      <w:proofErr w:type="spellStart"/>
      <w:r w:rsidRPr="003C698F">
        <w:rPr>
          <w:sz w:val="20"/>
          <w:szCs w:val="20"/>
        </w:rPr>
        <w:t>pemeriksaan</w:t>
      </w:r>
      <w:proofErr w:type="spellEnd"/>
      <w:r w:rsidRPr="003C698F">
        <w:rPr>
          <w:sz w:val="20"/>
          <w:szCs w:val="20"/>
        </w:rPr>
        <w:t xml:space="preserve"> Uji </w:t>
      </w:r>
      <w:proofErr w:type="spellStart"/>
      <w:r w:rsidRPr="003C698F">
        <w:rPr>
          <w:sz w:val="20"/>
          <w:szCs w:val="20"/>
        </w:rPr>
        <w:t>Stabilitas</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Parameter Total Protein.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dilakukan</w:t>
      </w:r>
      <w:proofErr w:type="spellEnd"/>
      <w:r w:rsidRPr="003C698F">
        <w:rPr>
          <w:sz w:val="20"/>
          <w:szCs w:val="20"/>
        </w:rPr>
        <w:t xml:space="preserve"> </w:t>
      </w:r>
      <w:proofErr w:type="spellStart"/>
      <w:r w:rsidRPr="003C698F">
        <w:rPr>
          <w:sz w:val="20"/>
          <w:szCs w:val="20"/>
        </w:rPr>
        <w:t>selama</w:t>
      </w:r>
      <w:proofErr w:type="spellEnd"/>
      <w:r w:rsidRPr="003C698F">
        <w:rPr>
          <w:sz w:val="20"/>
          <w:szCs w:val="20"/>
        </w:rPr>
        <w:t xml:space="preserve"> 8</w:t>
      </w:r>
      <w:r w:rsidRPr="003C698F">
        <w:rPr>
          <w:spacing w:val="-1"/>
          <w:sz w:val="20"/>
          <w:szCs w:val="20"/>
        </w:rPr>
        <w:t xml:space="preserve"> </w:t>
      </w:r>
      <w:proofErr w:type="spellStart"/>
      <w:r w:rsidRPr="003C698F">
        <w:rPr>
          <w:sz w:val="20"/>
          <w:szCs w:val="20"/>
        </w:rPr>
        <w:t>minggu</w:t>
      </w:r>
      <w:proofErr w:type="spellEnd"/>
      <w:r w:rsidRPr="003C698F">
        <w:rPr>
          <w:spacing w:val="-1"/>
          <w:sz w:val="20"/>
          <w:szCs w:val="20"/>
        </w:rPr>
        <w:t xml:space="preserve"> </w:t>
      </w:r>
      <w:r w:rsidRPr="003C698F">
        <w:rPr>
          <w:sz w:val="20"/>
          <w:szCs w:val="20"/>
        </w:rPr>
        <w:t xml:space="preserve">dan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 – 8</w:t>
      </w:r>
      <w:r w:rsidRPr="003C698F">
        <w:rPr>
          <w:sz w:val="20"/>
          <w:szCs w:val="20"/>
          <w:vertAlign w:val="superscript"/>
        </w:rPr>
        <w:t>o</w:t>
      </w:r>
      <w:r w:rsidRPr="003C698F">
        <w:rPr>
          <w:sz w:val="20"/>
          <w:szCs w:val="20"/>
        </w:rPr>
        <w:t xml:space="preserve">C. </w:t>
      </w:r>
      <w:proofErr w:type="spellStart"/>
      <w:r w:rsidRPr="003C698F">
        <w:rPr>
          <w:sz w:val="20"/>
          <w:szCs w:val="20"/>
        </w:rPr>
        <w:t>Setiap</w:t>
      </w:r>
      <w:proofErr w:type="spellEnd"/>
      <w:r w:rsidRPr="003C698F">
        <w:rPr>
          <w:spacing w:val="-1"/>
          <w:sz w:val="20"/>
          <w:szCs w:val="20"/>
        </w:rPr>
        <w:t xml:space="preserve"> </w:t>
      </w:r>
      <w:proofErr w:type="spellStart"/>
      <w:r w:rsidRPr="003C698F">
        <w:rPr>
          <w:sz w:val="20"/>
          <w:szCs w:val="20"/>
        </w:rPr>
        <w:t>minggu</w:t>
      </w:r>
      <w:proofErr w:type="spellEnd"/>
      <w:r w:rsidRPr="003C698F">
        <w:rPr>
          <w:spacing w:val="-1"/>
          <w:sz w:val="20"/>
          <w:szCs w:val="20"/>
        </w:rPr>
        <w:t xml:space="preserve"> </w:t>
      </w:r>
      <w:proofErr w:type="spellStart"/>
      <w:r w:rsidRPr="003C698F">
        <w:rPr>
          <w:sz w:val="20"/>
          <w:szCs w:val="20"/>
        </w:rPr>
        <w:t>dilakukan</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sebanyak</w:t>
      </w:r>
      <w:proofErr w:type="spellEnd"/>
      <w:r w:rsidRPr="003C698F">
        <w:rPr>
          <w:sz w:val="20"/>
          <w:szCs w:val="20"/>
        </w:rPr>
        <w:t xml:space="preserve"> 6 kali yang </w:t>
      </w:r>
      <w:proofErr w:type="spellStart"/>
      <w:r w:rsidRPr="003C698F">
        <w:rPr>
          <w:sz w:val="20"/>
          <w:szCs w:val="20"/>
        </w:rPr>
        <w:t>kemudian</w:t>
      </w:r>
      <w:proofErr w:type="spellEnd"/>
      <w:r w:rsidRPr="003C698F">
        <w:rPr>
          <w:sz w:val="20"/>
          <w:szCs w:val="20"/>
        </w:rPr>
        <w:t xml:space="preserve"> </w:t>
      </w:r>
      <w:proofErr w:type="spellStart"/>
      <w:r w:rsidRPr="003C698F">
        <w:rPr>
          <w:sz w:val="20"/>
          <w:szCs w:val="20"/>
        </w:rPr>
        <w:t>dihitung</w:t>
      </w:r>
      <w:proofErr w:type="spellEnd"/>
      <w:r w:rsidRPr="003C698F">
        <w:rPr>
          <w:sz w:val="20"/>
          <w:szCs w:val="20"/>
        </w:rPr>
        <w:t xml:space="preserve"> mean, SD, dan CV. </w:t>
      </w:r>
      <w:proofErr w:type="spellStart"/>
      <w:r w:rsidRPr="003C698F">
        <w:rPr>
          <w:sz w:val="20"/>
          <w:szCs w:val="20"/>
        </w:rPr>
        <w:t>Kemudian</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diplotkan</w:t>
      </w:r>
      <w:proofErr w:type="spellEnd"/>
      <w:r w:rsidRPr="003C698F">
        <w:rPr>
          <w:sz w:val="20"/>
          <w:szCs w:val="20"/>
        </w:rPr>
        <w:t xml:space="preserve"> pada </w:t>
      </w:r>
      <w:proofErr w:type="spellStart"/>
      <w:r w:rsidRPr="003C698F">
        <w:rPr>
          <w:sz w:val="20"/>
          <w:szCs w:val="20"/>
        </w:rPr>
        <w:t>grafik</w:t>
      </w:r>
      <w:proofErr w:type="spellEnd"/>
      <w:r w:rsidRPr="003C698F">
        <w:rPr>
          <w:sz w:val="20"/>
          <w:szCs w:val="20"/>
        </w:rPr>
        <w:t xml:space="preserve"> Leavy </w:t>
      </w:r>
      <w:proofErr w:type="spellStart"/>
      <w:r w:rsidRPr="003C698F">
        <w:rPr>
          <w:sz w:val="20"/>
          <w:szCs w:val="20"/>
        </w:rPr>
        <w:t>Jenning</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baseline </w:t>
      </w:r>
      <w:proofErr w:type="spellStart"/>
      <w:r w:rsidRPr="003C698F">
        <w:rPr>
          <w:sz w:val="20"/>
          <w:szCs w:val="20"/>
        </w:rPr>
        <w:t>diperoleh</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awal</w:t>
      </w:r>
      <w:proofErr w:type="spellEnd"/>
      <w:r w:rsidRPr="003C698F">
        <w:rPr>
          <w:sz w:val="20"/>
          <w:szCs w:val="20"/>
        </w:rPr>
        <w:t xml:space="preserve">. Dari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analisa</w:t>
      </w:r>
      <w:proofErr w:type="spellEnd"/>
      <w:r w:rsidRPr="003C698F">
        <w:rPr>
          <w:sz w:val="20"/>
          <w:szCs w:val="20"/>
        </w:rPr>
        <w:t xml:space="preserve"> </w:t>
      </w:r>
      <w:proofErr w:type="spellStart"/>
      <w:r w:rsidRPr="003C698F">
        <w:rPr>
          <w:sz w:val="20"/>
          <w:szCs w:val="20"/>
        </w:rPr>
        <w:t>grafik</w:t>
      </w:r>
      <w:proofErr w:type="spellEnd"/>
      <w:r w:rsidRPr="003C698F">
        <w:rPr>
          <w:sz w:val="20"/>
          <w:szCs w:val="20"/>
        </w:rPr>
        <w:t xml:space="preserve"> Leavy </w:t>
      </w:r>
      <w:proofErr w:type="spellStart"/>
      <w:r w:rsidRPr="003C698F">
        <w:rPr>
          <w:sz w:val="20"/>
          <w:szCs w:val="20"/>
        </w:rPr>
        <w:t>Jenning</w:t>
      </w:r>
      <w:proofErr w:type="spellEnd"/>
      <w:r w:rsidRPr="003C698F">
        <w:rPr>
          <w:sz w:val="20"/>
          <w:szCs w:val="20"/>
        </w:rPr>
        <w:t xml:space="preserve"> </w:t>
      </w:r>
      <w:proofErr w:type="spellStart"/>
      <w:r w:rsidRPr="003C698F">
        <w:rPr>
          <w:sz w:val="20"/>
          <w:szCs w:val="20"/>
        </w:rPr>
        <w:t>memperlihatkan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masih</w:t>
      </w:r>
      <w:proofErr w:type="spellEnd"/>
      <w:r w:rsidRPr="003C698F">
        <w:rPr>
          <w:sz w:val="20"/>
          <w:szCs w:val="20"/>
        </w:rPr>
        <w:t xml:space="preserve"> di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 2SD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w:t>
      </w:r>
      <w:proofErr w:type="spellStart"/>
      <w:r w:rsidRPr="003C698F">
        <w:rPr>
          <w:sz w:val="20"/>
          <w:szCs w:val="20"/>
        </w:rPr>
        <w:t>rentang</w:t>
      </w:r>
      <w:proofErr w:type="spellEnd"/>
      <w:r w:rsidRPr="003C698F">
        <w:rPr>
          <w:sz w:val="20"/>
          <w:szCs w:val="20"/>
        </w:rPr>
        <w:t xml:space="preserve"> 5,07 – 7,03 mg/dL. Hasil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tidak</w:t>
      </w:r>
      <w:proofErr w:type="spellEnd"/>
      <w:r w:rsidRPr="003C698F">
        <w:rPr>
          <w:sz w:val="20"/>
          <w:szCs w:val="20"/>
        </w:rPr>
        <w:t xml:space="preserve"> </w:t>
      </w:r>
      <w:proofErr w:type="spellStart"/>
      <w:r w:rsidRPr="003C698F">
        <w:rPr>
          <w:sz w:val="20"/>
          <w:szCs w:val="20"/>
        </w:rPr>
        <w:t>keluar</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 2SD yang </w:t>
      </w:r>
      <w:proofErr w:type="spellStart"/>
      <w:r w:rsidRPr="003C698F">
        <w:rPr>
          <w:sz w:val="20"/>
          <w:szCs w:val="20"/>
        </w:rPr>
        <w:t>membuktikan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dikatakan</w:t>
      </w:r>
      <w:proofErr w:type="spellEnd"/>
      <w:r w:rsidRPr="003C698F">
        <w:rPr>
          <w:sz w:val="20"/>
          <w:szCs w:val="20"/>
        </w:rPr>
        <w:t xml:space="preserve"> </w:t>
      </w:r>
      <w:proofErr w:type="spellStart"/>
      <w:r w:rsidRPr="003C698F">
        <w:rPr>
          <w:sz w:val="20"/>
          <w:szCs w:val="20"/>
        </w:rPr>
        <w:t>stabil</w:t>
      </w:r>
      <w:proofErr w:type="spellEnd"/>
      <w:r w:rsidRPr="003C698F">
        <w:rPr>
          <w:sz w:val="20"/>
          <w:szCs w:val="20"/>
        </w:rPr>
        <w:t xml:space="preserve">. Dari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w:t>
      </w:r>
      <w:proofErr w:type="spellStart"/>
      <w:r w:rsidRPr="003C698F">
        <w:rPr>
          <w:sz w:val="20"/>
          <w:szCs w:val="20"/>
        </w:rPr>
        <w:t>didapatkan</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analisa</w:t>
      </w:r>
      <w:proofErr w:type="spellEnd"/>
      <w:r w:rsidRPr="003C698F">
        <w:rPr>
          <w:sz w:val="20"/>
          <w:szCs w:val="20"/>
        </w:rPr>
        <w:t xml:space="preserve"> </w:t>
      </w:r>
      <w:proofErr w:type="spellStart"/>
      <w:r w:rsidRPr="003C698F">
        <w:rPr>
          <w:sz w:val="20"/>
          <w:szCs w:val="20"/>
        </w:rPr>
        <w:t>grafik</w:t>
      </w:r>
      <w:proofErr w:type="spellEnd"/>
      <w:r w:rsidRPr="003C698F">
        <w:rPr>
          <w:sz w:val="20"/>
          <w:szCs w:val="20"/>
        </w:rPr>
        <w:t xml:space="preserve"> Leavy </w:t>
      </w:r>
      <w:proofErr w:type="spellStart"/>
      <w:r w:rsidRPr="003C698F">
        <w:rPr>
          <w:sz w:val="20"/>
          <w:szCs w:val="20"/>
        </w:rPr>
        <w:t>Jenning</w:t>
      </w:r>
      <w:proofErr w:type="spellEnd"/>
      <w:r w:rsidRPr="003C698F">
        <w:rPr>
          <w:sz w:val="20"/>
          <w:szCs w:val="20"/>
        </w:rPr>
        <w:t xml:space="preserve"> </w:t>
      </w:r>
      <w:proofErr w:type="spellStart"/>
      <w:r w:rsidRPr="003C698F">
        <w:rPr>
          <w:sz w:val="20"/>
          <w:szCs w:val="20"/>
        </w:rPr>
        <w:t>memperlihatkan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masih</w:t>
      </w:r>
      <w:proofErr w:type="spellEnd"/>
      <w:r w:rsidRPr="003C698F">
        <w:rPr>
          <w:sz w:val="20"/>
          <w:szCs w:val="20"/>
        </w:rPr>
        <w:t xml:space="preserve"> di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 2SD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nilai</w:t>
      </w:r>
      <w:proofErr w:type="spellEnd"/>
      <w:r w:rsidRPr="003C698F">
        <w:rPr>
          <w:spacing w:val="-2"/>
          <w:sz w:val="20"/>
          <w:szCs w:val="20"/>
        </w:rPr>
        <w:t xml:space="preserve"> </w:t>
      </w:r>
      <w:proofErr w:type="spellStart"/>
      <w:r w:rsidRPr="003C698F">
        <w:rPr>
          <w:sz w:val="20"/>
          <w:szCs w:val="20"/>
        </w:rPr>
        <w:t>rentang</w:t>
      </w:r>
      <w:proofErr w:type="spellEnd"/>
      <w:r w:rsidRPr="003C698F">
        <w:rPr>
          <w:sz w:val="20"/>
          <w:szCs w:val="20"/>
        </w:rPr>
        <w:t xml:space="preserve"> 2,97 – 4,13 mg/dL. Hasil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tidak</w:t>
      </w:r>
      <w:proofErr w:type="spellEnd"/>
      <w:r w:rsidRPr="003C698F">
        <w:rPr>
          <w:sz w:val="20"/>
          <w:szCs w:val="20"/>
        </w:rPr>
        <w:t xml:space="preserve"> </w:t>
      </w:r>
      <w:proofErr w:type="spellStart"/>
      <w:r w:rsidRPr="003C698F">
        <w:rPr>
          <w:sz w:val="20"/>
          <w:szCs w:val="20"/>
        </w:rPr>
        <w:t>keluar</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batas</w:t>
      </w:r>
      <w:proofErr w:type="spellEnd"/>
      <w:r w:rsidRPr="003C698F">
        <w:rPr>
          <w:spacing w:val="40"/>
          <w:sz w:val="20"/>
          <w:szCs w:val="20"/>
        </w:rPr>
        <w:t xml:space="preserve"> </w:t>
      </w:r>
      <w:r w:rsidRPr="003C698F">
        <w:rPr>
          <w:sz w:val="20"/>
          <w:szCs w:val="20"/>
        </w:rPr>
        <w:t xml:space="preserve">± 2SD yang </w:t>
      </w:r>
      <w:proofErr w:type="spellStart"/>
      <w:r w:rsidRPr="003C698F">
        <w:rPr>
          <w:sz w:val="20"/>
          <w:szCs w:val="20"/>
        </w:rPr>
        <w:t>membuktikan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dikatakan</w:t>
      </w:r>
      <w:proofErr w:type="spellEnd"/>
      <w:r w:rsidRPr="003C698F">
        <w:rPr>
          <w:sz w:val="20"/>
          <w:szCs w:val="20"/>
        </w:rPr>
        <w:t xml:space="preserve"> </w:t>
      </w:r>
      <w:proofErr w:type="spellStart"/>
      <w:r w:rsidRPr="003C698F">
        <w:rPr>
          <w:sz w:val="20"/>
          <w:szCs w:val="20"/>
        </w:rPr>
        <w:t>stabil</w:t>
      </w:r>
      <w:proofErr w:type="spellEnd"/>
      <w:r w:rsidRPr="003C698F">
        <w:rPr>
          <w:sz w:val="20"/>
          <w:szCs w:val="20"/>
        </w:rPr>
        <w:t>.</w:t>
      </w:r>
    </w:p>
    <w:p w14:paraId="5F4FF8A0" w14:textId="77777777" w:rsidR="003C698F" w:rsidRPr="003C698F" w:rsidRDefault="003C698F" w:rsidP="00554604">
      <w:pPr>
        <w:pStyle w:val="BodyText"/>
        <w:ind w:left="142" w:right="110" w:firstLine="680"/>
        <w:contextualSpacing/>
        <w:rPr>
          <w:sz w:val="20"/>
          <w:szCs w:val="20"/>
        </w:rPr>
      </w:pPr>
      <w:r w:rsidRPr="003C698F">
        <w:rPr>
          <w:sz w:val="20"/>
          <w:szCs w:val="20"/>
        </w:rPr>
        <w:t xml:space="preserve">Pada </w:t>
      </w:r>
      <w:proofErr w:type="spellStart"/>
      <w:r w:rsidRPr="003C698F">
        <w:rPr>
          <w:sz w:val="20"/>
          <w:szCs w:val="20"/>
        </w:rPr>
        <w:t>tabel</w:t>
      </w:r>
      <w:proofErr w:type="spellEnd"/>
      <w:r w:rsidRPr="003C698F">
        <w:rPr>
          <w:sz w:val="20"/>
          <w:szCs w:val="20"/>
        </w:rPr>
        <w:t xml:space="preserve"> 4. Nilai CV </w:t>
      </w:r>
      <w:proofErr w:type="spellStart"/>
      <w:r w:rsidRPr="003C698F">
        <w:rPr>
          <w:sz w:val="20"/>
          <w:szCs w:val="20"/>
        </w:rPr>
        <w:t>pemeriksaan</w:t>
      </w:r>
      <w:proofErr w:type="spellEnd"/>
      <w:r w:rsidRPr="003C698F">
        <w:rPr>
          <w:sz w:val="20"/>
          <w:szCs w:val="20"/>
        </w:rPr>
        <w:t xml:space="preserve"> Total protein pada </w:t>
      </w:r>
      <w:proofErr w:type="spellStart"/>
      <w:r w:rsidRPr="003C698F">
        <w:rPr>
          <w:sz w:val="20"/>
          <w:szCs w:val="20"/>
        </w:rPr>
        <w:t>bulan</w:t>
      </w:r>
      <w:proofErr w:type="spellEnd"/>
      <w:r w:rsidRPr="003C698F">
        <w:rPr>
          <w:sz w:val="20"/>
          <w:szCs w:val="20"/>
        </w:rPr>
        <w:t xml:space="preserve"> April – Mei 2022 </w:t>
      </w:r>
      <w:proofErr w:type="spellStart"/>
      <w:r w:rsidRPr="003C698F">
        <w:rPr>
          <w:sz w:val="20"/>
          <w:szCs w:val="20"/>
        </w:rPr>
        <w:t>dari</w:t>
      </w:r>
      <w:proofErr w:type="spellEnd"/>
      <w:r w:rsidRPr="003C698F">
        <w:rPr>
          <w:sz w:val="20"/>
          <w:szCs w:val="20"/>
        </w:rPr>
        <w:t xml:space="preserve"> 8 data </w:t>
      </w:r>
      <w:proofErr w:type="spellStart"/>
      <w:r w:rsidRPr="003C698F">
        <w:rPr>
          <w:sz w:val="20"/>
          <w:szCs w:val="20"/>
        </w:rPr>
        <w:t>nilai</w:t>
      </w:r>
      <w:proofErr w:type="spellEnd"/>
      <w:r w:rsidRPr="003C698F">
        <w:rPr>
          <w:sz w:val="20"/>
          <w:szCs w:val="20"/>
        </w:rPr>
        <w:t xml:space="preserve"> CV, 7 </w:t>
      </w:r>
      <w:proofErr w:type="spellStart"/>
      <w:r w:rsidRPr="003C698F">
        <w:rPr>
          <w:sz w:val="20"/>
          <w:szCs w:val="20"/>
        </w:rPr>
        <w:t>diantara</w:t>
      </w:r>
      <w:proofErr w:type="spellEnd"/>
      <w:r w:rsidRPr="003C698F">
        <w:rPr>
          <w:sz w:val="20"/>
          <w:szCs w:val="20"/>
        </w:rPr>
        <w:t xml:space="preserve"> data </w:t>
      </w:r>
      <w:proofErr w:type="spellStart"/>
      <w:r w:rsidRPr="003C698F">
        <w:rPr>
          <w:sz w:val="20"/>
          <w:szCs w:val="20"/>
        </w:rPr>
        <w:t>tersebut</w:t>
      </w:r>
      <w:proofErr w:type="spellEnd"/>
      <w:r w:rsidRPr="003C698F">
        <w:rPr>
          <w:sz w:val="20"/>
          <w:szCs w:val="20"/>
        </w:rPr>
        <w:t xml:space="preserve"> </w:t>
      </w:r>
      <w:proofErr w:type="spellStart"/>
      <w:r w:rsidRPr="003C698F">
        <w:rPr>
          <w:sz w:val="20"/>
          <w:szCs w:val="20"/>
        </w:rPr>
        <w:t>melebihi</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w:t>
      </w:r>
      <w:proofErr w:type="spellStart"/>
      <w:r w:rsidRPr="003C698F">
        <w:rPr>
          <w:sz w:val="20"/>
          <w:szCs w:val="20"/>
        </w:rPr>
        <w:t>maksimum</w:t>
      </w:r>
      <w:proofErr w:type="spellEnd"/>
      <w:r w:rsidRPr="003C698F">
        <w:rPr>
          <w:sz w:val="20"/>
          <w:szCs w:val="20"/>
        </w:rPr>
        <w:t xml:space="preserve"> yang </w:t>
      </w:r>
      <w:proofErr w:type="spellStart"/>
      <w:r w:rsidRPr="003C698F">
        <w:rPr>
          <w:sz w:val="20"/>
          <w:szCs w:val="20"/>
        </w:rPr>
        <w:t>telah</w:t>
      </w:r>
      <w:proofErr w:type="spellEnd"/>
      <w:r w:rsidRPr="003C698F">
        <w:rPr>
          <w:sz w:val="20"/>
          <w:szCs w:val="20"/>
        </w:rPr>
        <w:t xml:space="preserve"> </w:t>
      </w:r>
      <w:proofErr w:type="spellStart"/>
      <w:r w:rsidRPr="003C698F">
        <w:rPr>
          <w:sz w:val="20"/>
          <w:szCs w:val="20"/>
        </w:rPr>
        <w:t>ditetapkan</w:t>
      </w:r>
      <w:proofErr w:type="spellEnd"/>
      <w:r w:rsidRPr="003C698F">
        <w:rPr>
          <w:sz w:val="20"/>
          <w:szCs w:val="20"/>
        </w:rPr>
        <w:t xml:space="preserve"> pada </w:t>
      </w:r>
      <w:proofErr w:type="spellStart"/>
      <w:r w:rsidRPr="003C698F">
        <w:rPr>
          <w:sz w:val="20"/>
          <w:szCs w:val="20"/>
        </w:rPr>
        <w:t>Permenkes</w:t>
      </w:r>
      <w:proofErr w:type="spellEnd"/>
      <w:r w:rsidRPr="003C698F">
        <w:rPr>
          <w:sz w:val="20"/>
          <w:szCs w:val="20"/>
        </w:rPr>
        <w:t xml:space="preserve"> RI </w:t>
      </w:r>
      <w:proofErr w:type="spellStart"/>
      <w:r w:rsidRPr="003C698F">
        <w:rPr>
          <w:sz w:val="20"/>
          <w:szCs w:val="20"/>
        </w:rPr>
        <w:t>Nomor</w:t>
      </w:r>
      <w:proofErr w:type="spellEnd"/>
      <w:r w:rsidRPr="003C698F">
        <w:rPr>
          <w:sz w:val="20"/>
          <w:szCs w:val="20"/>
        </w:rPr>
        <w:t xml:space="preserve"> 43 </w:t>
      </w:r>
      <w:proofErr w:type="spellStart"/>
      <w:r w:rsidRPr="003C698F">
        <w:rPr>
          <w:sz w:val="20"/>
          <w:szCs w:val="20"/>
        </w:rPr>
        <w:t>Tahun</w:t>
      </w:r>
      <w:proofErr w:type="spellEnd"/>
      <w:r w:rsidRPr="003C698F">
        <w:rPr>
          <w:sz w:val="20"/>
          <w:szCs w:val="20"/>
        </w:rPr>
        <w:t xml:space="preserve"> 2013 </w:t>
      </w:r>
      <w:proofErr w:type="spellStart"/>
      <w:r w:rsidRPr="003C698F">
        <w:rPr>
          <w:sz w:val="20"/>
          <w:szCs w:val="20"/>
        </w:rPr>
        <w:t>yaitu</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w:t>
      </w:r>
      <w:proofErr w:type="spellStart"/>
      <w:r w:rsidRPr="003C698F">
        <w:rPr>
          <w:sz w:val="20"/>
          <w:szCs w:val="20"/>
        </w:rPr>
        <w:t>maksimum</w:t>
      </w:r>
      <w:proofErr w:type="spellEnd"/>
      <w:r w:rsidRPr="003C698F">
        <w:rPr>
          <w:sz w:val="20"/>
          <w:szCs w:val="20"/>
        </w:rPr>
        <w:t xml:space="preserve"> CV Total Protein </w:t>
      </w:r>
      <w:proofErr w:type="spellStart"/>
      <w:r w:rsidRPr="003C698F">
        <w:rPr>
          <w:sz w:val="20"/>
          <w:szCs w:val="20"/>
        </w:rPr>
        <w:t>sebesar</w:t>
      </w:r>
      <w:proofErr w:type="spellEnd"/>
      <w:r w:rsidRPr="003C698F">
        <w:rPr>
          <w:sz w:val="20"/>
          <w:szCs w:val="20"/>
        </w:rPr>
        <w:t xml:space="preserve"> 3%. Dan pada </w:t>
      </w:r>
      <w:proofErr w:type="spellStart"/>
      <w:r w:rsidRPr="003C698F">
        <w:rPr>
          <w:sz w:val="20"/>
          <w:szCs w:val="20"/>
        </w:rPr>
        <w:t>tabel</w:t>
      </w:r>
      <w:proofErr w:type="spellEnd"/>
      <w:r w:rsidRPr="003C698F">
        <w:rPr>
          <w:sz w:val="20"/>
          <w:szCs w:val="20"/>
        </w:rPr>
        <w:t xml:space="preserve"> 4.6 </w:t>
      </w:r>
      <w:proofErr w:type="spellStart"/>
      <w:r w:rsidRPr="003C698F">
        <w:rPr>
          <w:sz w:val="20"/>
          <w:szCs w:val="20"/>
        </w:rPr>
        <w:t>nilai</w:t>
      </w:r>
      <w:proofErr w:type="spellEnd"/>
      <w:r w:rsidRPr="003C698F">
        <w:rPr>
          <w:sz w:val="20"/>
          <w:szCs w:val="20"/>
        </w:rPr>
        <w:t xml:space="preserve"> CV </w:t>
      </w:r>
      <w:proofErr w:type="spellStart"/>
      <w:r w:rsidRPr="003C698F">
        <w:rPr>
          <w:sz w:val="20"/>
          <w:szCs w:val="20"/>
        </w:rPr>
        <w:t>pemeriksaan</w:t>
      </w:r>
      <w:proofErr w:type="spellEnd"/>
      <w:r w:rsidRPr="003C698F">
        <w:rPr>
          <w:sz w:val="20"/>
          <w:szCs w:val="20"/>
        </w:rPr>
        <w:t xml:space="preserve"> Total protein pada </w:t>
      </w:r>
      <w:proofErr w:type="spellStart"/>
      <w:r w:rsidRPr="003C698F">
        <w:rPr>
          <w:sz w:val="20"/>
          <w:szCs w:val="20"/>
        </w:rPr>
        <w:t>bulan</w:t>
      </w:r>
      <w:proofErr w:type="spellEnd"/>
      <w:r w:rsidRPr="003C698F">
        <w:rPr>
          <w:sz w:val="20"/>
          <w:szCs w:val="20"/>
        </w:rPr>
        <w:t xml:space="preserve"> </w:t>
      </w:r>
      <w:proofErr w:type="spellStart"/>
      <w:r w:rsidRPr="003C698F">
        <w:rPr>
          <w:sz w:val="20"/>
          <w:szCs w:val="20"/>
        </w:rPr>
        <w:t>april</w:t>
      </w:r>
      <w:proofErr w:type="spellEnd"/>
      <w:r w:rsidRPr="003C698F">
        <w:rPr>
          <w:sz w:val="20"/>
          <w:szCs w:val="20"/>
        </w:rPr>
        <w:t xml:space="preserve"> – </w:t>
      </w:r>
      <w:proofErr w:type="spellStart"/>
      <w:r w:rsidRPr="003C698F">
        <w:rPr>
          <w:sz w:val="20"/>
          <w:szCs w:val="20"/>
        </w:rPr>
        <w:t>mei</w:t>
      </w:r>
      <w:proofErr w:type="spellEnd"/>
      <w:r w:rsidRPr="003C698F">
        <w:rPr>
          <w:sz w:val="20"/>
          <w:szCs w:val="20"/>
        </w:rPr>
        <w:t xml:space="preserve"> 2022 </w:t>
      </w:r>
      <w:proofErr w:type="spellStart"/>
      <w:r w:rsidRPr="003C698F">
        <w:rPr>
          <w:sz w:val="20"/>
          <w:szCs w:val="20"/>
        </w:rPr>
        <w:t>keseluruhan</w:t>
      </w:r>
      <w:proofErr w:type="spellEnd"/>
      <w:r w:rsidRPr="003C698F">
        <w:rPr>
          <w:sz w:val="20"/>
          <w:szCs w:val="20"/>
        </w:rPr>
        <w:t xml:space="preserve"> data </w:t>
      </w:r>
      <w:proofErr w:type="spellStart"/>
      <w:r w:rsidRPr="003C698F">
        <w:rPr>
          <w:sz w:val="20"/>
          <w:szCs w:val="20"/>
        </w:rPr>
        <w:t>nilai</w:t>
      </w:r>
      <w:proofErr w:type="spellEnd"/>
      <w:r w:rsidRPr="003C698F">
        <w:rPr>
          <w:sz w:val="20"/>
          <w:szCs w:val="20"/>
        </w:rPr>
        <w:t xml:space="preserve"> CV </w:t>
      </w:r>
      <w:proofErr w:type="spellStart"/>
      <w:r w:rsidRPr="003C698F">
        <w:rPr>
          <w:sz w:val="20"/>
          <w:szCs w:val="20"/>
        </w:rPr>
        <w:t>tersebut</w:t>
      </w:r>
      <w:proofErr w:type="spellEnd"/>
      <w:r w:rsidRPr="003C698F">
        <w:rPr>
          <w:sz w:val="20"/>
          <w:szCs w:val="20"/>
        </w:rPr>
        <w:t xml:space="preserve"> </w:t>
      </w:r>
      <w:proofErr w:type="spellStart"/>
      <w:r w:rsidRPr="003C698F">
        <w:rPr>
          <w:sz w:val="20"/>
          <w:szCs w:val="20"/>
        </w:rPr>
        <w:t>melebihi</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w:t>
      </w:r>
      <w:proofErr w:type="spellStart"/>
      <w:r w:rsidRPr="003C698F">
        <w:rPr>
          <w:sz w:val="20"/>
          <w:szCs w:val="20"/>
        </w:rPr>
        <w:t>maksimum</w:t>
      </w:r>
      <w:proofErr w:type="spellEnd"/>
      <w:r w:rsidRPr="003C698F">
        <w:rPr>
          <w:sz w:val="20"/>
          <w:szCs w:val="20"/>
        </w:rPr>
        <w:t xml:space="preserve"> yang </w:t>
      </w:r>
      <w:proofErr w:type="spellStart"/>
      <w:r w:rsidRPr="003C698F">
        <w:rPr>
          <w:sz w:val="20"/>
          <w:szCs w:val="20"/>
        </w:rPr>
        <w:t>telah</w:t>
      </w:r>
      <w:proofErr w:type="spellEnd"/>
      <w:r w:rsidRPr="003C698F">
        <w:rPr>
          <w:sz w:val="20"/>
          <w:szCs w:val="20"/>
        </w:rPr>
        <w:t xml:space="preserve"> </w:t>
      </w:r>
      <w:proofErr w:type="spellStart"/>
      <w:r w:rsidRPr="003C698F">
        <w:rPr>
          <w:sz w:val="20"/>
          <w:szCs w:val="20"/>
        </w:rPr>
        <w:t>ditetapkan</w:t>
      </w:r>
      <w:proofErr w:type="spellEnd"/>
      <w:r w:rsidRPr="003C698F">
        <w:rPr>
          <w:sz w:val="20"/>
          <w:szCs w:val="20"/>
        </w:rPr>
        <w:t xml:space="preserve"> pada </w:t>
      </w:r>
      <w:proofErr w:type="spellStart"/>
      <w:r w:rsidRPr="003C698F">
        <w:rPr>
          <w:sz w:val="20"/>
          <w:szCs w:val="20"/>
        </w:rPr>
        <w:t>Permenkes</w:t>
      </w:r>
      <w:proofErr w:type="spellEnd"/>
      <w:r w:rsidRPr="003C698F">
        <w:rPr>
          <w:sz w:val="20"/>
          <w:szCs w:val="20"/>
        </w:rPr>
        <w:t xml:space="preserve"> RI </w:t>
      </w:r>
      <w:proofErr w:type="spellStart"/>
      <w:r w:rsidRPr="003C698F">
        <w:rPr>
          <w:sz w:val="20"/>
          <w:szCs w:val="20"/>
        </w:rPr>
        <w:t>Nomor</w:t>
      </w:r>
      <w:proofErr w:type="spellEnd"/>
      <w:r w:rsidRPr="003C698F">
        <w:rPr>
          <w:sz w:val="20"/>
          <w:szCs w:val="20"/>
        </w:rPr>
        <w:t xml:space="preserve"> 43 </w:t>
      </w:r>
      <w:proofErr w:type="spellStart"/>
      <w:r w:rsidRPr="003C698F">
        <w:rPr>
          <w:sz w:val="20"/>
          <w:szCs w:val="20"/>
        </w:rPr>
        <w:t>Tahun</w:t>
      </w:r>
      <w:proofErr w:type="spellEnd"/>
      <w:r w:rsidRPr="003C698F">
        <w:rPr>
          <w:sz w:val="20"/>
          <w:szCs w:val="20"/>
        </w:rPr>
        <w:t xml:space="preserve"> 2013 </w:t>
      </w:r>
      <w:proofErr w:type="spellStart"/>
      <w:r w:rsidRPr="003C698F">
        <w:rPr>
          <w:sz w:val="20"/>
          <w:szCs w:val="20"/>
        </w:rPr>
        <w:t>yaitu</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w:t>
      </w:r>
      <w:proofErr w:type="spellStart"/>
      <w:r w:rsidRPr="003C698F">
        <w:rPr>
          <w:sz w:val="20"/>
          <w:szCs w:val="20"/>
        </w:rPr>
        <w:t>maksimum</w:t>
      </w:r>
      <w:proofErr w:type="spellEnd"/>
      <w:r w:rsidRPr="003C698F">
        <w:rPr>
          <w:sz w:val="20"/>
          <w:szCs w:val="20"/>
        </w:rPr>
        <w:t xml:space="preserve"> CV Albumin </w:t>
      </w:r>
      <w:proofErr w:type="spellStart"/>
      <w:r w:rsidRPr="003C698F">
        <w:rPr>
          <w:sz w:val="20"/>
          <w:szCs w:val="20"/>
        </w:rPr>
        <w:t>sebesar</w:t>
      </w:r>
      <w:proofErr w:type="spellEnd"/>
      <w:r w:rsidRPr="003C698F">
        <w:rPr>
          <w:sz w:val="20"/>
          <w:szCs w:val="20"/>
        </w:rPr>
        <w:t xml:space="preserve"> 6%. </w:t>
      </w:r>
      <w:proofErr w:type="spellStart"/>
      <w:r w:rsidRPr="003C698F">
        <w:rPr>
          <w:sz w:val="20"/>
          <w:szCs w:val="20"/>
        </w:rPr>
        <w:t>Presisi</w:t>
      </w:r>
      <w:proofErr w:type="spellEnd"/>
      <w:r w:rsidRPr="003C698F">
        <w:rPr>
          <w:sz w:val="20"/>
          <w:szCs w:val="20"/>
        </w:rPr>
        <w:t xml:space="preserve"> </w:t>
      </w:r>
      <w:proofErr w:type="spellStart"/>
      <w:r w:rsidRPr="003C698F">
        <w:rPr>
          <w:sz w:val="20"/>
          <w:szCs w:val="20"/>
        </w:rPr>
        <w:t>biasanya</w:t>
      </w:r>
      <w:proofErr w:type="spellEnd"/>
      <w:r w:rsidRPr="003C698F">
        <w:rPr>
          <w:sz w:val="20"/>
          <w:szCs w:val="20"/>
        </w:rPr>
        <w:t xml:space="preserve"> </w:t>
      </w:r>
      <w:proofErr w:type="spellStart"/>
      <w:r w:rsidRPr="003C698F">
        <w:rPr>
          <w:sz w:val="20"/>
          <w:szCs w:val="20"/>
        </w:rPr>
        <w:t>dinyatakan</w:t>
      </w:r>
      <w:proofErr w:type="spellEnd"/>
      <w:r w:rsidRPr="003C698F">
        <w:rPr>
          <w:sz w:val="20"/>
          <w:szCs w:val="20"/>
        </w:rPr>
        <w:t xml:space="preserve">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w:t>
      </w:r>
      <w:proofErr w:type="spellStart"/>
      <w:r w:rsidRPr="003C698F">
        <w:rPr>
          <w:sz w:val="20"/>
          <w:szCs w:val="20"/>
        </w:rPr>
        <w:t>koefisien</w:t>
      </w:r>
      <w:proofErr w:type="spellEnd"/>
      <w:r w:rsidRPr="003C698F">
        <w:rPr>
          <w:spacing w:val="37"/>
          <w:sz w:val="20"/>
          <w:szCs w:val="20"/>
        </w:rPr>
        <w:t xml:space="preserve"> </w:t>
      </w:r>
      <w:proofErr w:type="spellStart"/>
      <w:r w:rsidRPr="003C698F">
        <w:rPr>
          <w:sz w:val="20"/>
          <w:szCs w:val="20"/>
        </w:rPr>
        <w:t>variasi</w:t>
      </w:r>
      <w:proofErr w:type="spellEnd"/>
      <w:r w:rsidRPr="003C698F">
        <w:rPr>
          <w:sz w:val="20"/>
          <w:szCs w:val="20"/>
        </w:rPr>
        <w:t xml:space="preserve"> (% KV </w:t>
      </w:r>
      <w:proofErr w:type="spellStart"/>
      <w:r w:rsidRPr="003C698F">
        <w:rPr>
          <w:sz w:val="20"/>
          <w:szCs w:val="20"/>
        </w:rPr>
        <w:t>atau</w:t>
      </w:r>
      <w:proofErr w:type="spellEnd"/>
      <w:r w:rsidRPr="003C698F">
        <w:rPr>
          <w:sz w:val="20"/>
          <w:szCs w:val="20"/>
        </w:rPr>
        <w:t xml:space="preserve"> % CV). </w:t>
      </w:r>
      <w:proofErr w:type="spellStart"/>
      <w:r w:rsidRPr="003C698F">
        <w:rPr>
          <w:sz w:val="20"/>
          <w:szCs w:val="20"/>
        </w:rPr>
        <w:t>Presisi</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seberapa</w:t>
      </w:r>
      <w:proofErr w:type="spellEnd"/>
      <w:r w:rsidRPr="003C698F">
        <w:rPr>
          <w:sz w:val="20"/>
          <w:szCs w:val="20"/>
        </w:rPr>
        <w:t xml:space="preserve"> </w:t>
      </w:r>
      <w:proofErr w:type="spellStart"/>
      <w:r w:rsidRPr="003C698F">
        <w:rPr>
          <w:sz w:val="20"/>
          <w:szCs w:val="20"/>
        </w:rPr>
        <w:t>dekat</w:t>
      </w:r>
      <w:proofErr w:type="spellEnd"/>
      <w:r w:rsidRPr="003C698F">
        <w:rPr>
          <w:spacing w:val="40"/>
          <w:sz w:val="20"/>
          <w:szCs w:val="20"/>
        </w:rPr>
        <w:t xml:space="preserve"> </w:t>
      </w:r>
      <w:proofErr w:type="spellStart"/>
      <w:r w:rsidRPr="003C698F">
        <w:rPr>
          <w:sz w:val="20"/>
          <w:szCs w:val="20"/>
        </w:rPr>
        <w:t>suatu</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bila</w:t>
      </w:r>
      <w:proofErr w:type="spellEnd"/>
      <w:r w:rsidRPr="003C698F">
        <w:rPr>
          <w:sz w:val="20"/>
          <w:szCs w:val="20"/>
        </w:rPr>
        <w:t xml:space="preserve"> </w:t>
      </w:r>
      <w:proofErr w:type="spellStart"/>
      <w:r w:rsidRPr="003C698F">
        <w:rPr>
          <w:sz w:val="20"/>
          <w:szCs w:val="20"/>
        </w:rPr>
        <w:t>dilakukan</w:t>
      </w:r>
      <w:proofErr w:type="spellEnd"/>
      <w:r w:rsidRPr="003C698F">
        <w:rPr>
          <w:sz w:val="20"/>
          <w:szCs w:val="20"/>
        </w:rPr>
        <w:t xml:space="preserve"> </w:t>
      </w:r>
      <w:proofErr w:type="spellStart"/>
      <w:r w:rsidRPr="003C698F">
        <w:rPr>
          <w:sz w:val="20"/>
          <w:szCs w:val="20"/>
        </w:rPr>
        <w:t>secara</w:t>
      </w:r>
      <w:proofErr w:type="spellEnd"/>
      <w:r w:rsidRPr="003C698F">
        <w:rPr>
          <w:sz w:val="20"/>
          <w:szCs w:val="20"/>
        </w:rPr>
        <w:t xml:space="preserve"> </w:t>
      </w:r>
      <w:proofErr w:type="spellStart"/>
      <w:r w:rsidRPr="003C698F">
        <w:rPr>
          <w:sz w:val="20"/>
          <w:szCs w:val="20"/>
        </w:rPr>
        <w:t>berulang</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sampel</w:t>
      </w:r>
      <w:proofErr w:type="spellEnd"/>
      <w:r w:rsidRPr="003C698F">
        <w:rPr>
          <w:sz w:val="20"/>
          <w:szCs w:val="20"/>
        </w:rPr>
        <w:t xml:space="preserve"> yang </w:t>
      </w:r>
      <w:proofErr w:type="spellStart"/>
      <w:r w:rsidRPr="003C698F">
        <w:rPr>
          <w:sz w:val="20"/>
          <w:szCs w:val="20"/>
        </w:rPr>
        <w:t>sama</w:t>
      </w:r>
      <w:proofErr w:type="spellEnd"/>
      <w:r w:rsidRPr="003C698F">
        <w:rPr>
          <w:sz w:val="20"/>
          <w:szCs w:val="20"/>
        </w:rPr>
        <w:t>.</w:t>
      </w:r>
      <w:r w:rsidRPr="003C698F">
        <w:rPr>
          <w:sz w:val="20"/>
          <w:szCs w:val="20"/>
          <w:vertAlign w:val="superscript"/>
        </w:rPr>
        <w:t>[11]</w:t>
      </w:r>
      <w:r w:rsidRPr="003C698F">
        <w:rPr>
          <w:sz w:val="20"/>
          <w:szCs w:val="20"/>
        </w:rPr>
        <w:t xml:space="preserve"> Hasil </w:t>
      </w:r>
      <w:proofErr w:type="spellStart"/>
      <w:r w:rsidRPr="003C698F">
        <w:rPr>
          <w:sz w:val="20"/>
          <w:szCs w:val="20"/>
        </w:rPr>
        <w:t>perhitungan</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CV </w:t>
      </w:r>
      <w:proofErr w:type="spellStart"/>
      <w:r w:rsidRPr="003C698F">
        <w:rPr>
          <w:sz w:val="20"/>
          <w:szCs w:val="20"/>
        </w:rPr>
        <w:t>baik</w:t>
      </w:r>
      <w:proofErr w:type="spellEnd"/>
      <w:r w:rsidRPr="003C698F">
        <w:rPr>
          <w:sz w:val="20"/>
          <w:szCs w:val="20"/>
        </w:rPr>
        <w:t xml:space="preserve"> pada </w:t>
      </w:r>
      <w:proofErr w:type="spellStart"/>
      <w:r w:rsidRPr="003C698F">
        <w:rPr>
          <w:sz w:val="20"/>
          <w:szCs w:val="20"/>
        </w:rPr>
        <w:t>pemeriksaan</w:t>
      </w:r>
      <w:proofErr w:type="spellEnd"/>
      <w:r w:rsidRPr="003C698F">
        <w:rPr>
          <w:sz w:val="20"/>
          <w:szCs w:val="20"/>
        </w:rPr>
        <w:t xml:space="preserve"> Total Protein dan Albumin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CV </w:t>
      </w:r>
      <w:proofErr w:type="spellStart"/>
      <w:r w:rsidRPr="003C698F">
        <w:rPr>
          <w:sz w:val="20"/>
          <w:szCs w:val="20"/>
        </w:rPr>
        <w:t>melebihi</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w:t>
      </w:r>
      <w:proofErr w:type="spellStart"/>
      <w:r w:rsidRPr="003C698F">
        <w:rPr>
          <w:sz w:val="20"/>
          <w:szCs w:val="20"/>
        </w:rPr>
        <w:t>maksimum</w:t>
      </w:r>
      <w:proofErr w:type="spellEnd"/>
      <w:r w:rsidRPr="003C698F">
        <w:rPr>
          <w:sz w:val="20"/>
          <w:szCs w:val="20"/>
        </w:rPr>
        <w:t xml:space="preserve">. </w:t>
      </w:r>
      <w:proofErr w:type="spellStart"/>
      <w:r w:rsidRPr="003C698F">
        <w:rPr>
          <w:sz w:val="20"/>
          <w:szCs w:val="20"/>
        </w:rPr>
        <w:t>Semakin</w:t>
      </w:r>
      <w:proofErr w:type="spellEnd"/>
      <w:r w:rsidRPr="003C698F">
        <w:rPr>
          <w:sz w:val="20"/>
          <w:szCs w:val="20"/>
        </w:rPr>
        <w:t xml:space="preserve"> </w:t>
      </w:r>
      <w:proofErr w:type="spellStart"/>
      <w:r w:rsidRPr="003C698F">
        <w:rPr>
          <w:sz w:val="20"/>
          <w:szCs w:val="20"/>
        </w:rPr>
        <w:t>kecil</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CV (%) </w:t>
      </w:r>
      <w:proofErr w:type="spellStart"/>
      <w:r w:rsidRPr="003C698F">
        <w:rPr>
          <w:sz w:val="20"/>
          <w:szCs w:val="20"/>
        </w:rPr>
        <w:t>semakin</w:t>
      </w:r>
      <w:proofErr w:type="spellEnd"/>
      <w:r w:rsidRPr="003C698F">
        <w:rPr>
          <w:sz w:val="20"/>
          <w:szCs w:val="20"/>
        </w:rPr>
        <w:t xml:space="preserve"> </w:t>
      </w:r>
      <w:proofErr w:type="spellStart"/>
      <w:r w:rsidRPr="003C698F">
        <w:rPr>
          <w:sz w:val="20"/>
          <w:szCs w:val="20"/>
        </w:rPr>
        <w:t>teliti</w:t>
      </w:r>
      <w:proofErr w:type="spellEnd"/>
      <w:r w:rsidRPr="003C698F">
        <w:rPr>
          <w:sz w:val="20"/>
          <w:szCs w:val="20"/>
        </w:rPr>
        <w:t xml:space="preserve"> </w:t>
      </w:r>
      <w:proofErr w:type="spellStart"/>
      <w:r w:rsidRPr="003C698F">
        <w:rPr>
          <w:sz w:val="20"/>
          <w:szCs w:val="20"/>
        </w:rPr>
        <w:t>sistem</w:t>
      </w:r>
      <w:proofErr w:type="spellEnd"/>
      <w:r w:rsidRPr="003C698F">
        <w:rPr>
          <w:sz w:val="20"/>
          <w:szCs w:val="20"/>
        </w:rPr>
        <w:t>/</w:t>
      </w:r>
      <w:proofErr w:type="spellStart"/>
      <w:r w:rsidRPr="003C698F">
        <w:rPr>
          <w:sz w:val="20"/>
          <w:szCs w:val="20"/>
        </w:rPr>
        <w:t>metode</w:t>
      </w:r>
      <w:proofErr w:type="spellEnd"/>
      <w:r w:rsidRPr="003C698F">
        <w:rPr>
          <w:sz w:val="20"/>
          <w:szCs w:val="20"/>
        </w:rPr>
        <w:t xml:space="preserve"> </w:t>
      </w:r>
      <w:proofErr w:type="spellStart"/>
      <w:r w:rsidRPr="003C698F">
        <w:rPr>
          <w:sz w:val="20"/>
          <w:szCs w:val="20"/>
        </w:rPr>
        <w:t>tersebut</w:t>
      </w:r>
      <w:proofErr w:type="spellEnd"/>
      <w:r w:rsidRPr="003C698F">
        <w:rPr>
          <w:sz w:val="20"/>
          <w:szCs w:val="20"/>
        </w:rPr>
        <w:t xml:space="preserve"> dan </w:t>
      </w:r>
      <w:proofErr w:type="spellStart"/>
      <w:r w:rsidRPr="003C698F">
        <w:rPr>
          <w:sz w:val="20"/>
          <w:szCs w:val="20"/>
        </w:rPr>
        <w:t>sebaliknya</w:t>
      </w:r>
      <w:proofErr w:type="spellEnd"/>
      <w:r w:rsidRPr="003C698F">
        <w:rPr>
          <w:sz w:val="20"/>
          <w:szCs w:val="20"/>
        </w:rPr>
        <w:t xml:space="preserve"> </w:t>
      </w:r>
      <w:proofErr w:type="spellStart"/>
      <w:r w:rsidRPr="003C698F">
        <w:rPr>
          <w:sz w:val="20"/>
          <w:szCs w:val="20"/>
        </w:rPr>
        <w:t>semakin</w:t>
      </w:r>
      <w:proofErr w:type="spellEnd"/>
      <w:r w:rsidRPr="003C698F">
        <w:rPr>
          <w:sz w:val="20"/>
          <w:szCs w:val="20"/>
        </w:rPr>
        <w:t xml:space="preserve"> </w:t>
      </w:r>
      <w:proofErr w:type="spellStart"/>
      <w:r w:rsidRPr="003C698F">
        <w:rPr>
          <w:sz w:val="20"/>
          <w:szCs w:val="20"/>
        </w:rPr>
        <w:t>besar</w:t>
      </w:r>
      <w:proofErr w:type="spellEnd"/>
      <w:r w:rsidRPr="003C698F">
        <w:rPr>
          <w:spacing w:val="40"/>
          <w:sz w:val="20"/>
          <w:szCs w:val="20"/>
        </w:rPr>
        <w:t xml:space="preserve"> </w:t>
      </w:r>
      <w:proofErr w:type="spellStart"/>
      <w:r w:rsidRPr="003C698F">
        <w:rPr>
          <w:sz w:val="20"/>
          <w:szCs w:val="20"/>
        </w:rPr>
        <w:t>nilai</w:t>
      </w:r>
      <w:proofErr w:type="spellEnd"/>
      <w:r w:rsidRPr="003C698F">
        <w:rPr>
          <w:sz w:val="20"/>
          <w:szCs w:val="20"/>
        </w:rPr>
        <w:t xml:space="preserve"> CV (%) </w:t>
      </w:r>
      <w:proofErr w:type="spellStart"/>
      <w:r w:rsidRPr="003C698F">
        <w:rPr>
          <w:sz w:val="20"/>
          <w:szCs w:val="20"/>
        </w:rPr>
        <w:t>maka</w:t>
      </w:r>
      <w:proofErr w:type="spellEnd"/>
      <w:r w:rsidRPr="003C698F">
        <w:rPr>
          <w:sz w:val="20"/>
          <w:szCs w:val="20"/>
        </w:rPr>
        <w:t xml:space="preserve"> </w:t>
      </w:r>
      <w:proofErr w:type="spellStart"/>
      <w:r w:rsidRPr="003C698F">
        <w:rPr>
          <w:sz w:val="20"/>
          <w:szCs w:val="20"/>
        </w:rPr>
        <w:t>semakin</w:t>
      </w:r>
      <w:proofErr w:type="spellEnd"/>
      <w:r w:rsidRPr="003C698F">
        <w:rPr>
          <w:sz w:val="20"/>
          <w:szCs w:val="20"/>
        </w:rPr>
        <w:t xml:space="preserve"> </w:t>
      </w:r>
      <w:proofErr w:type="spellStart"/>
      <w:r w:rsidRPr="003C698F">
        <w:rPr>
          <w:sz w:val="20"/>
          <w:szCs w:val="20"/>
        </w:rPr>
        <w:t>berkurang</w:t>
      </w:r>
      <w:proofErr w:type="spellEnd"/>
      <w:r w:rsidRPr="003C698F">
        <w:rPr>
          <w:sz w:val="20"/>
          <w:szCs w:val="20"/>
        </w:rPr>
        <w:t xml:space="preserve"> </w:t>
      </w:r>
      <w:proofErr w:type="spellStart"/>
      <w:r w:rsidRPr="003C698F">
        <w:rPr>
          <w:sz w:val="20"/>
          <w:szCs w:val="20"/>
        </w:rPr>
        <w:t>ketelitian</w:t>
      </w:r>
      <w:proofErr w:type="spellEnd"/>
      <w:r w:rsidRPr="003C698F">
        <w:rPr>
          <w:sz w:val="20"/>
          <w:szCs w:val="20"/>
        </w:rPr>
        <w:t xml:space="preserve"> </w:t>
      </w:r>
      <w:proofErr w:type="spellStart"/>
      <w:r w:rsidRPr="003C698F">
        <w:rPr>
          <w:sz w:val="20"/>
          <w:szCs w:val="20"/>
        </w:rPr>
        <w:t>sistem</w:t>
      </w:r>
      <w:proofErr w:type="spellEnd"/>
      <w:r w:rsidRPr="003C698F">
        <w:rPr>
          <w:sz w:val="20"/>
          <w:szCs w:val="20"/>
        </w:rPr>
        <w:t>/</w:t>
      </w:r>
      <w:proofErr w:type="spellStart"/>
      <w:r w:rsidRPr="003C698F">
        <w:rPr>
          <w:sz w:val="20"/>
          <w:szCs w:val="20"/>
        </w:rPr>
        <w:t>metode</w:t>
      </w:r>
      <w:proofErr w:type="spellEnd"/>
      <w:r w:rsidRPr="003C698F">
        <w:rPr>
          <w:sz w:val="20"/>
          <w:szCs w:val="20"/>
        </w:rPr>
        <w:t xml:space="preserve"> </w:t>
      </w:r>
      <w:proofErr w:type="spellStart"/>
      <w:r w:rsidRPr="003C698F">
        <w:rPr>
          <w:sz w:val="20"/>
          <w:szCs w:val="20"/>
        </w:rPr>
        <w:t>tersebut</w:t>
      </w:r>
      <w:proofErr w:type="spellEnd"/>
      <w:r w:rsidRPr="003C698F">
        <w:rPr>
          <w:sz w:val="20"/>
          <w:szCs w:val="20"/>
        </w:rPr>
        <w:t>.</w:t>
      </w:r>
    </w:p>
    <w:p w14:paraId="1A020478" w14:textId="77777777" w:rsidR="003C698F" w:rsidRPr="003C698F" w:rsidRDefault="003C698F" w:rsidP="00554604">
      <w:pPr>
        <w:pStyle w:val="BodyText"/>
        <w:ind w:left="142" w:right="110" w:firstLine="680"/>
        <w:contextualSpacing/>
        <w:rPr>
          <w:sz w:val="20"/>
          <w:szCs w:val="20"/>
        </w:rPr>
      </w:pPr>
      <w:r w:rsidRPr="003C698F">
        <w:rPr>
          <w:sz w:val="20"/>
          <w:szCs w:val="20"/>
        </w:rPr>
        <w:t xml:space="preserve">Uji </w:t>
      </w:r>
      <w:proofErr w:type="spellStart"/>
      <w:r w:rsidRPr="003C698F">
        <w:rPr>
          <w:sz w:val="20"/>
          <w:szCs w:val="20"/>
        </w:rPr>
        <w:t>statistik</w:t>
      </w:r>
      <w:proofErr w:type="spellEnd"/>
      <w:r w:rsidRPr="003C698F">
        <w:rPr>
          <w:sz w:val="20"/>
          <w:szCs w:val="20"/>
        </w:rPr>
        <w:t xml:space="preserve"> </w:t>
      </w: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ini</w:t>
      </w:r>
      <w:proofErr w:type="spellEnd"/>
      <w:r w:rsidRPr="003C698F">
        <w:rPr>
          <w:sz w:val="20"/>
          <w:szCs w:val="20"/>
        </w:rPr>
        <w:t xml:space="preserve"> </w:t>
      </w:r>
      <w:proofErr w:type="spellStart"/>
      <w:r w:rsidRPr="003C698F">
        <w:rPr>
          <w:sz w:val="20"/>
          <w:szCs w:val="20"/>
        </w:rPr>
        <w:t>menggunakan</w:t>
      </w:r>
      <w:proofErr w:type="spellEnd"/>
      <w:r w:rsidRPr="003C698F">
        <w:rPr>
          <w:sz w:val="20"/>
          <w:szCs w:val="20"/>
        </w:rPr>
        <w:t xml:space="preserve"> Uji </w:t>
      </w:r>
      <w:proofErr w:type="spellStart"/>
      <w:r w:rsidRPr="003C698F">
        <w:rPr>
          <w:sz w:val="20"/>
          <w:szCs w:val="20"/>
        </w:rPr>
        <w:t>regresi</w:t>
      </w:r>
      <w:proofErr w:type="spellEnd"/>
      <w:r w:rsidRPr="003C698F">
        <w:rPr>
          <w:sz w:val="20"/>
          <w:szCs w:val="20"/>
        </w:rPr>
        <w:t xml:space="preserve"> linier </w:t>
      </w:r>
      <w:proofErr w:type="spellStart"/>
      <w:r w:rsidRPr="003C698F">
        <w:rPr>
          <w:sz w:val="20"/>
          <w:szCs w:val="20"/>
        </w:rPr>
        <w:t>sederhana</w:t>
      </w:r>
      <w:proofErr w:type="spellEnd"/>
      <w:r w:rsidRPr="003C698F">
        <w:rPr>
          <w:sz w:val="20"/>
          <w:szCs w:val="20"/>
        </w:rPr>
        <w:t xml:space="preserv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mengetahui</w:t>
      </w:r>
      <w:proofErr w:type="spellEnd"/>
      <w:r w:rsidRPr="003C698F">
        <w:rPr>
          <w:sz w:val="20"/>
          <w:szCs w:val="20"/>
        </w:rPr>
        <w:t xml:space="preserve"> </w:t>
      </w:r>
      <w:proofErr w:type="spellStart"/>
      <w:r w:rsidRPr="003C698F">
        <w:rPr>
          <w:sz w:val="20"/>
          <w:szCs w:val="20"/>
        </w:rPr>
        <w:t>besarnya</w:t>
      </w:r>
      <w:proofErr w:type="spellEnd"/>
      <w:r w:rsidRPr="003C698F">
        <w:rPr>
          <w:sz w:val="20"/>
          <w:szCs w:val="20"/>
        </w:rPr>
        <w:t xml:space="preserve"> </w:t>
      </w:r>
      <w:proofErr w:type="spellStart"/>
      <w:r w:rsidRPr="003C698F">
        <w:rPr>
          <w:sz w:val="20"/>
          <w:szCs w:val="20"/>
        </w:rPr>
        <w:t>pengaruh</w:t>
      </w:r>
      <w:proofErr w:type="spellEnd"/>
      <w:r w:rsidRPr="003C698F">
        <w:rPr>
          <w:spacing w:val="-2"/>
          <w:sz w:val="20"/>
          <w:szCs w:val="20"/>
        </w:rPr>
        <w:t xml:space="preserve"> </w:t>
      </w:r>
      <w:r w:rsidRPr="003C698F">
        <w:rPr>
          <w:sz w:val="20"/>
          <w:szCs w:val="20"/>
        </w:rPr>
        <w:t xml:space="preserve">lama </w:t>
      </w:r>
      <w:proofErr w:type="spellStart"/>
      <w:r w:rsidRPr="003C698F">
        <w:rPr>
          <w:sz w:val="20"/>
          <w:szCs w:val="20"/>
        </w:rPr>
        <w:t>waktu</w:t>
      </w:r>
      <w:proofErr w:type="spellEnd"/>
      <w:r w:rsidRPr="003C698F">
        <w:rPr>
          <w:spacing w:val="-7"/>
          <w:sz w:val="20"/>
          <w:szCs w:val="20"/>
        </w:rPr>
        <w:t xml:space="preserve"> </w:t>
      </w:r>
      <w:proofErr w:type="spellStart"/>
      <w:r w:rsidRPr="003C698F">
        <w:rPr>
          <w:sz w:val="20"/>
          <w:szCs w:val="20"/>
        </w:rPr>
        <w:t>penyimpanan</w:t>
      </w:r>
      <w:proofErr w:type="spellEnd"/>
      <w:r w:rsidRPr="003C698F">
        <w:rPr>
          <w:spacing w:val="-2"/>
          <w:sz w:val="20"/>
          <w:szCs w:val="20"/>
        </w:rPr>
        <w:t xml:space="preserve"> </w:t>
      </w:r>
      <w:r w:rsidRPr="003C698F">
        <w:rPr>
          <w:sz w:val="20"/>
          <w:szCs w:val="20"/>
        </w:rPr>
        <w:t>plasma</w:t>
      </w:r>
      <w:r w:rsidRPr="003C698F">
        <w:rPr>
          <w:spacing w:val="-5"/>
          <w:sz w:val="20"/>
          <w:szCs w:val="20"/>
        </w:rPr>
        <w:t xml:space="preserve"> </w:t>
      </w:r>
      <w:proofErr w:type="spellStart"/>
      <w:r w:rsidRPr="003C698F">
        <w:rPr>
          <w:sz w:val="20"/>
          <w:szCs w:val="20"/>
        </w:rPr>
        <w:t>liofilisat</w:t>
      </w:r>
      <w:proofErr w:type="spellEnd"/>
      <w:r w:rsidRPr="003C698F">
        <w:rPr>
          <w:spacing w:val="-5"/>
          <w:sz w:val="20"/>
          <w:szCs w:val="20"/>
        </w:rPr>
        <w:t xml:space="preserve"> </w:t>
      </w:r>
      <w:proofErr w:type="spellStart"/>
      <w:r w:rsidRPr="003C698F">
        <w:rPr>
          <w:sz w:val="20"/>
          <w:szCs w:val="20"/>
        </w:rPr>
        <w:t>terhadap</w:t>
      </w:r>
      <w:proofErr w:type="spellEnd"/>
      <w:r w:rsidRPr="003C698F">
        <w:rPr>
          <w:spacing w:val="-2"/>
          <w:sz w:val="20"/>
          <w:szCs w:val="20"/>
        </w:rPr>
        <w:t xml:space="preserve"> </w:t>
      </w:r>
      <w:proofErr w:type="spellStart"/>
      <w:r w:rsidRPr="003C698F">
        <w:rPr>
          <w:sz w:val="20"/>
          <w:szCs w:val="20"/>
        </w:rPr>
        <w:t>pemeriksaan</w:t>
      </w:r>
      <w:proofErr w:type="spellEnd"/>
      <w:r w:rsidRPr="003C698F">
        <w:rPr>
          <w:spacing w:val="-2"/>
          <w:sz w:val="20"/>
          <w:szCs w:val="20"/>
        </w:rPr>
        <w:t xml:space="preserve"> </w:t>
      </w:r>
      <w:proofErr w:type="spellStart"/>
      <w:r w:rsidRPr="003C698F">
        <w:rPr>
          <w:sz w:val="20"/>
          <w:szCs w:val="20"/>
        </w:rPr>
        <w:t>kadar</w:t>
      </w:r>
      <w:proofErr w:type="spellEnd"/>
      <w:r w:rsidRPr="003C698F">
        <w:rPr>
          <w:spacing w:val="-2"/>
          <w:sz w:val="20"/>
          <w:szCs w:val="20"/>
        </w:rPr>
        <w:t xml:space="preserve"> </w:t>
      </w:r>
      <w:r w:rsidRPr="003C698F">
        <w:rPr>
          <w:sz w:val="20"/>
          <w:szCs w:val="20"/>
        </w:rPr>
        <w:t>Total</w:t>
      </w:r>
      <w:r w:rsidRPr="003C698F">
        <w:rPr>
          <w:spacing w:val="-5"/>
          <w:sz w:val="20"/>
          <w:szCs w:val="20"/>
        </w:rPr>
        <w:t xml:space="preserve"> </w:t>
      </w:r>
      <w:r w:rsidRPr="003C698F">
        <w:rPr>
          <w:sz w:val="20"/>
          <w:szCs w:val="20"/>
        </w:rPr>
        <w:t>protein</w:t>
      </w:r>
      <w:r w:rsidRPr="003C698F">
        <w:rPr>
          <w:spacing w:val="-2"/>
          <w:sz w:val="20"/>
          <w:szCs w:val="20"/>
        </w:rPr>
        <w:t xml:space="preserve"> </w:t>
      </w:r>
      <w:r w:rsidRPr="003C698F">
        <w:rPr>
          <w:sz w:val="20"/>
          <w:szCs w:val="20"/>
        </w:rPr>
        <w:t>dan Albumin</w:t>
      </w:r>
      <w:r w:rsidRPr="003C698F">
        <w:rPr>
          <w:spacing w:val="-2"/>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setiap</w:t>
      </w:r>
      <w:proofErr w:type="spellEnd"/>
      <w:r w:rsidRPr="003C698F">
        <w:rPr>
          <w:sz w:val="20"/>
          <w:szCs w:val="20"/>
        </w:rPr>
        <w:t xml:space="preserve"> </w:t>
      </w:r>
      <w:proofErr w:type="spellStart"/>
      <w:r w:rsidRPr="003C698F">
        <w:rPr>
          <w:sz w:val="20"/>
          <w:szCs w:val="20"/>
        </w:rPr>
        <w:t>minggu</w:t>
      </w:r>
      <w:proofErr w:type="spellEnd"/>
      <w:r w:rsidRPr="003C698F">
        <w:rPr>
          <w:sz w:val="20"/>
          <w:szCs w:val="20"/>
        </w:rPr>
        <w:t xml:space="preserve"> yang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2-8</w:t>
      </w:r>
      <w:r w:rsidRPr="003C698F">
        <w:rPr>
          <w:sz w:val="20"/>
          <w:szCs w:val="20"/>
          <w:vertAlign w:val="superscript"/>
        </w:rPr>
        <w:t>o</w:t>
      </w:r>
      <w:r w:rsidRPr="003C698F">
        <w:rPr>
          <w:sz w:val="20"/>
          <w:szCs w:val="20"/>
        </w:rPr>
        <w:t xml:space="preserve">C.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dipengaruhui</w:t>
      </w:r>
      <w:proofErr w:type="spellEnd"/>
      <w:r w:rsidRPr="003C698F">
        <w:rPr>
          <w:sz w:val="20"/>
          <w:szCs w:val="20"/>
        </w:rPr>
        <w:t xml:space="preserve"> oleh</w:t>
      </w:r>
      <w:r w:rsidRPr="003C698F">
        <w:rPr>
          <w:spacing w:val="40"/>
          <w:sz w:val="20"/>
          <w:szCs w:val="20"/>
        </w:rPr>
        <w:t xml:space="preserve"> </w:t>
      </w:r>
      <w:r w:rsidRPr="003C698F">
        <w:rPr>
          <w:sz w:val="20"/>
          <w:szCs w:val="20"/>
        </w:rPr>
        <w:t xml:space="preserve">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setiap</w:t>
      </w:r>
      <w:proofErr w:type="spellEnd"/>
      <w:r w:rsidRPr="003C698F">
        <w:rPr>
          <w:sz w:val="20"/>
          <w:szCs w:val="20"/>
        </w:rPr>
        <w:t xml:space="preserve"> </w:t>
      </w:r>
      <w:proofErr w:type="spellStart"/>
      <w:r w:rsidRPr="003C698F">
        <w:rPr>
          <w:sz w:val="20"/>
          <w:szCs w:val="20"/>
        </w:rPr>
        <w:t>penambahan</w:t>
      </w:r>
      <w:proofErr w:type="spellEnd"/>
      <w:r w:rsidRPr="003C698F">
        <w:rPr>
          <w:sz w:val="20"/>
          <w:szCs w:val="20"/>
        </w:rPr>
        <w:t xml:space="preserve"> 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w:t>
      </w:r>
      <w:proofErr w:type="spellStart"/>
      <w:r w:rsidRPr="003C698F">
        <w:rPr>
          <w:sz w:val="20"/>
          <w:szCs w:val="20"/>
        </w:rPr>
        <w:t>maka</w:t>
      </w:r>
      <w:proofErr w:type="spellEnd"/>
      <w:r w:rsidRPr="003C698F">
        <w:rPr>
          <w:sz w:val="20"/>
          <w:szCs w:val="20"/>
        </w:rPr>
        <w:t xml:space="preserve"> </w:t>
      </w:r>
      <w:proofErr w:type="spellStart"/>
      <w:r w:rsidRPr="003C698F">
        <w:rPr>
          <w:sz w:val="20"/>
          <w:szCs w:val="20"/>
        </w:rPr>
        <w:t>dapat</w:t>
      </w:r>
      <w:proofErr w:type="spellEnd"/>
      <w:r w:rsidRPr="003C698F">
        <w:rPr>
          <w:sz w:val="20"/>
          <w:szCs w:val="20"/>
        </w:rPr>
        <w:t xml:space="preserve"> </w:t>
      </w:r>
      <w:proofErr w:type="spellStart"/>
      <w:r w:rsidRPr="003C698F">
        <w:rPr>
          <w:sz w:val="20"/>
          <w:szCs w:val="20"/>
        </w:rPr>
        <w:t>menurunkan</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sebesar</w:t>
      </w:r>
      <w:proofErr w:type="spellEnd"/>
      <w:r w:rsidRPr="003C698F">
        <w:rPr>
          <w:sz w:val="20"/>
          <w:szCs w:val="20"/>
        </w:rPr>
        <w:t xml:space="preserve"> 0,046. Analisa </w:t>
      </w:r>
      <w:proofErr w:type="spellStart"/>
      <w:r w:rsidRPr="003C698F">
        <w:rPr>
          <w:sz w:val="20"/>
          <w:szCs w:val="20"/>
        </w:rPr>
        <w:t>koefisien</w:t>
      </w:r>
      <w:proofErr w:type="spellEnd"/>
      <w:r w:rsidRPr="003C698F">
        <w:rPr>
          <w:sz w:val="20"/>
          <w:szCs w:val="20"/>
        </w:rPr>
        <w:t xml:space="preserve"> </w:t>
      </w:r>
      <w:proofErr w:type="spellStart"/>
      <w:r w:rsidRPr="003C698F">
        <w:rPr>
          <w:sz w:val="20"/>
          <w:szCs w:val="20"/>
        </w:rPr>
        <w:t>determinasi</w:t>
      </w:r>
      <w:proofErr w:type="spellEnd"/>
      <w:r w:rsidRPr="003C698F">
        <w:rPr>
          <w:sz w:val="20"/>
          <w:szCs w:val="20"/>
        </w:rPr>
        <w:t xml:space="preserve"> </w:t>
      </w:r>
      <w:proofErr w:type="spellStart"/>
      <w:r w:rsidRPr="003C698F">
        <w:rPr>
          <w:sz w:val="20"/>
          <w:szCs w:val="20"/>
        </w:rPr>
        <w:t>berganda</w:t>
      </w:r>
      <w:proofErr w:type="spellEnd"/>
      <w:r w:rsidRPr="003C698F">
        <w:rPr>
          <w:sz w:val="20"/>
          <w:szCs w:val="20"/>
        </w:rPr>
        <w:t xml:space="preserve"> (R square </w:t>
      </w:r>
      <w:proofErr w:type="spellStart"/>
      <w:r w:rsidRPr="003C698F">
        <w:rPr>
          <w:sz w:val="20"/>
          <w:szCs w:val="20"/>
        </w:rPr>
        <w:t>atau</w:t>
      </w:r>
      <w:proofErr w:type="spellEnd"/>
      <w:r w:rsidRPr="003C698F">
        <w:rPr>
          <w:sz w:val="20"/>
          <w:szCs w:val="20"/>
        </w:rPr>
        <w:t xml:space="preserve"> R</w:t>
      </w:r>
      <w:r w:rsidRPr="003C698F">
        <w:rPr>
          <w:sz w:val="20"/>
          <w:szCs w:val="20"/>
          <w:vertAlign w:val="superscript"/>
        </w:rPr>
        <w:t>2</w:t>
      </w:r>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berpengaruh</w:t>
      </w:r>
      <w:proofErr w:type="spellEnd"/>
      <w:r w:rsidRPr="003C698F">
        <w:rPr>
          <w:sz w:val="20"/>
          <w:szCs w:val="20"/>
        </w:rPr>
        <w:t xml:space="preserve"> </w:t>
      </w:r>
      <w:proofErr w:type="spellStart"/>
      <w:r w:rsidRPr="003C698F">
        <w:rPr>
          <w:sz w:val="20"/>
          <w:szCs w:val="20"/>
        </w:rPr>
        <w:t>terhadap</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sebesar</w:t>
      </w:r>
      <w:proofErr w:type="spellEnd"/>
      <w:r w:rsidRPr="003C698F">
        <w:rPr>
          <w:sz w:val="20"/>
          <w:szCs w:val="20"/>
        </w:rPr>
        <w:t xml:space="preserve"> 40,32%. </w:t>
      </w:r>
      <w:proofErr w:type="spellStart"/>
      <w:r w:rsidRPr="003C698F">
        <w:rPr>
          <w:sz w:val="20"/>
          <w:szCs w:val="20"/>
        </w:rPr>
        <w:t>Sedangkan</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w:t>
      </w:r>
      <w:proofErr w:type="spellStart"/>
      <w:r w:rsidRPr="003C698F">
        <w:rPr>
          <w:sz w:val="20"/>
          <w:szCs w:val="20"/>
        </w:rPr>
        <w:t>dipengaruhui</w:t>
      </w:r>
      <w:proofErr w:type="spellEnd"/>
      <w:r w:rsidRPr="003C698F">
        <w:rPr>
          <w:sz w:val="20"/>
          <w:szCs w:val="20"/>
        </w:rPr>
        <w:t xml:space="preserve"> oleh 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pacing w:val="40"/>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setiap</w:t>
      </w:r>
      <w:proofErr w:type="spellEnd"/>
      <w:r w:rsidRPr="003C698F">
        <w:rPr>
          <w:sz w:val="20"/>
          <w:szCs w:val="20"/>
        </w:rPr>
        <w:t xml:space="preserve"> </w:t>
      </w:r>
      <w:proofErr w:type="spellStart"/>
      <w:r w:rsidRPr="003C698F">
        <w:rPr>
          <w:sz w:val="20"/>
          <w:szCs w:val="20"/>
        </w:rPr>
        <w:t>penambahan</w:t>
      </w:r>
      <w:proofErr w:type="spellEnd"/>
      <w:r w:rsidRPr="003C698F">
        <w:rPr>
          <w:sz w:val="20"/>
          <w:szCs w:val="20"/>
        </w:rPr>
        <w:t xml:space="preserve"> 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w:t>
      </w:r>
      <w:proofErr w:type="spellStart"/>
      <w:r w:rsidRPr="003C698F">
        <w:rPr>
          <w:sz w:val="20"/>
          <w:szCs w:val="20"/>
        </w:rPr>
        <w:t>maka</w:t>
      </w:r>
      <w:proofErr w:type="spellEnd"/>
      <w:r w:rsidRPr="003C698F">
        <w:rPr>
          <w:sz w:val="20"/>
          <w:szCs w:val="20"/>
        </w:rPr>
        <w:t xml:space="preserve"> </w:t>
      </w:r>
      <w:proofErr w:type="spellStart"/>
      <w:r w:rsidRPr="003C698F">
        <w:rPr>
          <w:sz w:val="20"/>
          <w:szCs w:val="20"/>
        </w:rPr>
        <w:t>dapat</w:t>
      </w:r>
      <w:proofErr w:type="spellEnd"/>
      <w:r w:rsidRPr="003C698F">
        <w:rPr>
          <w:sz w:val="20"/>
          <w:szCs w:val="20"/>
        </w:rPr>
        <w:t xml:space="preserve"> </w:t>
      </w:r>
      <w:proofErr w:type="spellStart"/>
      <w:r w:rsidRPr="003C698F">
        <w:rPr>
          <w:sz w:val="20"/>
          <w:szCs w:val="20"/>
        </w:rPr>
        <w:t>menurunkan</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w:t>
      </w:r>
      <w:proofErr w:type="spellStart"/>
      <w:r w:rsidRPr="003C698F">
        <w:rPr>
          <w:sz w:val="20"/>
          <w:szCs w:val="20"/>
        </w:rPr>
        <w:t>sebesar</w:t>
      </w:r>
      <w:proofErr w:type="spellEnd"/>
      <w:r w:rsidRPr="003C698F">
        <w:rPr>
          <w:sz w:val="20"/>
          <w:szCs w:val="20"/>
        </w:rPr>
        <w:t xml:space="preserve"> 0,0461. Analisa </w:t>
      </w:r>
      <w:proofErr w:type="spellStart"/>
      <w:r w:rsidRPr="003C698F">
        <w:rPr>
          <w:sz w:val="20"/>
          <w:szCs w:val="20"/>
        </w:rPr>
        <w:t>koefisien</w:t>
      </w:r>
      <w:proofErr w:type="spellEnd"/>
      <w:r w:rsidRPr="003C698F">
        <w:rPr>
          <w:sz w:val="20"/>
          <w:szCs w:val="20"/>
        </w:rPr>
        <w:t xml:space="preserve"> </w:t>
      </w:r>
      <w:proofErr w:type="spellStart"/>
      <w:r w:rsidRPr="003C698F">
        <w:rPr>
          <w:sz w:val="20"/>
          <w:szCs w:val="20"/>
        </w:rPr>
        <w:t>determinasi</w:t>
      </w:r>
      <w:proofErr w:type="spellEnd"/>
      <w:r w:rsidRPr="003C698F">
        <w:rPr>
          <w:sz w:val="20"/>
          <w:szCs w:val="20"/>
        </w:rPr>
        <w:t xml:space="preserve"> </w:t>
      </w:r>
      <w:proofErr w:type="spellStart"/>
      <w:r w:rsidRPr="003C698F">
        <w:rPr>
          <w:sz w:val="20"/>
          <w:szCs w:val="20"/>
        </w:rPr>
        <w:t>berganda</w:t>
      </w:r>
      <w:proofErr w:type="spellEnd"/>
      <w:r w:rsidRPr="003C698F">
        <w:rPr>
          <w:sz w:val="20"/>
          <w:szCs w:val="20"/>
        </w:rPr>
        <w:t xml:space="preserve"> (R square </w:t>
      </w:r>
      <w:proofErr w:type="spellStart"/>
      <w:r w:rsidRPr="003C698F">
        <w:rPr>
          <w:sz w:val="20"/>
          <w:szCs w:val="20"/>
        </w:rPr>
        <w:t>atau</w:t>
      </w:r>
      <w:proofErr w:type="spellEnd"/>
      <w:r w:rsidRPr="003C698F">
        <w:rPr>
          <w:sz w:val="20"/>
          <w:szCs w:val="20"/>
        </w:rPr>
        <w:t xml:space="preserve"> R</w:t>
      </w:r>
      <w:r w:rsidRPr="003C698F">
        <w:rPr>
          <w:sz w:val="20"/>
          <w:szCs w:val="20"/>
          <w:vertAlign w:val="superscript"/>
        </w:rPr>
        <w:t>2</w:t>
      </w:r>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berpengaruh</w:t>
      </w:r>
      <w:proofErr w:type="spellEnd"/>
      <w:r w:rsidRPr="003C698F">
        <w:rPr>
          <w:sz w:val="20"/>
          <w:szCs w:val="20"/>
        </w:rPr>
        <w:t xml:space="preserve"> </w:t>
      </w:r>
      <w:proofErr w:type="spellStart"/>
      <w:r w:rsidRPr="003C698F">
        <w:rPr>
          <w:sz w:val="20"/>
          <w:szCs w:val="20"/>
        </w:rPr>
        <w:t>terhadap</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w:t>
      </w:r>
      <w:proofErr w:type="spellStart"/>
      <w:r w:rsidRPr="003C698F">
        <w:rPr>
          <w:sz w:val="20"/>
          <w:szCs w:val="20"/>
        </w:rPr>
        <w:t>sebesar</w:t>
      </w:r>
      <w:proofErr w:type="spellEnd"/>
      <w:r w:rsidRPr="003C698F">
        <w:rPr>
          <w:sz w:val="20"/>
          <w:szCs w:val="20"/>
        </w:rPr>
        <w:t xml:space="preserve"> 32,54%. Nilai </w:t>
      </w:r>
      <w:proofErr w:type="spellStart"/>
      <w:r w:rsidRPr="003C698F">
        <w:rPr>
          <w:sz w:val="20"/>
          <w:szCs w:val="20"/>
        </w:rPr>
        <w:t>koefisien</w:t>
      </w:r>
      <w:proofErr w:type="spellEnd"/>
      <w:r w:rsidRPr="003C698F">
        <w:rPr>
          <w:sz w:val="20"/>
          <w:szCs w:val="20"/>
        </w:rPr>
        <w:t xml:space="preserve"> </w:t>
      </w:r>
      <w:proofErr w:type="spellStart"/>
      <w:r w:rsidRPr="003C698F">
        <w:rPr>
          <w:sz w:val="20"/>
          <w:szCs w:val="20"/>
        </w:rPr>
        <w:t>determinasi</w:t>
      </w:r>
      <w:proofErr w:type="spellEnd"/>
      <w:r w:rsidRPr="003C698F">
        <w:rPr>
          <w:sz w:val="20"/>
          <w:szCs w:val="20"/>
        </w:rPr>
        <w:t xml:space="preserve"> yang </w:t>
      </w:r>
      <w:proofErr w:type="spellStart"/>
      <w:r w:rsidRPr="003C698F">
        <w:rPr>
          <w:sz w:val="20"/>
          <w:szCs w:val="20"/>
        </w:rPr>
        <w:t>baik</w:t>
      </w:r>
      <w:proofErr w:type="spellEnd"/>
      <w:r w:rsidRPr="003C698F">
        <w:rPr>
          <w:sz w:val="20"/>
          <w:szCs w:val="20"/>
        </w:rPr>
        <w:t xml:space="preserve"> </w:t>
      </w:r>
      <w:proofErr w:type="spellStart"/>
      <w:r w:rsidRPr="003C698F">
        <w:rPr>
          <w:sz w:val="20"/>
          <w:szCs w:val="20"/>
        </w:rPr>
        <w:t>adalah</w:t>
      </w:r>
      <w:proofErr w:type="spellEnd"/>
      <w:r w:rsidRPr="003C698F">
        <w:rPr>
          <w:sz w:val="20"/>
          <w:szCs w:val="20"/>
        </w:rPr>
        <w:t xml:space="preserve"> </w:t>
      </w:r>
      <w:proofErr w:type="spellStart"/>
      <w:r w:rsidRPr="003C698F">
        <w:rPr>
          <w:sz w:val="20"/>
          <w:szCs w:val="20"/>
        </w:rPr>
        <w:t>jika</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KD </w:t>
      </w:r>
      <w:proofErr w:type="spellStart"/>
      <w:r w:rsidRPr="003C698F">
        <w:rPr>
          <w:sz w:val="20"/>
          <w:szCs w:val="20"/>
        </w:rPr>
        <w:t>lebih</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80%. Pada </w:t>
      </w:r>
      <w:proofErr w:type="spellStart"/>
      <w:r w:rsidRPr="003C698F">
        <w:rPr>
          <w:sz w:val="20"/>
          <w:szCs w:val="20"/>
        </w:rPr>
        <w:t>gambar</w:t>
      </w:r>
      <w:proofErr w:type="spellEnd"/>
      <w:r w:rsidRPr="003C698F">
        <w:rPr>
          <w:sz w:val="20"/>
          <w:szCs w:val="20"/>
        </w:rPr>
        <w:t xml:space="preserve"> 3 dan 4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KD </w:t>
      </w:r>
      <w:proofErr w:type="spellStart"/>
      <w:r w:rsidRPr="003C698F">
        <w:rPr>
          <w:sz w:val="20"/>
          <w:szCs w:val="20"/>
        </w:rPr>
        <w:t>kecil</w:t>
      </w:r>
      <w:proofErr w:type="spellEnd"/>
      <w:r w:rsidRPr="003C698F">
        <w:rPr>
          <w:sz w:val="20"/>
          <w:szCs w:val="20"/>
        </w:rPr>
        <w:t xml:space="preserve"> </w:t>
      </w:r>
      <w:proofErr w:type="spellStart"/>
      <w:r w:rsidRPr="003C698F">
        <w:rPr>
          <w:sz w:val="20"/>
          <w:szCs w:val="20"/>
        </w:rPr>
        <w:t>karena</w:t>
      </w:r>
      <w:proofErr w:type="spellEnd"/>
      <w:r w:rsidRPr="003C698F">
        <w:rPr>
          <w:sz w:val="20"/>
          <w:szCs w:val="20"/>
        </w:rPr>
        <w:t xml:space="preserve"> </w:t>
      </w:r>
      <w:proofErr w:type="spellStart"/>
      <w:r w:rsidRPr="003C698F">
        <w:rPr>
          <w:sz w:val="20"/>
          <w:szCs w:val="20"/>
        </w:rPr>
        <w:t>jumlah</w:t>
      </w:r>
      <w:proofErr w:type="spellEnd"/>
      <w:r w:rsidRPr="003C698F">
        <w:rPr>
          <w:sz w:val="20"/>
          <w:szCs w:val="20"/>
        </w:rPr>
        <w:t xml:space="preserve"> data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kurang</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data minimal uji </w:t>
      </w:r>
      <w:proofErr w:type="spellStart"/>
      <w:r w:rsidRPr="003C698F">
        <w:rPr>
          <w:sz w:val="20"/>
          <w:szCs w:val="20"/>
        </w:rPr>
        <w:t>regresi</w:t>
      </w:r>
      <w:proofErr w:type="spellEnd"/>
      <w:r w:rsidRPr="003C698F">
        <w:rPr>
          <w:sz w:val="20"/>
          <w:szCs w:val="20"/>
        </w:rPr>
        <w:t xml:space="preserve">. Hair et al (1998) </w:t>
      </w:r>
      <w:proofErr w:type="spellStart"/>
      <w:r w:rsidRPr="003C698F">
        <w:rPr>
          <w:sz w:val="20"/>
          <w:szCs w:val="20"/>
        </w:rPr>
        <w:t>mengatakan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jumlah</w:t>
      </w:r>
      <w:proofErr w:type="spellEnd"/>
      <w:r w:rsidRPr="003C698F">
        <w:rPr>
          <w:sz w:val="20"/>
          <w:szCs w:val="20"/>
        </w:rPr>
        <w:t xml:space="preserve"> </w:t>
      </w:r>
      <w:proofErr w:type="spellStart"/>
      <w:r w:rsidRPr="003C698F">
        <w:rPr>
          <w:sz w:val="20"/>
          <w:szCs w:val="20"/>
        </w:rPr>
        <w:t>sampel</w:t>
      </w:r>
      <w:proofErr w:type="spellEnd"/>
      <w:r w:rsidRPr="003C698F">
        <w:rPr>
          <w:sz w:val="20"/>
          <w:szCs w:val="20"/>
        </w:rPr>
        <w:t xml:space="preserve"> minimal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menggunakan</w:t>
      </w:r>
      <w:proofErr w:type="spellEnd"/>
      <w:r w:rsidRPr="003C698F">
        <w:rPr>
          <w:sz w:val="20"/>
          <w:szCs w:val="20"/>
        </w:rPr>
        <w:t xml:space="preserve"> </w:t>
      </w:r>
      <w:proofErr w:type="spellStart"/>
      <w:r w:rsidRPr="003C698F">
        <w:rPr>
          <w:sz w:val="20"/>
          <w:szCs w:val="20"/>
        </w:rPr>
        <w:t>teknik</w:t>
      </w:r>
      <w:proofErr w:type="spellEnd"/>
      <w:r w:rsidRPr="003C698F">
        <w:rPr>
          <w:sz w:val="20"/>
          <w:szCs w:val="20"/>
        </w:rPr>
        <w:t xml:space="preserve"> </w:t>
      </w:r>
      <w:proofErr w:type="spellStart"/>
      <w:r w:rsidRPr="003C698F">
        <w:rPr>
          <w:sz w:val="20"/>
          <w:szCs w:val="20"/>
        </w:rPr>
        <w:t>analisis</w:t>
      </w:r>
      <w:proofErr w:type="spellEnd"/>
      <w:r w:rsidRPr="003C698F">
        <w:rPr>
          <w:sz w:val="20"/>
          <w:szCs w:val="20"/>
        </w:rPr>
        <w:t xml:space="preserve"> </w:t>
      </w:r>
      <w:proofErr w:type="spellStart"/>
      <w:r w:rsidRPr="003C698F">
        <w:rPr>
          <w:sz w:val="20"/>
          <w:szCs w:val="20"/>
        </w:rPr>
        <w:t>regresi</w:t>
      </w:r>
      <w:proofErr w:type="spellEnd"/>
      <w:r w:rsidRPr="003C698F">
        <w:rPr>
          <w:sz w:val="20"/>
          <w:szCs w:val="20"/>
        </w:rPr>
        <w:t xml:space="preserve"> </w:t>
      </w:r>
      <w:proofErr w:type="spellStart"/>
      <w:r w:rsidRPr="003C698F">
        <w:rPr>
          <w:sz w:val="20"/>
          <w:szCs w:val="20"/>
        </w:rPr>
        <w:t>adalah</w:t>
      </w:r>
      <w:proofErr w:type="spellEnd"/>
      <w:r w:rsidRPr="003C698F">
        <w:rPr>
          <w:sz w:val="20"/>
          <w:szCs w:val="20"/>
        </w:rPr>
        <w:t xml:space="preserve"> 15 </w:t>
      </w:r>
      <w:proofErr w:type="spellStart"/>
      <w:r w:rsidRPr="003C698F">
        <w:rPr>
          <w:sz w:val="20"/>
          <w:szCs w:val="20"/>
        </w:rPr>
        <w:t>hingga</w:t>
      </w:r>
      <w:proofErr w:type="spellEnd"/>
      <w:r w:rsidRPr="003C698F">
        <w:rPr>
          <w:sz w:val="20"/>
          <w:szCs w:val="20"/>
        </w:rPr>
        <w:t xml:space="preserve"> 20 kali </w:t>
      </w:r>
      <w:proofErr w:type="spellStart"/>
      <w:r w:rsidRPr="003C698F">
        <w:rPr>
          <w:sz w:val="20"/>
          <w:szCs w:val="20"/>
        </w:rPr>
        <w:t>jumlah</w:t>
      </w:r>
      <w:proofErr w:type="spellEnd"/>
      <w:r w:rsidRPr="003C698F">
        <w:rPr>
          <w:sz w:val="20"/>
          <w:szCs w:val="20"/>
        </w:rPr>
        <w:t xml:space="preserve"> </w:t>
      </w:r>
      <w:proofErr w:type="spellStart"/>
      <w:r w:rsidRPr="003C698F">
        <w:rPr>
          <w:sz w:val="20"/>
          <w:szCs w:val="20"/>
        </w:rPr>
        <w:t>variabel</w:t>
      </w:r>
      <w:proofErr w:type="spellEnd"/>
      <w:r w:rsidRPr="003C698F">
        <w:rPr>
          <w:sz w:val="20"/>
          <w:szCs w:val="20"/>
        </w:rPr>
        <w:t xml:space="preserve"> yang</w:t>
      </w:r>
      <w:r w:rsidRPr="003C698F">
        <w:rPr>
          <w:spacing w:val="-6"/>
          <w:sz w:val="20"/>
          <w:szCs w:val="20"/>
        </w:rPr>
        <w:t xml:space="preserve"> </w:t>
      </w:r>
      <w:proofErr w:type="spellStart"/>
      <w:r w:rsidRPr="003C698F">
        <w:rPr>
          <w:sz w:val="20"/>
          <w:szCs w:val="20"/>
        </w:rPr>
        <w:t>digunakan</w:t>
      </w:r>
      <w:proofErr w:type="spellEnd"/>
      <w:r w:rsidRPr="003C698F">
        <w:rPr>
          <w:sz w:val="20"/>
          <w:szCs w:val="20"/>
        </w:rPr>
        <w:t xml:space="preserve">. Karena data </w:t>
      </w:r>
      <w:proofErr w:type="spellStart"/>
      <w:r w:rsidRPr="003C698F">
        <w:rPr>
          <w:sz w:val="20"/>
          <w:szCs w:val="20"/>
        </w:rPr>
        <w:t>kurang</w:t>
      </w:r>
      <w:proofErr w:type="spellEnd"/>
      <w:r w:rsidRPr="003C698F">
        <w:rPr>
          <w:spacing w:val="-6"/>
          <w:sz w:val="20"/>
          <w:szCs w:val="20"/>
        </w:rPr>
        <w:t xml:space="preserve"> </w:t>
      </w:r>
      <w:proofErr w:type="spellStart"/>
      <w:r w:rsidRPr="003C698F">
        <w:rPr>
          <w:sz w:val="20"/>
          <w:szCs w:val="20"/>
        </w:rPr>
        <w:t>dari</w:t>
      </w:r>
      <w:proofErr w:type="spellEnd"/>
      <w:r w:rsidRPr="003C698F">
        <w:rPr>
          <w:spacing w:val="-5"/>
          <w:sz w:val="20"/>
          <w:szCs w:val="20"/>
        </w:rPr>
        <w:t xml:space="preserve"> </w:t>
      </w:r>
      <w:r w:rsidRPr="003C698F">
        <w:rPr>
          <w:sz w:val="20"/>
          <w:szCs w:val="20"/>
        </w:rPr>
        <w:t xml:space="preserve">minimal </w:t>
      </w:r>
      <w:proofErr w:type="spellStart"/>
      <w:r w:rsidRPr="003C698F">
        <w:rPr>
          <w:sz w:val="20"/>
          <w:szCs w:val="20"/>
        </w:rPr>
        <w:t>jumlah</w:t>
      </w:r>
      <w:proofErr w:type="spellEnd"/>
      <w:r w:rsidRPr="003C698F">
        <w:rPr>
          <w:sz w:val="20"/>
          <w:szCs w:val="20"/>
        </w:rPr>
        <w:t xml:space="preserve"> </w:t>
      </w:r>
      <w:proofErr w:type="spellStart"/>
      <w:r w:rsidRPr="003C698F">
        <w:rPr>
          <w:sz w:val="20"/>
          <w:szCs w:val="20"/>
        </w:rPr>
        <w:t>sampel</w:t>
      </w:r>
      <w:proofErr w:type="spellEnd"/>
      <w:r w:rsidRPr="003C698F">
        <w:rPr>
          <w:sz w:val="20"/>
          <w:szCs w:val="20"/>
        </w:rPr>
        <w:t xml:space="preserve"> uji</w:t>
      </w:r>
      <w:r w:rsidRPr="003C698F">
        <w:rPr>
          <w:spacing w:val="-5"/>
          <w:sz w:val="20"/>
          <w:szCs w:val="20"/>
        </w:rPr>
        <w:t xml:space="preserve"> </w:t>
      </w:r>
      <w:proofErr w:type="spellStart"/>
      <w:r w:rsidRPr="003C698F">
        <w:rPr>
          <w:sz w:val="20"/>
          <w:szCs w:val="20"/>
        </w:rPr>
        <w:t>regresi</w:t>
      </w:r>
      <w:proofErr w:type="spellEnd"/>
      <w:r w:rsidRPr="003C698F">
        <w:rPr>
          <w:sz w:val="20"/>
          <w:szCs w:val="20"/>
        </w:rPr>
        <w:t>,</w:t>
      </w:r>
      <w:r w:rsidRPr="003C698F">
        <w:rPr>
          <w:spacing w:val="-4"/>
          <w:sz w:val="20"/>
          <w:szCs w:val="20"/>
        </w:rPr>
        <w:t xml:space="preserve"> </w:t>
      </w:r>
      <w:proofErr w:type="spellStart"/>
      <w:r w:rsidRPr="003C698F">
        <w:rPr>
          <w:sz w:val="20"/>
          <w:szCs w:val="20"/>
        </w:rPr>
        <w:t>maka</w:t>
      </w:r>
      <w:proofErr w:type="spellEnd"/>
      <w:r w:rsidRPr="003C698F">
        <w:rPr>
          <w:sz w:val="20"/>
          <w:szCs w:val="20"/>
        </w:rPr>
        <w:t xml:space="preserve"> </w:t>
      </w:r>
      <w:proofErr w:type="spellStart"/>
      <w:r w:rsidRPr="003C698F">
        <w:rPr>
          <w:sz w:val="20"/>
          <w:szCs w:val="20"/>
        </w:rPr>
        <w:t>sebaiknya</w:t>
      </w:r>
      <w:proofErr w:type="spellEnd"/>
      <w:r w:rsidRPr="003C698F">
        <w:rPr>
          <w:sz w:val="20"/>
          <w:szCs w:val="20"/>
        </w:rPr>
        <w:t xml:space="preserve"> </w:t>
      </w: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ini</w:t>
      </w:r>
      <w:proofErr w:type="spellEnd"/>
      <w:r w:rsidRPr="003C698F">
        <w:rPr>
          <w:sz w:val="20"/>
          <w:szCs w:val="20"/>
        </w:rPr>
        <w:t xml:space="preserve"> </w:t>
      </w:r>
      <w:proofErr w:type="spellStart"/>
      <w:r w:rsidRPr="003C698F">
        <w:rPr>
          <w:sz w:val="20"/>
          <w:szCs w:val="20"/>
        </w:rPr>
        <w:t>dilakukan</w:t>
      </w:r>
      <w:proofErr w:type="spellEnd"/>
      <w:r w:rsidRPr="003C698F">
        <w:rPr>
          <w:sz w:val="20"/>
          <w:szCs w:val="20"/>
        </w:rPr>
        <w:t xml:space="preserve"> </w:t>
      </w:r>
      <w:proofErr w:type="spellStart"/>
      <w:r w:rsidRPr="003C698F">
        <w:rPr>
          <w:sz w:val="20"/>
          <w:szCs w:val="20"/>
        </w:rPr>
        <w:t>lebih</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8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sehingga</w:t>
      </w:r>
      <w:proofErr w:type="spellEnd"/>
      <w:r w:rsidRPr="003C698F">
        <w:rPr>
          <w:sz w:val="20"/>
          <w:szCs w:val="20"/>
        </w:rPr>
        <w:t xml:space="preserve"> </w:t>
      </w:r>
      <w:proofErr w:type="spellStart"/>
      <w:r w:rsidRPr="003C698F">
        <w:rPr>
          <w:sz w:val="20"/>
          <w:szCs w:val="20"/>
        </w:rPr>
        <w:t>didapatkan</w:t>
      </w:r>
      <w:proofErr w:type="spellEnd"/>
      <w:r w:rsidRPr="003C698F">
        <w:rPr>
          <w:sz w:val="20"/>
          <w:szCs w:val="20"/>
        </w:rPr>
        <w:t xml:space="preserve"> data </w:t>
      </w:r>
      <w:proofErr w:type="spellStart"/>
      <w:r w:rsidRPr="003C698F">
        <w:rPr>
          <w:sz w:val="20"/>
          <w:szCs w:val="20"/>
        </w:rPr>
        <w:t>jumlah</w:t>
      </w:r>
      <w:proofErr w:type="spellEnd"/>
      <w:r w:rsidRPr="003C698F">
        <w:rPr>
          <w:sz w:val="20"/>
          <w:szCs w:val="20"/>
        </w:rPr>
        <w:t xml:space="preserve"> </w:t>
      </w:r>
      <w:proofErr w:type="spellStart"/>
      <w:r w:rsidRPr="003C698F">
        <w:rPr>
          <w:sz w:val="20"/>
          <w:szCs w:val="20"/>
        </w:rPr>
        <w:t>sampel</w:t>
      </w:r>
      <w:proofErr w:type="spellEnd"/>
      <w:r w:rsidRPr="003C698F">
        <w:rPr>
          <w:sz w:val="20"/>
          <w:szCs w:val="20"/>
        </w:rPr>
        <w:t xml:space="preserve"> yang </w:t>
      </w:r>
      <w:proofErr w:type="spellStart"/>
      <w:r w:rsidRPr="003C698F">
        <w:rPr>
          <w:sz w:val="20"/>
          <w:szCs w:val="20"/>
        </w:rPr>
        <w:t>sesuai</w:t>
      </w:r>
      <w:proofErr w:type="spellEnd"/>
      <w:r w:rsidRPr="003C698F">
        <w:rPr>
          <w:sz w:val="20"/>
          <w:szCs w:val="20"/>
        </w:rPr>
        <w:t xml:space="preserv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melihat</w:t>
      </w:r>
      <w:proofErr w:type="spellEnd"/>
      <w:r w:rsidRPr="003C698F">
        <w:rPr>
          <w:sz w:val="20"/>
          <w:szCs w:val="20"/>
        </w:rPr>
        <w:t xml:space="preserve"> </w:t>
      </w:r>
      <w:proofErr w:type="spellStart"/>
      <w:r w:rsidRPr="003C698F">
        <w:rPr>
          <w:sz w:val="20"/>
          <w:szCs w:val="20"/>
        </w:rPr>
        <w:t>pengaruh</w:t>
      </w:r>
      <w:proofErr w:type="spellEnd"/>
      <w:r w:rsidRPr="003C698F">
        <w:rPr>
          <w:sz w:val="20"/>
          <w:szCs w:val="20"/>
        </w:rPr>
        <w:t xml:space="preserve"> lama </w:t>
      </w:r>
      <w:proofErr w:type="spellStart"/>
      <w:r w:rsidRPr="003C698F">
        <w:rPr>
          <w:sz w:val="20"/>
          <w:szCs w:val="20"/>
        </w:rPr>
        <w:t>penyimpanan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terhadap</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dan albumin.</w:t>
      </w:r>
    </w:p>
    <w:p w14:paraId="5A722A1D" w14:textId="77777777" w:rsidR="003C698F" w:rsidRPr="003C698F" w:rsidRDefault="003C698F" w:rsidP="00554604">
      <w:pPr>
        <w:pStyle w:val="BodyText"/>
        <w:ind w:left="142" w:right="115" w:firstLine="680"/>
        <w:contextualSpacing/>
        <w:rPr>
          <w:sz w:val="20"/>
          <w:szCs w:val="20"/>
        </w:rPr>
      </w:pPr>
      <w:r w:rsidRPr="003C698F">
        <w:rPr>
          <w:sz w:val="20"/>
          <w:szCs w:val="20"/>
        </w:rPr>
        <w:t xml:space="preserve">Pada </w:t>
      </w:r>
      <w:proofErr w:type="spellStart"/>
      <w:r w:rsidRPr="003C698F">
        <w:rPr>
          <w:sz w:val="20"/>
          <w:szCs w:val="20"/>
        </w:rPr>
        <w:t>jurnal</w:t>
      </w:r>
      <w:proofErr w:type="spellEnd"/>
      <w:r w:rsidRPr="003C698F">
        <w:rPr>
          <w:sz w:val="20"/>
          <w:szCs w:val="20"/>
        </w:rPr>
        <w:t xml:space="preserve"> </w:t>
      </w: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Jamtsho</w:t>
      </w:r>
      <w:proofErr w:type="spellEnd"/>
      <w:r w:rsidRPr="003C698F">
        <w:rPr>
          <w:sz w:val="20"/>
          <w:szCs w:val="20"/>
        </w:rPr>
        <w:t xml:space="preserve"> (2013) serum </w:t>
      </w:r>
      <w:proofErr w:type="spellStart"/>
      <w:r w:rsidRPr="003C698F">
        <w:rPr>
          <w:sz w:val="20"/>
          <w:szCs w:val="20"/>
        </w:rPr>
        <w:t>manusia</w:t>
      </w:r>
      <w:proofErr w:type="spellEnd"/>
      <w:r w:rsidRPr="003C698F">
        <w:rPr>
          <w:sz w:val="20"/>
          <w:szCs w:val="20"/>
        </w:rPr>
        <w:t xml:space="preserve">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buatan</w:t>
      </w:r>
      <w:proofErr w:type="spellEnd"/>
      <w:r w:rsidRPr="003C698F">
        <w:rPr>
          <w:sz w:val="20"/>
          <w:szCs w:val="20"/>
        </w:rPr>
        <w:t xml:space="preserve"> </w:t>
      </w:r>
      <w:proofErr w:type="spellStart"/>
      <w:r w:rsidRPr="003C698F">
        <w:rPr>
          <w:sz w:val="20"/>
          <w:szCs w:val="20"/>
        </w:rPr>
        <w:t>sendiri</w:t>
      </w:r>
      <w:proofErr w:type="spellEnd"/>
      <w:r w:rsidRPr="003C698F">
        <w:rPr>
          <w:sz w:val="20"/>
          <w:szCs w:val="20"/>
        </w:rPr>
        <w:t xml:space="preserve"> yang </w:t>
      </w:r>
      <w:proofErr w:type="spellStart"/>
      <w:r w:rsidRPr="003C698F">
        <w:rPr>
          <w:sz w:val="20"/>
          <w:szCs w:val="20"/>
        </w:rPr>
        <w:t>dibuat</w:t>
      </w:r>
      <w:proofErr w:type="spellEnd"/>
      <w:r w:rsidRPr="003C698F">
        <w:rPr>
          <w:sz w:val="20"/>
          <w:szCs w:val="20"/>
        </w:rPr>
        <w:t xml:space="preserve"> </w:t>
      </w:r>
      <w:proofErr w:type="spellStart"/>
      <w:r w:rsidRPr="003C698F">
        <w:rPr>
          <w:sz w:val="20"/>
          <w:szCs w:val="20"/>
        </w:rPr>
        <w:t>tanpa</w:t>
      </w:r>
      <w:proofErr w:type="spellEnd"/>
      <w:r w:rsidRPr="003C698F">
        <w:rPr>
          <w:sz w:val="20"/>
          <w:szCs w:val="20"/>
        </w:rPr>
        <w:t xml:space="preserve"> </w:t>
      </w:r>
      <w:proofErr w:type="spellStart"/>
      <w:r w:rsidRPr="003C698F">
        <w:rPr>
          <w:sz w:val="20"/>
          <w:szCs w:val="20"/>
        </w:rPr>
        <w:t>stabilisator</w:t>
      </w:r>
      <w:proofErr w:type="spellEnd"/>
      <w:r w:rsidRPr="003C698F">
        <w:rPr>
          <w:sz w:val="20"/>
          <w:szCs w:val="20"/>
        </w:rPr>
        <w:t xml:space="preserve"> </w:t>
      </w:r>
      <w:proofErr w:type="spellStart"/>
      <w:r w:rsidRPr="003C698F">
        <w:rPr>
          <w:sz w:val="20"/>
          <w:szCs w:val="20"/>
        </w:rPr>
        <w:t>dapat</w:t>
      </w:r>
      <w:proofErr w:type="spellEnd"/>
      <w:r w:rsidRPr="003C698F">
        <w:rPr>
          <w:sz w:val="20"/>
          <w:szCs w:val="20"/>
        </w:rPr>
        <w:t xml:space="preserve"> </w:t>
      </w:r>
      <w:proofErr w:type="spellStart"/>
      <w:r w:rsidRPr="003C698F">
        <w:rPr>
          <w:sz w:val="20"/>
          <w:szCs w:val="20"/>
        </w:rPr>
        <w:t>digunakan</w:t>
      </w:r>
      <w:proofErr w:type="spellEnd"/>
      <w:r w:rsidRPr="003C698F">
        <w:rPr>
          <w:sz w:val="20"/>
          <w:szCs w:val="20"/>
        </w:rPr>
        <w:t xml:space="preserve"> </w:t>
      </w:r>
      <w:proofErr w:type="spellStart"/>
      <w:r w:rsidRPr="003C698F">
        <w:rPr>
          <w:sz w:val="20"/>
          <w:szCs w:val="20"/>
        </w:rPr>
        <w:t>setidaknya</w:t>
      </w:r>
      <w:proofErr w:type="spellEnd"/>
      <w:r w:rsidRPr="003C698F">
        <w:rPr>
          <w:sz w:val="20"/>
          <w:szCs w:val="20"/>
        </w:rPr>
        <w:t xml:space="preserve"> </w:t>
      </w:r>
      <w:proofErr w:type="spellStart"/>
      <w:r w:rsidRPr="003C698F">
        <w:rPr>
          <w:sz w:val="20"/>
          <w:szCs w:val="20"/>
        </w:rPr>
        <w:t>hingga</w:t>
      </w:r>
      <w:proofErr w:type="spellEnd"/>
      <w:r w:rsidRPr="003C698F">
        <w:rPr>
          <w:sz w:val="20"/>
          <w:szCs w:val="20"/>
        </w:rPr>
        <w:t xml:space="preserve"> 7 </w:t>
      </w:r>
      <w:proofErr w:type="spellStart"/>
      <w:r w:rsidRPr="003C698F">
        <w:rPr>
          <w:sz w:val="20"/>
          <w:szCs w:val="20"/>
        </w:rPr>
        <w:t>bulan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 – 8</w:t>
      </w:r>
      <w:r w:rsidRPr="003C698F">
        <w:rPr>
          <w:sz w:val="20"/>
          <w:szCs w:val="20"/>
          <w:vertAlign w:val="superscript"/>
        </w:rPr>
        <w:t>o</w:t>
      </w:r>
      <w:r w:rsidRPr="003C698F">
        <w:rPr>
          <w:sz w:val="20"/>
          <w:szCs w:val="20"/>
        </w:rPr>
        <w:t xml:space="preserve">C. </w:t>
      </w:r>
      <w:proofErr w:type="spellStart"/>
      <w:r w:rsidRPr="003C698F">
        <w:rPr>
          <w:sz w:val="20"/>
          <w:szCs w:val="20"/>
        </w:rPr>
        <w:t>Didapatkan</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yang </w:t>
      </w:r>
      <w:proofErr w:type="spellStart"/>
      <w:r w:rsidRPr="003C698F">
        <w:rPr>
          <w:sz w:val="20"/>
          <w:szCs w:val="20"/>
        </w:rPr>
        <w:t>stabil</w:t>
      </w:r>
      <w:proofErr w:type="spellEnd"/>
      <w:r w:rsidRPr="003C698F">
        <w:rPr>
          <w:sz w:val="20"/>
          <w:szCs w:val="20"/>
        </w:rPr>
        <w:t xml:space="preserve"> juga pada </w:t>
      </w: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ini</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sampel</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pada parameter Total</w:t>
      </w:r>
      <w:r w:rsidRPr="003C698F">
        <w:rPr>
          <w:spacing w:val="40"/>
          <w:sz w:val="20"/>
          <w:szCs w:val="20"/>
        </w:rPr>
        <w:t xml:space="preserve"> </w:t>
      </w:r>
      <w:r w:rsidRPr="003C698F">
        <w:rPr>
          <w:sz w:val="20"/>
          <w:szCs w:val="20"/>
        </w:rPr>
        <w:t xml:space="preserve">Protein dan Albumin yang </w:t>
      </w:r>
      <w:proofErr w:type="spellStart"/>
      <w:r w:rsidRPr="003C698F">
        <w:rPr>
          <w:sz w:val="20"/>
          <w:szCs w:val="20"/>
        </w:rPr>
        <w:t>stabil</w:t>
      </w:r>
      <w:proofErr w:type="spellEnd"/>
      <w:r w:rsidRPr="003C698F">
        <w:rPr>
          <w:sz w:val="20"/>
          <w:szCs w:val="20"/>
        </w:rPr>
        <w:t xml:space="preserve"> </w:t>
      </w:r>
      <w:proofErr w:type="spellStart"/>
      <w:r w:rsidRPr="003C698F">
        <w:rPr>
          <w:sz w:val="20"/>
          <w:szCs w:val="20"/>
        </w:rPr>
        <w:t>hingga</w:t>
      </w:r>
      <w:proofErr w:type="spellEnd"/>
      <w:r w:rsidRPr="003C698F">
        <w:rPr>
          <w:sz w:val="20"/>
          <w:szCs w:val="20"/>
        </w:rPr>
        <w:t xml:space="preserve"> 8</w:t>
      </w:r>
      <w:r w:rsidRPr="003C698F">
        <w:rPr>
          <w:spacing w:val="-6"/>
          <w:sz w:val="20"/>
          <w:szCs w:val="20"/>
        </w:rPr>
        <w:t xml:space="preserve">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Walaupun</w:t>
      </w:r>
      <w:proofErr w:type="spellEnd"/>
      <w:r w:rsidRPr="003C698F">
        <w:rPr>
          <w:spacing w:val="-2"/>
          <w:sz w:val="20"/>
          <w:szCs w:val="20"/>
        </w:rPr>
        <w:t xml:space="preserve"> </w:t>
      </w:r>
      <w:proofErr w:type="spellStart"/>
      <w:r w:rsidRPr="003C698F">
        <w:rPr>
          <w:sz w:val="20"/>
          <w:szCs w:val="20"/>
        </w:rPr>
        <w:t>adanya</w:t>
      </w:r>
      <w:proofErr w:type="spellEnd"/>
      <w:r w:rsidRPr="003C698F">
        <w:rPr>
          <w:sz w:val="20"/>
          <w:szCs w:val="20"/>
        </w:rPr>
        <w:t xml:space="preserve"> </w:t>
      </w:r>
      <w:proofErr w:type="spellStart"/>
      <w:r w:rsidRPr="003C698F">
        <w:rPr>
          <w:sz w:val="20"/>
          <w:szCs w:val="20"/>
        </w:rPr>
        <w:t>penurunan</w:t>
      </w:r>
      <w:proofErr w:type="spellEnd"/>
      <w:r w:rsidRPr="003C698F">
        <w:rPr>
          <w:spacing w:val="-2"/>
          <w:sz w:val="20"/>
          <w:szCs w:val="20"/>
        </w:rPr>
        <w:t xml:space="preserve"> </w:t>
      </w:r>
      <w:r w:rsidRPr="003C698F">
        <w:rPr>
          <w:sz w:val="20"/>
          <w:szCs w:val="20"/>
        </w:rPr>
        <w:t>(</w:t>
      </w:r>
      <w:proofErr w:type="spellStart"/>
      <w:r w:rsidRPr="003C698F">
        <w:rPr>
          <w:sz w:val="20"/>
          <w:szCs w:val="20"/>
        </w:rPr>
        <w:t>kadar</w:t>
      </w:r>
      <w:proofErr w:type="spellEnd"/>
      <w:r w:rsidRPr="003C698F">
        <w:rPr>
          <w:spacing w:val="-2"/>
          <w:sz w:val="20"/>
          <w:szCs w:val="20"/>
        </w:rPr>
        <w:t xml:space="preserve"> </w:t>
      </w:r>
      <w:r w:rsidRPr="003C698F">
        <w:rPr>
          <w:sz w:val="20"/>
          <w:szCs w:val="20"/>
        </w:rPr>
        <w:t>Albumin</w:t>
      </w:r>
      <w:r w:rsidRPr="003C698F">
        <w:rPr>
          <w:spacing w:val="-2"/>
          <w:sz w:val="20"/>
          <w:szCs w:val="20"/>
        </w:rPr>
        <w:t xml:space="preserve"> </w:t>
      </w:r>
      <w:proofErr w:type="spellStart"/>
      <w:r w:rsidRPr="003C698F">
        <w:rPr>
          <w:sz w:val="20"/>
          <w:szCs w:val="20"/>
        </w:rPr>
        <w:t>minggu</w:t>
      </w:r>
      <w:proofErr w:type="spellEnd"/>
      <w:r w:rsidRPr="003C698F">
        <w:rPr>
          <w:spacing w:val="-6"/>
          <w:sz w:val="20"/>
          <w:szCs w:val="20"/>
        </w:rPr>
        <w:t xml:space="preserve"> </w:t>
      </w:r>
      <w:r w:rsidRPr="003C698F">
        <w:rPr>
          <w:sz w:val="20"/>
          <w:szCs w:val="20"/>
        </w:rPr>
        <w:t>ke-6)</w:t>
      </w:r>
      <w:r w:rsidRPr="003C698F">
        <w:rPr>
          <w:spacing w:val="-2"/>
          <w:sz w:val="20"/>
          <w:szCs w:val="20"/>
        </w:rPr>
        <w:t xml:space="preserve"> </w:t>
      </w:r>
      <w:r w:rsidRPr="003C698F">
        <w:rPr>
          <w:sz w:val="20"/>
          <w:szCs w:val="20"/>
        </w:rPr>
        <w:t>dan</w:t>
      </w:r>
      <w:r w:rsidRPr="003C698F">
        <w:rPr>
          <w:spacing w:val="-2"/>
          <w:sz w:val="20"/>
          <w:szCs w:val="20"/>
        </w:rPr>
        <w:t xml:space="preserve"> </w:t>
      </w:r>
      <w:proofErr w:type="spellStart"/>
      <w:r w:rsidRPr="003C698F">
        <w:rPr>
          <w:sz w:val="20"/>
          <w:szCs w:val="20"/>
        </w:rPr>
        <w:t>penaikan</w:t>
      </w:r>
      <w:proofErr w:type="spellEnd"/>
      <w:r w:rsidRPr="003C698F">
        <w:rPr>
          <w:spacing w:val="-2"/>
          <w:sz w:val="20"/>
          <w:szCs w:val="20"/>
        </w:rPr>
        <w:t xml:space="preserve"> </w:t>
      </w:r>
      <w:r w:rsidRPr="003C698F">
        <w:rPr>
          <w:sz w:val="20"/>
          <w:szCs w:val="20"/>
        </w:rPr>
        <w:t>(</w:t>
      </w:r>
      <w:proofErr w:type="spellStart"/>
      <w:r w:rsidRPr="003C698F">
        <w:rPr>
          <w:sz w:val="20"/>
          <w:szCs w:val="20"/>
        </w:rPr>
        <w:t>kadar</w:t>
      </w:r>
      <w:proofErr w:type="spellEnd"/>
      <w:r w:rsidRPr="003C698F">
        <w:rPr>
          <w:spacing w:val="-2"/>
          <w:sz w:val="20"/>
          <w:szCs w:val="20"/>
        </w:rPr>
        <w:t xml:space="preserve"> </w:t>
      </w:r>
      <w:r w:rsidRPr="003C698F">
        <w:rPr>
          <w:sz w:val="20"/>
          <w:szCs w:val="20"/>
        </w:rPr>
        <w:t xml:space="preserve">Total Protein </w:t>
      </w:r>
      <w:proofErr w:type="spellStart"/>
      <w:r w:rsidRPr="003C698F">
        <w:rPr>
          <w:sz w:val="20"/>
          <w:szCs w:val="20"/>
        </w:rPr>
        <w:t>minggu</w:t>
      </w:r>
      <w:proofErr w:type="spellEnd"/>
      <w:r w:rsidRPr="003C698F">
        <w:rPr>
          <w:sz w:val="20"/>
          <w:szCs w:val="20"/>
        </w:rPr>
        <w:t xml:space="preserve"> ke-3)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tetapi</w:t>
      </w:r>
      <w:proofErr w:type="spellEnd"/>
      <w:r w:rsidRPr="003C698F">
        <w:rPr>
          <w:sz w:val="20"/>
          <w:szCs w:val="20"/>
        </w:rPr>
        <w:t xml:space="preserve"> </w:t>
      </w:r>
      <w:proofErr w:type="spellStart"/>
      <w:r w:rsidRPr="003C698F">
        <w:rPr>
          <w:sz w:val="20"/>
          <w:szCs w:val="20"/>
        </w:rPr>
        <w:t>masih</w:t>
      </w:r>
      <w:proofErr w:type="spellEnd"/>
      <w:r w:rsidRPr="003C698F">
        <w:rPr>
          <w:sz w:val="20"/>
          <w:szCs w:val="20"/>
        </w:rPr>
        <w:t xml:space="preserve"> </w:t>
      </w:r>
      <w:proofErr w:type="spellStart"/>
      <w:r w:rsidRPr="003C698F">
        <w:rPr>
          <w:sz w:val="20"/>
          <w:szCs w:val="20"/>
        </w:rPr>
        <w:t>bisa</w:t>
      </w:r>
      <w:proofErr w:type="spellEnd"/>
      <w:r w:rsidRPr="003C698F">
        <w:rPr>
          <w:sz w:val="20"/>
          <w:szCs w:val="20"/>
        </w:rPr>
        <w:t xml:space="preserve"> </w:t>
      </w:r>
      <w:proofErr w:type="spellStart"/>
      <w:r w:rsidRPr="003C698F">
        <w:rPr>
          <w:sz w:val="20"/>
          <w:szCs w:val="20"/>
        </w:rPr>
        <w:t>dikatakan</w:t>
      </w:r>
      <w:proofErr w:type="spellEnd"/>
      <w:r w:rsidRPr="003C698F">
        <w:rPr>
          <w:sz w:val="20"/>
          <w:szCs w:val="20"/>
        </w:rPr>
        <w:t xml:space="preserve"> </w:t>
      </w:r>
      <w:proofErr w:type="spellStart"/>
      <w:r w:rsidRPr="003C698F">
        <w:rPr>
          <w:sz w:val="20"/>
          <w:szCs w:val="20"/>
        </w:rPr>
        <w:t>stabil</w:t>
      </w:r>
      <w:proofErr w:type="spellEnd"/>
      <w:r w:rsidRPr="003C698F">
        <w:rPr>
          <w:sz w:val="20"/>
          <w:szCs w:val="20"/>
        </w:rPr>
        <w:t xml:space="preserve"> </w:t>
      </w:r>
      <w:proofErr w:type="spellStart"/>
      <w:r w:rsidRPr="003C698F">
        <w:rPr>
          <w:sz w:val="20"/>
          <w:szCs w:val="20"/>
        </w:rPr>
        <w:t>karena</w:t>
      </w:r>
      <w:proofErr w:type="spellEnd"/>
      <w:r w:rsidRPr="003C698F">
        <w:rPr>
          <w:sz w:val="20"/>
          <w:szCs w:val="20"/>
        </w:rPr>
        <w:t xml:space="preserve"> </w:t>
      </w:r>
      <w:proofErr w:type="spellStart"/>
      <w:r w:rsidRPr="003C698F">
        <w:rPr>
          <w:sz w:val="20"/>
          <w:szCs w:val="20"/>
        </w:rPr>
        <w:t>masih</w:t>
      </w:r>
      <w:proofErr w:type="spellEnd"/>
      <w:r w:rsidRPr="003C698F">
        <w:rPr>
          <w:sz w:val="20"/>
          <w:szCs w:val="20"/>
        </w:rPr>
        <w:t xml:space="preserve">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 2SD.</w:t>
      </w:r>
      <w:r w:rsidRPr="003C698F">
        <w:rPr>
          <w:spacing w:val="40"/>
          <w:sz w:val="20"/>
          <w:szCs w:val="20"/>
        </w:rPr>
        <w:t xml:space="preserve"> </w:t>
      </w:r>
      <w:proofErr w:type="spellStart"/>
      <w:r w:rsidRPr="003C698F">
        <w:rPr>
          <w:sz w:val="20"/>
          <w:szCs w:val="20"/>
        </w:rPr>
        <w:t>Peningkatan</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dapat</w:t>
      </w:r>
      <w:proofErr w:type="spellEnd"/>
      <w:r w:rsidRPr="003C698F">
        <w:rPr>
          <w:sz w:val="20"/>
          <w:szCs w:val="20"/>
        </w:rPr>
        <w:t xml:space="preserve"> </w:t>
      </w:r>
      <w:proofErr w:type="spellStart"/>
      <w:r w:rsidRPr="003C698F">
        <w:rPr>
          <w:sz w:val="20"/>
          <w:szCs w:val="20"/>
        </w:rPr>
        <w:t>dikaitkan</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pembebasan</w:t>
      </w:r>
      <w:proofErr w:type="spellEnd"/>
      <w:r w:rsidRPr="003C698F">
        <w:rPr>
          <w:sz w:val="20"/>
          <w:szCs w:val="20"/>
        </w:rPr>
        <w:t xml:space="preserve"> protein </w:t>
      </w:r>
      <w:proofErr w:type="spellStart"/>
      <w:r w:rsidRPr="003C698F">
        <w:rPr>
          <w:sz w:val="20"/>
          <w:szCs w:val="20"/>
        </w:rPr>
        <w:t>bebas</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glikoprotein</w:t>
      </w:r>
      <w:proofErr w:type="spellEnd"/>
      <w:r w:rsidRPr="003C698F">
        <w:rPr>
          <w:sz w:val="20"/>
          <w:szCs w:val="20"/>
        </w:rPr>
        <w:t xml:space="preserve"> dan </w:t>
      </w:r>
      <w:proofErr w:type="spellStart"/>
      <w:r w:rsidRPr="003C698F">
        <w:rPr>
          <w:sz w:val="20"/>
          <w:szCs w:val="20"/>
        </w:rPr>
        <w:t>peningkatan</w:t>
      </w:r>
      <w:proofErr w:type="spellEnd"/>
      <w:r w:rsidRPr="003C698F">
        <w:rPr>
          <w:sz w:val="20"/>
          <w:szCs w:val="20"/>
        </w:rPr>
        <w:t xml:space="preserve"> </w:t>
      </w:r>
      <w:proofErr w:type="spellStart"/>
      <w:r w:rsidRPr="003C698F">
        <w:rPr>
          <w:sz w:val="20"/>
          <w:szCs w:val="20"/>
        </w:rPr>
        <w:t>aktivitas</w:t>
      </w:r>
      <w:proofErr w:type="spellEnd"/>
      <w:r w:rsidRPr="003C698F">
        <w:rPr>
          <w:sz w:val="20"/>
          <w:szCs w:val="20"/>
        </w:rPr>
        <w:t xml:space="preserve"> </w:t>
      </w:r>
      <w:proofErr w:type="spellStart"/>
      <w:r w:rsidRPr="003C698F">
        <w:rPr>
          <w:sz w:val="20"/>
          <w:szCs w:val="20"/>
        </w:rPr>
        <w:t>bakteri</w:t>
      </w:r>
      <w:proofErr w:type="spellEnd"/>
      <w:r w:rsidRPr="003C698F">
        <w:rPr>
          <w:sz w:val="20"/>
          <w:szCs w:val="20"/>
        </w:rPr>
        <w:t xml:space="preserve"> </w:t>
      </w:r>
      <w:proofErr w:type="spellStart"/>
      <w:r w:rsidRPr="003C698F">
        <w:rPr>
          <w:sz w:val="20"/>
          <w:szCs w:val="20"/>
        </w:rPr>
        <w:t>dapat</w:t>
      </w:r>
      <w:proofErr w:type="spellEnd"/>
      <w:r w:rsidRPr="003C698F">
        <w:rPr>
          <w:sz w:val="20"/>
          <w:szCs w:val="20"/>
        </w:rPr>
        <w:t xml:space="preserve"> </w:t>
      </w:r>
      <w:proofErr w:type="spellStart"/>
      <w:r w:rsidRPr="003C698F">
        <w:rPr>
          <w:sz w:val="20"/>
          <w:szCs w:val="20"/>
        </w:rPr>
        <w:t>menghasilkan</w:t>
      </w:r>
      <w:proofErr w:type="spellEnd"/>
      <w:r w:rsidRPr="003C698F">
        <w:rPr>
          <w:sz w:val="20"/>
          <w:szCs w:val="20"/>
        </w:rPr>
        <w:t xml:space="preserve"> </w:t>
      </w:r>
      <w:proofErr w:type="spellStart"/>
      <w:r w:rsidRPr="003C698F">
        <w:rPr>
          <w:sz w:val="20"/>
          <w:szCs w:val="20"/>
        </w:rPr>
        <w:t>beberapa</w:t>
      </w:r>
      <w:proofErr w:type="spellEnd"/>
      <w:r w:rsidRPr="003C698F">
        <w:rPr>
          <w:sz w:val="20"/>
          <w:szCs w:val="20"/>
        </w:rPr>
        <w:t xml:space="preserve"> </w:t>
      </w:r>
      <w:proofErr w:type="spellStart"/>
      <w:r w:rsidRPr="003C698F">
        <w:rPr>
          <w:sz w:val="20"/>
          <w:szCs w:val="20"/>
        </w:rPr>
        <w:t>enzim</w:t>
      </w:r>
      <w:proofErr w:type="spellEnd"/>
      <w:r w:rsidRPr="003C698F">
        <w:rPr>
          <w:sz w:val="20"/>
          <w:szCs w:val="20"/>
        </w:rPr>
        <w:t xml:space="preserve"> dan </w:t>
      </w:r>
      <w:proofErr w:type="spellStart"/>
      <w:r w:rsidRPr="003C698F">
        <w:rPr>
          <w:sz w:val="20"/>
          <w:szCs w:val="20"/>
        </w:rPr>
        <w:t>produk</w:t>
      </w:r>
      <w:proofErr w:type="spellEnd"/>
      <w:r w:rsidRPr="003C698F">
        <w:rPr>
          <w:sz w:val="20"/>
          <w:szCs w:val="20"/>
        </w:rPr>
        <w:t xml:space="preserve"> </w:t>
      </w:r>
      <w:proofErr w:type="spellStart"/>
      <w:r w:rsidRPr="003C698F">
        <w:rPr>
          <w:sz w:val="20"/>
          <w:szCs w:val="20"/>
        </w:rPr>
        <w:t>mikroba</w:t>
      </w:r>
      <w:proofErr w:type="spellEnd"/>
      <w:r w:rsidRPr="003C698F">
        <w:rPr>
          <w:sz w:val="20"/>
          <w:szCs w:val="20"/>
        </w:rPr>
        <w:t xml:space="preserve"> </w:t>
      </w:r>
      <w:proofErr w:type="spellStart"/>
      <w:r w:rsidRPr="003C698F">
        <w:rPr>
          <w:sz w:val="20"/>
          <w:szCs w:val="20"/>
        </w:rPr>
        <w:t>lainnya</w:t>
      </w:r>
      <w:proofErr w:type="spellEnd"/>
      <w:r w:rsidRPr="003C698F">
        <w:rPr>
          <w:sz w:val="20"/>
          <w:szCs w:val="20"/>
        </w:rPr>
        <w:t xml:space="preserve"> yang </w:t>
      </w:r>
      <w:proofErr w:type="spellStart"/>
      <w:r w:rsidRPr="003C698F">
        <w:rPr>
          <w:sz w:val="20"/>
          <w:szCs w:val="20"/>
        </w:rPr>
        <w:t>akan</w:t>
      </w:r>
      <w:proofErr w:type="spellEnd"/>
      <w:r w:rsidRPr="003C698F">
        <w:rPr>
          <w:sz w:val="20"/>
          <w:szCs w:val="20"/>
        </w:rPr>
        <w:t xml:space="preserve"> </w:t>
      </w:r>
      <w:proofErr w:type="spellStart"/>
      <w:r w:rsidRPr="003C698F">
        <w:rPr>
          <w:sz w:val="20"/>
          <w:szCs w:val="20"/>
        </w:rPr>
        <w:t>berkontribusi</w:t>
      </w:r>
      <w:proofErr w:type="spellEnd"/>
      <w:r w:rsidRPr="003C698F">
        <w:rPr>
          <w:sz w:val="20"/>
          <w:szCs w:val="20"/>
        </w:rPr>
        <w:t xml:space="preserve">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meningkatkan</w:t>
      </w:r>
      <w:proofErr w:type="spellEnd"/>
      <w:r w:rsidRPr="003C698F">
        <w:rPr>
          <w:spacing w:val="-2"/>
          <w:sz w:val="20"/>
          <w:szCs w:val="20"/>
        </w:rPr>
        <w:t xml:space="preserve"> </w:t>
      </w:r>
      <w:proofErr w:type="spellStart"/>
      <w:r w:rsidRPr="003C698F">
        <w:rPr>
          <w:sz w:val="20"/>
          <w:szCs w:val="20"/>
        </w:rPr>
        <w:t>kadar</w:t>
      </w:r>
      <w:proofErr w:type="spellEnd"/>
      <w:r w:rsidRPr="003C698F">
        <w:rPr>
          <w:sz w:val="20"/>
          <w:szCs w:val="20"/>
        </w:rPr>
        <w:t xml:space="preserve"> protein. </w:t>
      </w:r>
      <w:proofErr w:type="spellStart"/>
      <w:r w:rsidRPr="003C698F">
        <w:rPr>
          <w:sz w:val="20"/>
          <w:szCs w:val="20"/>
        </w:rPr>
        <w:t>Selain</w:t>
      </w:r>
      <w:proofErr w:type="spellEnd"/>
      <w:r w:rsidRPr="003C698F">
        <w:rPr>
          <w:sz w:val="20"/>
          <w:szCs w:val="20"/>
        </w:rPr>
        <w:t xml:space="preserve"> </w:t>
      </w:r>
      <w:proofErr w:type="spellStart"/>
      <w:r w:rsidRPr="003C698F">
        <w:rPr>
          <w:sz w:val="20"/>
          <w:szCs w:val="20"/>
        </w:rPr>
        <w:t>itu</w:t>
      </w:r>
      <w:proofErr w:type="spellEnd"/>
      <w:r w:rsidRPr="003C698F">
        <w:rPr>
          <w:spacing w:val="-7"/>
          <w:sz w:val="20"/>
          <w:szCs w:val="20"/>
        </w:rPr>
        <w:t xml:space="preserve"> </w:t>
      </w:r>
      <w:proofErr w:type="spellStart"/>
      <w:r w:rsidRPr="003C698F">
        <w:rPr>
          <w:sz w:val="20"/>
          <w:szCs w:val="20"/>
        </w:rPr>
        <w:t>kesalahan</w:t>
      </w:r>
      <w:proofErr w:type="spellEnd"/>
      <w:r w:rsidRPr="003C698F">
        <w:rPr>
          <w:sz w:val="20"/>
          <w:szCs w:val="20"/>
        </w:rPr>
        <w:t xml:space="preserve"> </w:t>
      </w:r>
      <w:proofErr w:type="spellStart"/>
      <w:r w:rsidRPr="003C698F">
        <w:rPr>
          <w:sz w:val="20"/>
          <w:szCs w:val="20"/>
        </w:rPr>
        <w:t>seperti</w:t>
      </w:r>
      <w:proofErr w:type="spellEnd"/>
      <w:r w:rsidRPr="003C698F">
        <w:rPr>
          <w:sz w:val="20"/>
          <w:szCs w:val="20"/>
        </w:rPr>
        <w:t xml:space="preserve"> </w:t>
      </w:r>
      <w:proofErr w:type="spellStart"/>
      <w:r w:rsidRPr="003C698F">
        <w:rPr>
          <w:sz w:val="20"/>
          <w:szCs w:val="20"/>
        </w:rPr>
        <w:t>penundaan</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juga </w:t>
      </w:r>
      <w:proofErr w:type="spellStart"/>
      <w:r w:rsidRPr="003C698F">
        <w:rPr>
          <w:sz w:val="20"/>
          <w:szCs w:val="20"/>
        </w:rPr>
        <w:t>akan</w:t>
      </w:r>
      <w:proofErr w:type="spellEnd"/>
      <w:r w:rsidRPr="003C698F">
        <w:rPr>
          <w:sz w:val="20"/>
          <w:szCs w:val="20"/>
        </w:rPr>
        <w:t xml:space="preserve"> </w:t>
      </w:r>
      <w:proofErr w:type="spellStart"/>
      <w:r w:rsidRPr="003C698F">
        <w:rPr>
          <w:sz w:val="20"/>
          <w:szCs w:val="20"/>
        </w:rPr>
        <w:t>beresiko</w:t>
      </w:r>
      <w:proofErr w:type="spellEnd"/>
      <w:r w:rsidRPr="003C698F">
        <w:rPr>
          <w:sz w:val="20"/>
          <w:szCs w:val="20"/>
        </w:rPr>
        <w:t xml:space="preserve"> </w:t>
      </w:r>
      <w:proofErr w:type="spellStart"/>
      <w:r w:rsidRPr="003C698F">
        <w:rPr>
          <w:sz w:val="20"/>
          <w:szCs w:val="20"/>
        </w:rPr>
        <w:t>terjadinya</w:t>
      </w:r>
      <w:proofErr w:type="spellEnd"/>
      <w:r w:rsidRPr="003C698F">
        <w:rPr>
          <w:sz w:val="20"/>
          <w:szCs w:val="20"/>
        </w:rPr>
        <w:t xml:space="preserve"> </w:t>
      </w:r>
      <w:proofErr w:type="spellStart"/>
      <w:r w:rsidRPr="003C698F">
        <w:rPr>
          <w:sz w:val="20"/>
          <w:szCs w:val="20"/>
        </w:rPr>
        <w:t>kontaminasi</w:t>
      </w:r>
      <w:proofErr w:type="spellEnd"/>
      <w:r w:rsidRPr="003C698F">
        <w:rPr>
          <w:sz w:val="20"/>
          <w:szCs w:val="20"/>
        </w:rPr>
        <w:t xml:space="preserve"> </w:t>
      </w:r>
      <w:proofErr w:type="spellStart"/>
      <w:r w:rsidRPr="003C698F">
        <w:rPr>
          <w:sz w:val="20"/>
          <w:szCs w:val="20"/>
        </w:rPr>
        <w:t>mikroorganisme</w:t>
      </w:r>
      <w:proofErr w:type="spellEnd"/>
      <w:r w:rsidRPr="003C698F">
        <w:rPr>
          <w:sz w:val="20"/>
          <w:szCs w:val="20"/>
        </w:rPr>
        <w:t xml:space="preserve"> pada </w:t>
      </w:r>
      <w:proofErr w:type="spellStart"/>
      <w:r w:rsidRPr="003C698F">
        <w:rPr>
          <w:sz w:val="20"/>
          <w:szCs w:val="20"/>
        </w:rPr>
        <w:t>sampel</w:t>
      </w:r>
      <w:proofErr w:type="spellEnd"/>
      <w:r w:rsidRPr="003C698F">
        <w:rPr>
          <w:sz w:val="20"/>
          <w:szCs w:val="20"/>
        </w:rPr>
        <w:t xml:space="preserve">, </w:t>
      </w:r>
      <w:proofErr w:type="spellStart"/>
      <w:r w:rsidRPr="003C698F">
        <w:rPr>
          <w:sz w:val="20"/>
          <w:szCs w:val="20"/>
        </w:rPr>
        <w:t>sehingga</w:t>
      </w:r>
      <w:proofErr w:type="spellEnd"/>
      <w:r w:rsidRPr="003C698F">
        <w:rPr>
          <w:sz w:val="20"/>
          <w:szCs w:val="20"/>
        </w:rPr>
        <w:t xml:space="preserve"> </w:t>
      </w:r>
      <w:proofErr w:type="spellStart"/>
      <w:r w:rsidRPr="003C698F">
        <w:rPr>
          <w:sz w:val="20"/>
          <w:szCs w:val="20"/>
        </w:rPr>
        <w:t>terjadi</w:t>
      </w:r>
      <w:proofErr w:type="spellEnd"/>
      <w:r w:rsidRPr="003C698F">
        <w:rPr>
          <w:sz w:val="20"/>
          <w:szCs w:val="20"/>
        </w:rPr>
        <w:t xml:space="preserve"> </w:t>
      </w:r>
      <w:proofErr w:type="spellStart"/>
      <w:r w:rsidRPr="003C698F">
        <w:rPr>
          <w:sz w:val="20"/>
          <w:szCs w:val="20"/>
        </w:rPr>
        <w:t>penurunan</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w:t>
      </w:r>
      <w:r w:rsidRPr="003C698F">
        <w:rPr>
          <w:spacing w:val="40"/>
          <w:sz w:val="20"/>
          <w:szCs w:val="20"/>
        </w:rPr>
        <w:t xml:space="preserve"> </w:t>
      </w:r>
      <w:r w:rsidRPr="003C698F">
        <w:rPr>
          <w:sz w:val="20"/>
          <w:szCs w:val="20"/>
        </w:rPr>
        <w:t xml:space="preserve">Lama </w:t>
      </w:r>
      <w:proofErr w:type="spellStart"/>
      <w:r w:rsidRPr="003C698F">
        <w:rPr>
          <w:sz w:val="20"/>
          <w:szCs w:val="20"/>
        </w:rPr>
        <w:t>penyimpanan</w:t>
      </w:r>
      <w:proofErr w:type="spellEnd"/>
      <w:r w:rsidRPr="003C698F">
        <w:rPr>
          <w:sz w:val="20"/>
          <w:szCs w:val="20"/>
        </w:rPr>
        <w:t xml:space="preserve"> dan </w:t>
      </w:r>
      <w:proofErr w:type="spellStart"/>
      <w:r w:rsidRPr="003C698F">
        <w:rPr>
          <w:sz w:val="20"/>
          <w:szCs w:val="20"/>
        </w:rPr>
        <w:t>suhu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w:t>
      </w:r>
      <w:proofErr w:type="spellStart"/>
      <w:r w:rsidRPr="003C698F">
        <w:rPr>
          <w:sz w:val="20"/>
          <w:szCs w:val="20"/>
        </w:rPr>
        <w:t>berpengaruh</w:t>
      </w:r>
      <w:proofErr w:type="spellEnd"/>
      <w:r w:rsidRPr="003C698F">
        <w:rPr>
          <w:sz w:val="20"/>
          <w:szCs w:val="20"/>
        </w:rPr>
        <w:t xml:space="preserve"> </w:t>
      </w:r>
      <w:proofErr w:type="spellStart"/>
      <w:r w:rsidRPr="003C698F">
        <w:rPr>
          <w:sz w:val="20"/>
          <w:szCs w:val="20"/>
        </w:rPr>
        <w:t>terhadap</w:t>
      </w:r>
      <w:proofErr w:type="spellEnd"/>
      <w:r w:rsidRPr="003C698F">
        <w:rPr>
          <w:sz w:val="20"/>
          <w:szCs w:val="20"/>
        </w:rPr>
        <w:t xml:space="preserve"> </w:t>
      </w:r>
      <w:proofErr w:type="spellStart"/>
      <w:r w:rsidRPr="003C698F">
        <w:rPr>
          <w:sz w:val="20"/>
          <w:szCs w:val="20"/>
        </w:rPr>
        <w:t>kestabilan</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dan Albumin. </w:t>
      </w:r>
      <w:proofErr w:type="spellStart"/>
      <w:r w:rsidRPr="003C698F">
        <w:rPr>
          <w:sz w:val="20"/>
          <w:szCs w:val="20"/>
        </w:rPr>
        <w:t>Maka</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itu</w:t>
      </w:r>
      <w:proofErr w:type="spellEnd"/>
      <w:r w:rsidRPr="003C698F">
        <w:rPr>
          <w:sz w:val="20"/>
          <w:szCs w:val="20"/>
        </w:rPr>
        <w:t xml:space="preserve">, sangat </w:t>
      </w:r>
      <w:proofErr w:type="spellStart"/>
      <w:r w:rsidRPr="003C698F">
        <w:rPr>
          <w:sz w:val="20"/>
          <w:szCs w:val="20"/>
        </w:rPr>
        <w:t>penting</w:t>
      </w:r>
      <w:proofErr w:type="spellEnd"/>
      <w:r w:rsidRPr="003C698F">
        <w:rPr>
          <w:sz w:val="20"/>
          <w:szCs w:val="20"/>
        </w:rPr>
        <w:t xml:space="preserv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memperhatikan</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yang </w:t>
      </w:r>
      <w:proofErr w:type="spellStart"/>
      <w:r w:rsidRPr="003C698F">
        <w:rPr>
          <w:sz w:val="20"/>
          <w:szCs w:val="20"/>
        </w:rPr>
        <w:t>baik</w:t>
      </w:r>
      <w:proofErr w:type="spellEnd"/>
      <w:r w:rsidRPr="003C698F">
        <w:rPr>
          <w:sz w:val="20"/>
          <w:szCs w:val="20"/>
        </w:rPr>
        <w:t xml:space="preserve"> dan </w:t>
      </w:r>
      <w:proofErr w:type="spellStart"/>
      <w:r w:rsidRPr="003C698F">
        <w:rPr>
          <w:sz w:val="20"/>
          <w:szCs w:val="20"/>
        </w:rPr>
        <w:t>benar</w:t>
      </w:r>
      <w:proofErr w:type="spellEnd"/>
      <w:r w:rsidRPr="003C698F">
        <w:rPr>
          <w:sz w:val="20"/>
          <w:szCs w:val="20"/>
        </w:rPr>
        <w:t>.</w:t>
      </w:r>
    </w:p>
    <w:p w14:paraId="107F6420" w14:textId="77777777" w:rsidR="003C698F" w:rsidRDefault="003C698F" w:rsidP="00E26A55">
      <w:pPr>
        <w:autoSpaceDE w:val="0"/>
        <w:autoSpaceDN w:val="0"/>
        <w:adjustRightInd w:val="0"/>
        <w:jc w:val="both"/>
        <w:rPr>
          <w:b/>
          <w:sz w:val="20"/>
          <w:szCs w:val="20"/>
        </w:rPr>
      </w:pPr>
    </w:p>
    <w:p w14:paraId="78C27777" w14:textId="77777777" w:rsidR="003C698F" w:rsidRDefault="003C698F" w:rsidP="00E26A55">
      <w:pPr>
        <w:autoSpaceDE w:val="0"/>
        <w:autoSpaceDN w:val="0"/>
        <w:adjustRightInd w:val="0"/>
        <w:jc w:val="both"/>
        <w:rPr>
          <w:b/>
          <w:sz w:val="20"/>
          <w:szCs w:val="20"/>
        </w:rPr>
      </w:pPr>
    </w:p>
    <w:p w14:paraId="67E09345" w14:textId="30180004" w:rsidR="00E26A55" w:rsidRDefault="00554604" w:rsidP="00E26A55">
      <w:pPr>
        <w:autoSpaceDE w:val="0"/>
        <w:autoSpaceDN w:val="0"/>
        <w:adjustRightInd w:val="0"/>
        <w:jc w:val="both"/>
        <w:rPr>
          <w:b/>
          <w:sz w:val="20"/>
          <w:szCs w:val="20"/>
        </w:rPr>
      </w:pPr>
      <w:r>
        <w:rPr>
          <w:b/>
          <w:sz w:val="20"/>
          <w:szCs w:val="20"/>
        </w:rPr>
        <w:t xml:space="preserve">   </w:t>
      </w:r>
      <w:r w:rsidR="00E26A55">
        <w:rPr>
          <w:b/>
          <w:sz w:val="20"/>
          <w:szCs w:val="20"/>
        </w:rPr>
        <w:t>KESIMPULAN</w:t>
      </w:r>
    </w:p>
    <w:p w14:paraId="197E33D7" w14:textId="77777777" w:rsidR="003C698F" w:rsidRPr="00D01204" w:rsidRDefault="003C698F" w:rsidP="00E26A55">
      <w:pPr>
        <w:autoSpaceDE w:val="0"/>
        <w:autoSpaceDN w:val="0"/>
        <w:adjustRightInd w:val="0"/>
        <w:jc w:val="both"/>
        <w:rPr>
          <w:b/>
          <w:sz w:val="20"/>
          <w:szCs w:val="20"/>
        </w:rPr>
      </w:pPr>
    </w:p>
    <w:p w14:paraId="417D810A" w14:textId="77777777" w:rsidR="003C698F" w:rsidRPr="003C698F" w:rsidRDefault="003C698F" w:rsidP="00554604">
      <w:pPr>
        <w:pStyle w:val="BodyText"/>
        <w:ind w:left="142" w:right="113" w:firstLine="526"/>
        <w:contextualSpacing/>
        <w:rPr>
          <w:sz w:val="20"/>
          <w:szCs w:val="20"/>
        </w:rPr>
      </w:pPr>
      <w:proofErr w:type="spellStart"/>
      <w:r w:rsidRPr="003C698F">
        <w:rPr>
          <w:sz w:val="20"/>
          <w:szCs w:val="20"/>
        </w:rPr>
        <w:t>Dilihat</w:t>
      </w:r>
      <w:proofErr w:type="spellEnd"/>
      <w:r w:rsidRPr="003C698F">
        <w:rPr>
          <w:sz w:val="20"/>
          <w:szCs w:val="20"/>
        </w:rPr>
        <w:t xml:space="preserve"> </w:t>
      </w:r>
      <w:proofErr w:type="spellStart"/>
      <w:r w:rsidRPr="003C698F">
        <w:rPr>
          <w:sz w:val="20"/>
          <w:szCs w:val="20"/>
        </w:rPr>
        <w:t>dari</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penelitian</w:t>
      </w:r>
      <w:proofErr w:type="spellEnd"/>
      <w:r w:rsidRPr="003C698F">
        <w:rPr>
          <w:sz w:val="20"/>
          <w:szCs w:val="20"/>
        </w:rPr>
        <w:t xml:space="preserve"> </w:t>
      </w:r>
      <w:proofErr w:type="spellStart"/>
      <w:r w:rsidRPr="003C698F">
        <w:rPr>
          <w:sz w:val="20"/>
          <w:szCs w:val="20"/>
        </w:rPr>
        <w:t>ini</w:t>
      </w:r>
      <w:proofErr w:type="spellEnd"/>
      <w:r w:rsidRPr="003C698F">
        <w:rPr>
          <w:sz w:val="20"/>
          <w:szCs w:val="20"/>
        </w:rPr>
        <w:t xml:space="preserve"> </w:t>
      </w:r>
      <w:proofErr w:type="spellStart"/>
      <w:r w:rsidRPr="003C698F">
        <w:rPr>
          <w:sz w:val="20"/>
          <w:szCs w:val="20"/>
        </w:rPr>
        <w:t>maka</w:t>
      </w:r>
      <w:proofErr w:type="spellEnd"/>
      <w:r w:rsidRPr="003C698F">
        <w:rPr>
          <w:sz w:val="20"/>
          <w:szCs w:val="20"/>
        </w:rPr>
        <w:t xml:space="preserve"> </w:t>
      </w:r>
      <w:proofErr w:type="spellStart"/>
      <w:r w:rsidRPr="003C698F">
        <w:rPr>
          <w:sz w:val="20"/>
          <w:szCs w:val="20"/>
        </w:rPr>
        <w:t>dapat</w:t>
      </w:r>
      <w:proofErr w:type="spellEnd"/>
      <w:r w:rsidRPr="003C698F">
        <w:rPr>
          <w:sz w:val="20"/>
          <w:szCs w:val="20"/>
        </w:rPr>
        <w:t xml:space="preserve"> </w:t>
      </w:r>
      <w:proofErr w:type="spellStart"/>
      <w:r w:rsidRPr="003C698F">
        <w:rPr>
          <w:sz w:val="20"/>
          <w:szCs w:val="20"/>
        </w:rPr>
        <w:t>diambil</w:t>
      </w:r>
      <w:proofErr w:type="spellEnd"/>
      <w:r w:rsidRPr="003C698F">
        <w:rPr>
          <w:sz w:val="20"/>
          <w:szCs w:val="20"/>
        </w:rPr>
        <w:t xml:space="preserve"> </w:t>
      </w:r>
      <w:proofErr w:type="spellStart"/>
      <w:r w:rsidRPr="003C698F">
        <w:rPr>
          <w:sz w:val="20"/>
          <w:szCs w:val="20"/>
        </w:rPr>
        <w:t>kesimpulan</w:t>
      </w:r>
      <w:proofErr w:type="spellEnd"/>
      <w:r w:rsidRPr="003C698F">
        <w:rPr>
          <w:sz w:val="20"/>
          <w:szCs w:val="20"/>
        </w:rPr>
        <w:t xml:space="preserve"> </w:t>
      </w:r>
      <w:proofErr w:type="spellStart"/>
      <w:r w:rsidRPr="003C698F">
        <w:rPr>
          <w:sz w:val="20"/>
          <w:szCs w:val="20"/>
        </w:rPr>
        <w:t>sebagai</w:t>
      </w:r>
      <w:proofErr w:type="spellEnd"/>
      <w:r w:rsidRPr="003C698F">
        <w:rPr>
          <w:sz w:val="20"/>
          <w:szCs w:val="20"/>
        </w:rPr>
        <w:t xml:space="preserve"> </w:t>
      </w:r>
      <w:proofErr w:type="spellStart"/>
      <w:proofErr w:type="gramStart"/>
      <w:r w:rsidRPr="003C698F">
        <w:rPr>
          <w:sz w:val="20"/>
          <w:szCs w:val="20"/>
        </w:rPr>
        <w:t>berikut</w:t>
      </w:r>
      <w:proofErr w:type="spellEnd"/>
      <w:r w:rsidRPr="003C698F">
        <w:rPr>
          <w:sz w:val="20"/>
          <w:szCs w:val="20"/>
        </w:rPr>
        <w:t xml:space="preserve"> :</w:t>
      </w:r>
      <w:proofErr w:type="gramEnd"/>
      <w:r w:rsidRPr="003C698F">
        <w:rPr>
          <w:sz w:val="20"/>
          <w:szCs w:val="20"/>
        </w:rPr>
        <w:t xml:space="preserve"> 1) Hasil </w:t>
      </w:r>
      <w:proofErr w:type="spellStart"/>
      <w:r w:rsidRPr="003C698F">
        <w:rPr>
          <w:sz w:val="20"/>
          <w:szCs w:val="20"/>
        </w:rPr>
        <w:t>kadar</w:t>
      </w:r>
      <w:proofErr w:type="spellEnd"/>
      <w:r w:rsidRPr="003C698F">
        <w:rPr>
          <w:sz w:val="20"/>
          <w:szCs w:val="20"/>
        </w:rPr>
        <w:t xml:space="preserve"> Total Protein yang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2-8</w:t>
      </w:r>
      <w:r w:rsidRPr="003C698F">
        <w:rPr>
          <w:sz w:val="20"/>
          <w:szCs w:val="20"/>
          <w:vertAlign w:val="superscript"/>
        </w:rPr>
        <w:t>o</w:t>
      </w:r>
      <w:r w:rsidRPr="003C698F">
        <w:rPr>
          <w:sz w:val="20"/>
          <w:szCs w:val="20"/>
        </w:rPr>
        <w:t xml:space="preserve">C dan </w:t>
      </w:r>
      <w:proofErr w:type="spellStart"/>
      <w:r w:rsidRPr="003C698F">
        <w:rPr>
          <w:sz w:val="20"/>
          <w:szCs w:val="20"/>
        </w:rPr>
        <w:t>diperiksa</w:t>
      </w:r>
      <w:proofErr w:type="spellEnd"/>
      <w:r w:rsidRPr="003C698F">
        <w:rPr>
          <w:sz w:val="20"/>
          <w:szCs w:val="20"/>
        </w:rPr>
        <w:t xml:space="preserve"> </w:t>
      </w:r>
      <w:proofErr w:type="spellStart"/>
      <w:r w:rsidRPr="003C698F">
        <w:rPr>
          <w:sz w:val="20"/>
          <w:szCs w:val="20"/>
        </w:rPr>
        <w:t>setiap</w:t>
      </w:r>
      <w:proofErr w:type="spellEnd"/>
      <w:r w:rsidRPr="003C698F">
        <w:rPr>
          <w:sz w:val="20"/>
          <w:szCs w:val="20"/>
        </w:rPr>
        <w:t xml:space="preserve">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selama</w:t>
      </w:r>
      <w:proofErr w:type="spellEnd"/>
      <w:r w:rsidRPr="003C698F">
        <w:rPr>
          <w:sz w:val="20"/>
          <w:szCs w:val="20"/>
        </w:rPr>
        <w:t xml:space="preserve"> 8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menunjukkan</w:t>
      </w:r>
      <w:proofErr w:type="spellEnd"/>
      <w:r w:rsidRPr="003C698F">
        <w:rPr>
          <w:spacing w:val="40"/>
          <w:sz w:val="20"/>
          <w:szCs w:val="20"/>
        </w:rPr>
        <w:t xml:space="preserve"> </w:t>
      </w:r>
      <w:proofErr w:type="spellStart"/>
      <w:r w:rsidRPr="003C698F">
        <w:rPr>
          <w:sz w:val="20"/>
          <w:szCs w:val="20"/>
        </w:rPr>
        <w:t>peningkatan</w:t>
      </w:r>
      <w:proofErr w:type="spellEnd"/>
      <w:r w:rsidRPr="003C698F">
        <w:rPr>
          <w:spacing w:val="34"/>
          <w:sz w:val="20"/>
          <w:szCs w:val="20"/>
        </w:rPr>
        <w:t xml:space="preserve"> </w:t>
      </w:r>
      <w:proofErr w:type="spellStart"/>
      <w:r w:rsidRPr="003C698F">
        <w:rPr>
          <w:sz w:val="20"/>
          <w:szCs w:val="20"/>
        </w:rPr>
        <w:t>hasil</w:t>
      </w:r>
      <w:proofErr w:type="spellEnd"/>
      <w:r w:rsidRPr="003C698F">
        <w:rPr>
          <w:spacing w:val="35"/>
          <w:sz w:val="20"/>
          <w:szCs w:val="20"/>
        </w:rPr>
        <w:t xml:space="preserve"> </w:t>
      </w:r>
      <w:proofErr w:type="spellStart"/>
      <w:r w:rsidRPr="003C698F">
        <w:rPr>
          <w:sz w:val="20"/>
          <w:szCs w:val="20"/>
        </w:rPr>
        <w:t>pemerikaan</w:t>
      </w:r>
      <w:proofErr w:type="spellEnd"/>
      <w:r w:rsidRPr="003C698F">
        <w:rPr>
          <w:spacing w:val="38"/>
          <w:sz w:val="20"/>
          <w:szCs w:val="20"/>
        </w:rPr>
        <w:t xml:space="preserve"> </w:t>
      </w:r>
      <w:r w:rsidRPr="003C698F">
        <w:rPr>
          <w:sz w:val="20"/>
          <w:szCs w:val="20"/>
        </w:rPr>
        <w:t>pada</w:t>
      </w:r>
      <w:r w:rsidRPr="003C698F">
        <w:rPr>
          <w:spacing w:val="31"/>
          <w:sz w:val="20"/>
          <w:szCs w:val="20"/>
        </w:rPr>
        <w:t xml:space="preserve"> </w:t>
      </w:r>
      <w:proofErr w:type="spellStart"/>
      <w:r w:rsidRPr="003C698F">
        <w:rPr>
          <w:sz w:val="20"/>
          <w:szCs w:val="20"/>
        </w:rPr>
        <w:t>minggu</w:t>
      </w:r>
      <w:proofErr w:type="spellEnd"/>
      <w:r w:rsidRPr="003C698F">
        <w:rPr>
          <w:spacing w:val="38"/>
          <w:sz w:val="20"/>
          <w:szCs w:val="20"/>
        </w:rPr>
        <w:t xml:space="preserve"> </w:t>
      </w:r>
      <w:r w:rsidRPr="003C698F">
        <w:rPr>
          <w:sz w:val="20"/>
          <w:szCs w:val="20"/>
        </w:rPr>
        <w:t>ke-3.</w:t>
      </w:r>
      <w:r w:rsidRPr="003C698F">
        <w:rPr>
          <w:spacing w:val="40"/>
          <w:sz w:val="20"/>
          <w:szCs w:val="20"/>
        </w:rPr>
        <w:t xml:space="preserve"> </w:t>
      </w:r>
      <w:proofErr w:type="spellStart"/>
      <w:r w:rsidRPr="003C698F">
        <w:rPr>
          <w:sz w:val="20"/>
          <w:szCs w:val="20"/>
        </w:rPr>
        <w:t>Walaupun</w:t>
      </w:r>
      <w:proofErr w:type="spellEnd"/>
      <w:r w:rsidRPr="003C698F">
        <w:rPr>
          <w:spacing w:val="38"/>
          <w:sz w:val="20"/>
          <w:szCs w:val="20"/>
        </w:rPr>
        <w:t xml:space="preserve"> </w:t>
      </w:r>
      <w:proofErr w:type="spellStart"/>
      <w:r w:rsidRPr="003C698F">
        <w:rPr>
          <w:sz w:val="20"/>
          <w:szCs w:val="20"/>
        </w:rPr>
        <w:t>terjadi</w:t>
      </w:r>
      <w:proofErr w:type="spellEnd"/>
      <w:r w:rsidRPr="003C698F">
        <w:rPr>
          <w:spacing w:val="35"/>
          <w:sz w:val="20"/>
          <w:szCs w:val="20"/>
        </w:rPr>
        <w:t xml:space="preserve"> </w:t>
      </w:r>
      <w:proofErr w:type="spellStart"/>
      <w:r w:rsidRPr="003C698F">
        <w:rPr>
          <w:sz w:val="20"/>
          <w:szCs w:val="20"/>
        </w:rPr>
        <w:t>peningkatan</w:t>
      </w:r>
      <w:proofErr w:type="spellEnd"/>
      <w:r w:rsidRPr="003C698F">
        <w:rPr>
          <w:sz w:val="20"/>
          <w:szCs w:val="20"/>
        </w:rPr>
        <w:t>,</w:t>
      </w:r>
      <w:r w:rsidRPr="003C698F">
        <w:rPr>
          <w:spacing w:val="31"/>
          <w:sz w:val="20"/>
          <w:szCs w:val="20"/>
        </w:rPr>
        <w:t xml:space="preserve"> </w:t>
      </w:r>
      <w:proofErr w:type="spellStart"/>
      <w:r w:rsidRPr="003C698F">
        <w:rPr>
          <w:sz w:val="20"/>
          <w:szCs w:val="20"/>
        </w:rPr>
        <w:t>nilai</w:t>
      </w:r>
      <w:proofErr w:type="spellEnd"/>
      <w:r w:rsidRPr="003C698F">
        <w:rPr>
          <w:spacing w:val="35"/>
          <w:sz w:val="20"/>
          <w:szCs w:val="20"/>
        </w:rPr>
        <w:t xml:space="preserve"> </w:t>
      </w:r>
      <w:proofErr w:type="spellStart"/>
      <w:r w:rsidRPr="003C698F">
        <w:rPr>
          <w:sz w:val="20"/>
          <w:szCs w:val="20"/>
        </w:rPr>
        <w:t>masih</w:t>
      </w:r>
      <w:proofErr w:type="spellEnd"/>
      <w:r w:rsidRPr="003C698F">
        <w:rPr>
          <w:spacing w:val="38"/>
          <w:sz w:val="20"/>
          <w:szCs w:val="20"/>
        </w:rPr>
        <w:t xml:space="preserve"> </w:t>
      </w:r>
      <w:proofErr w:type="spellStart"/>
      <w:r w:rsidRPr="003C698F">
        <w:rPr>
          <w:sz w:val="20"/>
          <w:szCs w:val="20"/>
        </w:rPr>
        <w:t>dalam</w:t>
      </w:r>
      <w:proofErr w:type="spellEnd"/>
      <w:r w:rsidRPr="003C698F">
        <w:rPr>
          <w:spacing w:val="31"/>
          <w:sz w:val="20"/>
          <w:szCs w:val="20"/>
        </w:rPr>
        <w:t xml:space="preserve"> </w:t>
      </w:r>
      <w:proofErr w:type="spellStart"/>
      <w:r w:rsidRPr="003C698F">
        <w:rPr>
          <w:sz w:val="20"/>
          <w:szCs w:val="20"/>
        </w:rPr>
        <w:t>rentang</w:t>
      </w:r>
      <w:proofErr w:type="spellEnd"/>
    </w:p>
    <w:p w14:paraId="06CC3008" w14:textId="77777777" w:rsidR="003C698F" w:rsidRPr="003C698F" w:rsidRDefault="003C698F" w:rsidP="00554604">
      <w:pPr>
        <w:pStyle w:val="BodyText"/>
        <w:ind w:left="142" w:right="109"/>
        <w:contextualSpacing/>
        <w:rPr>
          <w:sz w:val="20"/>
          <w:szCs w:val="20"/>
        </w:rPr>
      </w:pPr>
      <w:r w:rsidRPr="003C698F">
        <w:rPr>
          <w:sz w:val="20"/>
          <w:szCs w:val="20"/>
        </w:rPr>
        <w:t xml:space="preserve">±2SD. 2) Hasil </w:t>
      </w:r>
      <w:proofErr w:type="spellStart"/>
      <w:r w:rsidRPr="003C698F">
        <w:rPr>
          <w:sz w:val="20"/>
          <w:szCs w:val="20"/>
        </w:rPr>
        <w:t>kadar</w:t>
      </w:r>
      <w:proofErr w:type="spellEnd"/>
      <w:r w:rsidRPr="003C698F">
        <w:rPr>
          <w:sz w:val="20"/>
          <w:szCs w:val="20"/>
        </w:rPr>
        <w:t xml:space="preserve"> Albumin yang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2-8</w:t>
      </w:r>
      <w:r w:rsidRPr="003C698F">
        <w:rPr>
          <w:sz w:val="20"/>
          <w:szCs w:val="20"/>
          <w:vertAlign w:val="superscript"/>
        </w:rPr>
        <w:t>o</w:t>
      </w:r>
      <w:r w:rsidRPr="003C698F">
        <w:rPr>
          <w:sz w:val="20"/>
          <w:szCs w:val="20"/>
        </w:rPr>
        <w:t xml:space="preserve">C dan </w:t>
      </w:r>
      <w:proofErr w:type="spellStart"/>
      <w:r w:rsidRPr="003C698F">
        <w:rPr>
          <w:sz w:val="20"/>
          <w:szCs w:val="20"/>
        </w:rPr>
        <w:t>diperiksa</w:t>
      </w:r>
      <w:proofErr w:type="spellEnd"/>
      <w:r w:rsidRPr="003C698F">
        <w:rPr>
          <w:sz w:val="20"/>
          <w:szCs w:val="20"/>
        </w:rPr>
        <w:t xml:space="preserve"> </w:t>
      </w:r>
      <w:proofErr w:type="spellStart"/>
      <w:r w:rsidRPr="003C698F">
        <w:rPr>
          <w:sz w:val="20"/>
          <w:szCs w:val="20"/>
        </w:rPr>
        <w:t>setiap</w:t>
      </w:r>
      <w:proofErr w:type="spellEnd"/>
      <w:r w:rsidRPr="003C698F">
        <w:rPr>
          <w:sz w:val="20"/>
          <w:szCs w:val="20"/>
        </w:rPr>
        <w:t xml:space="preserve">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selama</w:t>
      </w:r>
      <w:proofErr w:type="spellEnd"/>
      <w:r w:rsidRPr="003C698F">
        <w:rPr>
          <w:sz w:val="20"/>
          <w:szCs w:val="20"/>
        </w:rPr>
        <w:t xml:space="preserve"> 8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penurunan</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pada </w:t>
      </w:r>
      <w:proofErr w:type="spellStart"/>
      <w:r w:rsidRPr="003C698F">
        <w:rPr>
          <w:sz w:val="20"/>
          <w:szCs w:val="20"/>
        </w:rPr>
        <w:t>minggu</w:t>
      </w:r>
      <w:proofErr w:type="spellEnd"/>
      <w:r w:rsidRPr="003C698F">
        <w:rPr>
          <w:sz w:val="20"/>
          <w:szCs w:val="20"/>
        </w:rPr>
        <w:t xml:space="preserve"> ke-6. </w:t>
      </w:r>
      <w:proofErr w:type="spellStart"/>
      <w:r w:rsidRPr="003C698F">
        <w:rPr>
          <w:sz w:val="20"/>
          <w:szCs w:val="20"/>
        </w:rPr>
        <w:t>Walaupun</w:t>
      </w:r>
      <w:proofErr w:type="spellEnd"/>
      <w:r w:rsidRPr="003C698F">
        <w:rPr>
          <w:sz w:val="20"/>
          <w:szCs w:val="20"/>
        </w:rPr>
        <w:t xml:space="preserve"> </w:t>
      </w:r>
      <w:proofErr w:type="spellStart"/>
      <w:r w:rsidRPr="003C698F">
        <w:rPr>
          <w:sz w:val="20"/>
          <w:szCs w:val="20"/>
        </w:rPr>
        <w:t>terjadi</w:t>
      </w:r>
      <w:proofErr w:type="spellEnd"/>
      <w:r w:rsidRPr="003C698F">
        <w:rPr>
          <w:sz w:val="20"/>
          <w:szCs w:val="20"/>
        </w:rPr>
        <w:t xml:space="preserve"> </w:t>
      </w:r>
      <w:proofErr w:type="spellStart"/>
      <w:r w:rsidRPr="003C698F">
        <w:rPr>
          <w:sz w:val="20"/>
          <w:szCs w:val="20"/>
        </w:rPr>
        <w:t>penurunan</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w:t>
      </w:r>
      <w:proofErr w:type="spellStart"/>
      <w:r w:rsidRPr="003C698F">
        <w:rPr>
          <w:sz w:val="20"/>
          <w:szCs w:val="20"/>
        </w:rPr>
        <w:t>masih</w:t>
      </w:r>
      <w:proofErr w:type="spellEnd"/>
      <w:r w:rsidRPr="003C698F">
        <w:rPr>
          <w:sz w:val="20"/>
          <w:szCs w:val="20"/>
        </w:rPr>
        <w:t xml:space="preserve">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rentang</w:t>
      </w:r>
      <w:proofErr w:type="spellEnd"/>
      <w:r w:rsidRPr="003C698F">
        <w:rPr>
          <w:sz w:val="20"/>
          <w:szCs w:val="20"/>
        </w:rPr>
        <w:t xml:space="preserve"> ±2SD. 3) Hasil </w:t>
      </w:r>
      <w:proofErr w:type="spellStart"/>
      <w:r w:rsidRPr="003C698F">
        <w:rPr>
          <w:sz w:val="20"/>
          <w:szCs w:val="20"/>
        </w:rPr>
        <w:t>pemeriksaan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yang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2-8</w:t>
      </w:r>
      <w:r w:rsidRPr="003C698F">
        <w:rPr>
          <w:sz w:val="20"/>
          <w:szCs w:val="20"/>
          <w:vertAlign w:val="superscript"/>
        </w:rPr>
        <w:t>o</w:t>
      </w:r>
      <w:r w:rsidRPr="003C698F">
        <w:rPr>
          <w:sz w:val="20"/>
          <w:szCs w:val="20"/>
        </w:rPr>
        <w:t>C</w:t>
      </w:r>
      <w:r w:rsidRPr="003C698F">
        <w:rPr>
          <w:spacing w:val="80"/>
          <w:sz w:val="20"/>
          <w:szCs w:val="20"/>
        </w:rPr>
        <w:t xml:space="preserve"> </w:t>
      </w:r>
      <w:proofErr w:type="spellStart"/>
      <w:r w:rsidRPr="003C698F">
        <w:rPr>
          <w:sz w:val="20"/>
          <w:szCs w:val="20"/>
        </w:rPr>
        <w:lastRenderedPageBreak/>
        <w:t>selama</w:t>
      </w:r>
      <w:proofErr w:type="spellEnd"/>
      <w:r w:rsidRPr="003C698F">
        <w:rPr>
          <w:sz w:val="20"/>
          <w:szCs w:val="20"/>
        </w:rPr>
        <w:t xml:space="preserve"> 8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jika</w:t>
      </w:r>
      <w:proofErr w:type="spellEnd"/>
      <w:r w:rsidRPr="003C698F">
        <w:rPr>
          <w:sz w:val="20"/>
          <w:szCs w:val="20"/>
        </w:rPr>
        <w:t xml:space="preserve"> </w:t>
      </w:r>
      <w:proofErr w:type="spellStart"/>
      <w:r w:rsidRPr="003C698F">
        <w:rPr>
          <w:sz w:val="20"/>
          <w:szCs w:val="20"/>
        </w:rPr>
        <w:t>diplotkan</w:t>
      </w:r>
      <w:proofErr w:type="spellEnd"/>
      <w:r w:rsidRPr="003C698F">
        <w:rPr>
          <w:sz w:val="20"/>
          <w:szCs w:val="20"/>
        </w:rPr>
        <w:t xml:space="preserve"> pada </w:t>
      </w:r>
      <w:proofErr w:type="spellStart"/>
      <w:r w:rsidRPr="003C698F">
        <w:rPr>
          <w:sz w:val="20"/>
          <w:szCs w:val="20"/>
        </w:rPr>
        <w:t>grafik</w:t>
      </w:r>
      <w:proofErr w:type="spellEnd"/>
      <w:r w:rsidRPr="003C698F">
        <w:rPr>
          <w:sz w:val="20"/>
          <w:szCs w:val="20"/>
        </w:rPr>
        <w:t xml:space="preserve"> Leavy </w:t>
      </w:r>
      <w:proofErr w:type="spellStart"/>
      <w:r w:rsidRPr="003C698F">
        <w:rPr>
          <w:sz w:val="20"/>
          <w:szCs w:val="20"/>
        </w:rPr>
        <w:t>Jenning</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w:t>
      </w:r>
      <w:proofErr w:type="spellStart"/>
      <w:r w:rsidRPr="003C698F">
        <w:rPr>
          <w:sz w:val="20"/>
          <w:szCs w:val="20"/>
        </w:rPr>
        <w:t>masih</w:t>
      </w:r>
      <w:proofErr w:type="spellEnd"/>
      <w:r w:rsidRPr="003C698F">
        <w:rPr>
          <w:sz w:val="20"/>
          <w:szCs w:val="20"/>
        </w:rPr>
        <w:t xml:space="preserve"> di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 2SD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nilai</w:t>
      </w:r>
      <w:proofErr w:type="spellEnd"/>
      <w:r w:rsidRPr="003C698F">
        <w:rPr>
          <w:spacing w:val="-2"/>
          <w:sz w:val="20"/>
          <w:szCs w:val="20"/>
        </w:rPr>
        <w:t xml:space="preserve"> </w:t>
      </w:r>
      <w:proofErr w:type="spellStart"/>
      <w:r w:rsidRPr="003C698F">
        <w:rPr>
          <w:sz w:val="20"/>
          <w:szCs w:val="20"/>
        </w:rPr>
        <w:t>rentang</w:t>
      </w:r>
      <w:proofErr w:type="spellEnd"/>
      <w:r w:rsidRPr="003C698F">
        <w:rPr>
          <w:sz w:val="20"/>
          <w:szCs w:val="20"/>
        </w:rPr>
        <w:t xml:space="preserve"> 5,07 – 7,03</w:t>
      </w:r>
      <w:r w:rsidRPr="003C698F">
        <w:rPr>
          <w:spacing w:val="-4"/>
          <w:sz w:val="20"/>
          <w:szCs w:val="20"/>
        </w:rPr>
        <w:t xml:space="preserve"> </w:t>
      </w:r>
      <w:r w:rsidRPr="003C698F">
        <w:rPr>
          <w:sz w:val="20"/>
          <w:szCs w:val="20"/>
        </w:rPr>
        <w:t>mg/dL</w:t>
      </w:r>
      <w:r w:rsidRPr="003C698F">
        <w:rPr>
          <w:spacing w:val="-2"/>
          <w:sz w:val="20"/>
          <w:szCs w:val="20"/>
        </w:rPr>
        <w:t xml:space="preserve"> </w:t>
      </w:r>
      <w:r w:rsidRPr="003C698F">
        <w:rPr>
          <w:sz w:val="20"/>
          <w:szCs w:val="20"/>
        </w:rPr>
        <w:t xml:space="preserve">yang </w:t>
      </w:r>
      <w:proofErr w:type="spellStart"/>
      <w:r w:rsidRPr="003C698F">
        <w:rPr>
          <w:sz w:val="20"/>
          <w:szCs w:val="20"/>
        </w:rPr>
        <w:t>membuktikan</w:t>
      </w:r>
      <w:proofErr w:type="spellEnd"/>
      <w:r w:rsidRPr="003C698F">
        <w:rPr>
          <w:sz w:val="20"/>
          <w:szCs w:val="20"/>
        </w:rPr>
        <w:t xml:space="preserve"> </w:t>
      </w:r>
      <w:proofErr w:type="spellStart"/>
      <w:r w:rsidRPr="003C698F">
        <w:rPr>
          <w:sz w:val="20"/>
          <w:szCs w:val="20"/>
        </w:rPr>
        <w:t>bahwa</w:t>
      </w:r>
      <w:proofErr w:type="spellEnd"/>
      <w:r w:rsidRPr="003C698F">
        <w:rPr>
          <w:spacing w:val="-2"/>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dikatakan</w:t>
      </w:r>
      <w:proofErr w:type="spellEnd"/>
      <w:r w:rsidRPr="003C698F">
        <w:rPr>
          <w:sz w:val="20"/>
          <w:szCs w:val="20"/>
        </w:rPr>
        <w:t xml:space="preserve"> </w:t>
      </w:r>
      <w:proofErr w:type="spellStart"/>
      <w:r w:rsidRPr="003C698F">
        <w:rPr>
          <w:sz w:val="20"/>
          <w:szCs w:val="20"/>
        </w:rPr>
        <w:t>stabil</w:t>
      </w:r>
      <w:proofErr w:type="spellEnd"/>
      <w:r w:rsidRPr="003C698F">
        <w:rPr>
          <w:sz w:val="20"/>
          <w:szCs w:val="20"/>
        </w:rPr>
        <w:t xml:space="preserve">. Dan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awal</w:t>
      </w:r>
      <w:proofErr w:type="spellEnd"/>
      <w:r w:rsidRPr="003C698F">
        <w:rPr>
          <w:sz w:val="20"/>
          <w:szCs w:val="20"/>
        </w:rPr>
        <w:t xml:space="preserve"> </w:t>
      </w:r>
      <w:proofErr w:type="spellStart"/>
      <w:r w:rsidRPr="003C698F">
        <w:rPr>
          <w:sz w:val="20"/>
          <w:szCs w:val="20"/>
        </w:rPr>
        <w:t>sebagai</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baseline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menentukan</w:t>
      </w:r>
      <w:proofErr w:type="spellEnd"/>
      <w:r w:rsidRPr="003C698F">
        <w:rPr>
          <w:sz w:val="20"/>
          <w:szCs w:val="20"/>
        </w:rPr>
        <w:t xml:space="preserve"> </w:t>
      </w:r>
      <w:proofErr w:type="spellStart"/>
      <w:r w:rsidRPr="003C698F">
        <w:rPr>
          <w:sz w:val="20"/>
          <w:szCs w:val="20"/>
        </w:rPr>
        <w:t>rentang</w:t>
      </w:r>
      <w:proofErr w:type="spellEnd"/>
      <w:r w:rsidRPr="003C698F">
        <w:rPr>
          <w:sz w:val="20"/>
          <w:szCs w:val="20"/>
        </w:rPr>
        <w:t xml:space="preserve"> ±2SD. Analisa </w:t>
      </w:r>
      <w:proofErr w:type="spellStart"/>
      <w:r w:rsidRPr="003C698F">
        <w:rPr>
          <w:sz w:val="20"/>
          <w:szCs w:val="20"/>
        </w:rPr>
        <w:t>koefisien</w:t>
      </w:r>
      <w:proofErr w:type="spellEnd"/>
      <w:r w:rsidRPr="003C698F">
        <w:rPr>
          <w:sz w:val="20"/>
          <w:szCs w:val="20"/>
        </w:rPr>
        <w:t xml:space="preserve"> </w:t>
      </w:r>
      <w:proofErr w:type="spellStart"/>
      <w:r w:rsidRPr="003C698F">
        <w:rPr>
          <w:sz w:val="20"/>
          <w:szCs w:val="20"/>
        </w:rPr>
        <w:t>determinasi</w:t>
      </w:r>
      <w:proofErr w:type="spellEnd"/>
      <w:r w:rsidRPr="003C698F">
        <w:rPr>
          <w:sz w:val="20"/>
          <w:szCs w:val="20"/>
        </w:rPr>
        <w:t xml:space="preserve"> </w:t>
      </w:r>
      <w:proofErr w:type="spellStart"/>
      <w:r w:rsidRPr="003C698F">
        <w:rPr>
          <w:sz w:val="20"/>
          <w:szCs w:val="20"/>
        </w:rPr>
        <w:t>berganda</w:t>
      </w:r>
      <w:proofErr w:type="spellEnd"/>
      <w:r w:rsidRPr="003C698F">
        <w:rPr>
          <w:sz w:val="20"/>
          <w:szCs w:val="20"/>
        </w:rPr>
        <w:t xml:space="preserve"> (R square </w:t>
      </w:r>
      <w:proofErr w:type="spellStart"/>
      <w:r w:rsidRPr="003C698F">
        <w:rPr>
          <w:sz w:val="20"/>
          <w:szCs w:val="20"/>
        </w:rPr>
        <w:t>atau</w:t>
      </w:r>
      <w:proofErr w:type="spellEnd"/>
      <w:r w:rsidRPr="003C698F">
        <w:rPr>
          <w:sz w:val="20"/>
          <w:szCs w:val="20"/>
        </w:rPr>
        <w:t xml:space="preserve"> R2) pada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dalam</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buatan</w:t>
      </w:r>
      <w:proofErr w:type="spellEnd"/>
      <w:r w:rsidRPr="003C698F">
        <w:rPr>
          <w:sz w:val="20"/>
          <w:szCs w:val="20"/>
        </w:rPr>
        <w:t xml:space="preserve"> </w:t>
      </w:r>
      <w:proofErr w:type="spellStart"/>
      <w:r w:rsidRPr="003C698F">
        <w:rPr>
          <w:sz w:val="20"/>
          <w:szCs w:val="20"/>
        </w:rPr>
        <w:t>sendiri</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pacing w:val="40"/>
          <w:sz w:val="20"/>
          <w:szCs w:val="20"/>
        </w:rPr>
        <w:t xml:space="preserve"> </w:t>
      </w:r>
      <w:r w:rsidRPr="003C698F">
        <w:rPr>
          <w:sz w:val="20"/>
          <w:szCs w:val="20"/>
        </w:rPr>
        <w:t xml:space="preserve">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berpengaruh</w:t>
      </w:r>
      <w:proofErr w:type="spellEnd"/>
      <w:r w:rsidRPr="003C698F">
        <w:rPr>
          <w:sz w:val="20"/>
          <w:szCs w:val="20"/>
        </w:rPr>
        <w:t xml:space="preserve"> </w:t>
      </w:r>
      <w:proofErr w:type="spellStart"/>
      <w:r w:rsidRPr="003C698F">
        <w:rPr>
          <w:sz w:val="20"/>
          <w:szCs w:val="20"/>
        </w:rPr>
        <w:t>terhadap</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Total protein </w:t>
      </w:r>
      <w:proofErr w:type="spellStart"/>
      <w:r w:rsidRPr="003C698F">
        <w:rPr>
          <w:sz w:val="20"/>
          <w:szCs w:val="20"/>
        </w:rPr>
        <w:t>sebesar</w:t>
      </w:r>
      <w:proofErr w:type="spellEnd"/>
      <w:r w:rsidRPr="003C698F">
        <w:rPr>
          <w:sz w:val="20"/>
          <w:szCs w:val="20"/>
        </w:rPr>
        <w:t xml:space="preserve"> 40,32%. 4) Hasil </w:t>
      </w:r>
      <w:proofErr w:type="spellStart"/>
      <w:r w:rsidRPr="003C698F">
        <w:rPr>
          <w:sz w:val="20"/>
          <w:szCs w:val="20"/>
        </w:rPr>
        <w:t>pemeriksaan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yang </w:t>
      </w:r>
      <w:proofErr w:type="spellStart"/>
      <w:r w:rsidRPr="003C698F">
        <w:rPr>
          <w:sz w:val="20"/>
          <w:szCs w:val="20"/>
        </w:rPr>
        <w:t>disimpan</w:t>
      </w:r>
      <w:proofErr w:type="spellEnd"/>
      <w:r w:rsidRPr="003C698F">
        <w:rPr>
          <w:sz w:val="20"/>
          <w:szCs w:val="20"/>
        </w:rPr>
        <w:t xml:space="preserve"> pada </w:t>
      </w:r>
      <w:proofErr w:type="spellStart"/>
      <w:r w:rsidRPr="003C698F">
        <w:rPr>
          <w:sz w:val="20"/>
          <w:szCs w:val="20"/>
        </w:rPr>
        <w:t>suhu</w:t>
      </w:r>
      <w:proofErr w:type="spellEnd"/>
      <w:r w:rsidRPr="003C698F">
        <w:rPr>
          <w:sz w:val="20"/>
          <w:szCs w:val="20"/>
        </w:rPr>
        <w:t xml:space="preserve"> 2-8</w:t>
      </w:r>
      <w:r w:rsidRPr="003C698F">
        <w:rPr>
          <w:sz w:val="20"/>
          <w:szCs w:val="20"/>
          <w:vertAlign w:val="superscript"/>
        </w:rPr>
        <w:t>o</w:t>
      </w:r>
      <w:r w:rsidRPr="003C698F">
        <w:rPr>
          <w:sz w:val="20"/>
          <w:szCs w:val="20"/>
        </w:rPr>
        <w:t xml:space="preserve">C </w:t>
      </w:r>
      <w:proofErr w:type="spellStart"/>
      <w:r w:rsidRPr="003C698F">
        <w:rPr>
          <w:sz w:val="20"/>
          <w:szCs w:val="20"/>
        </w:rPr>
        <w:t>selama</w:t>
      </w:r>
      <w:proofErr w:type="spellEnd"/>
      <w:r w:rsidRPr="003C698F">
        <w:rPr>
          <w:sz w:val="20"/>
          <w:szCs w:val="20"/>
        </w:rPr>
        <w:t xml:space="preserve"> 8 </w:t>
      </w:r>
      <w:proofErr w:type="spellStart"/>
      <w:r w:rsidRPr="003C698F">
        <w:rPr>
          <w:sz w:val="20"/>
          <w:szCs w:val="20"/>
        </w:rPr>
        <w:t>minggu</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jika</w:t>
      </w:r>
      <w:proofErr w:type="spellEnd"/>
      <w:r w:rsidRPr="003C698F">
        <w:rPr>
          <w:sz w:val="20"/>
          <w:szCs w:val="20"/>
        </w:rPr>
        <w:t xml:space="preserve"> </w:t>
      </w:r>
      <w:proofErr w:type="spellStart"/>
      <w:r w:rsidRPr="003C698F">
        <w:rPr>
          <w:sz w:val="20"/>
          <w:szCs w:val="20"/>
        </w:rPr>
        <w:t>diplotkan</w:t>
      </w:r>
      <w:proofErr w:type="spellEnd"/>
      <w:r w:rsidRPr="003C698F">
        <w:rPr>
          <w:sz w:val="20"/>
          <w:szCs w:val="20"/>
        </w:rPr>
        <w:t xml:space="preserve"> pada </w:t>
      </w:r>
      <w:proofErr w:type="spellStart"/>
      <w:r w:rsidRPr="003C698F">
        <w:rPr>
          <w:sz w:val="20"/>
          <w:szCs w:val="20"/>
        </w:rPr>
        <w:t>grafik</w:t>
      </w:r>
      <w:proofErr w:type="spellEnd"/>
      <w:r w:rsidRPr="003C698F">
        <w:rPr>
          <w:sz w:val="20"/>
          <w:szCs w:val="20"/>
        </w:rPr>
        <w:t xml:space="preserve"> Leavy </w:t>
      </w:r>
      <w:proofErr w:type="spellStart"/>
      <w:r w:rsidRPr="003C698F">
        <w:rPr>
          <w:sz w:val="20"/>
          <w:szCs w:val="20"/>
        </w:rPr>
        <w:t>Jenning</w:t>
      </w:r>
      <w:proofErr w:type="spellEnd"/>
      <w:r w:rsidRPr="003C698F">
        <w:rPr>
          <w:sz w:val="20"/>
          <w:szCs w:val="20"/>
        </w:rPr>
        <w:t xml:space="preserve"> </w:t>
      </w:r>
      <w:proofErr w:type="spellStart"/>
      <w:r w:rsidRPr="003C698F">
        <w:rPr>
          <w:sz w:val="20"/>
          <w:szCs w:val="20"/>
        </w:rPr>
        <w:t>masih</w:t>
      </w:r>
      <w:proofErr w:type="spellEnd"/>
      <w:r w:rsidRPr="003C698F">
        <w:rPr>
          <w:sz w:val="20"/>
          <w:szCs w:val="20"/>
        </w:rPr>
        <w:t xml:space="preserve"> di </w:t>
      </w:r>
      <w:proofErr w:type="spellStart"/>
      <w:r w:rsidRPr="003C698F">
        <w:rPr>
          <w:sz w:val="20"/>
          <w:szCs w:val="20"/>
        </w:rPr>
        <w:t>dalam</w:t>
      </w:r>
      <w:proofErr w:type="spellEnd"/>
      <w:r w:rsidRPr="003C698F">
        <w:rPr>
          <w:sz w:val="20"/>
          <w:szCs w:val="20"/>
        </w:rPr>
        <w:t xml:space="preserve"> </w:t>
      </w:r>
      <w:proofErr w:type="spellStart"/>
      <w:r w:rsidRPr="003C698F">
        <w:rPr>
          <w:sz w:val="20"/>
          <w:szCs w:val="20"/>
        </w:rPr>
        <w:t>batas</w:t>
      </w:r>
      <w:proofErr w:type="spellEnd"/>
      <w:r w:rsidRPr="003C698F">
        <w:rPr>
          <w:sz w:val="20"/>
          <w:szCs w:val="20"/>
        </w:rPr>
        <w:t xml:space="preserve"> ± 2SD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w:t>
      </w:r>
      <w:proofErr w:type="spellStart"/>
      <w:r w:rsidRPr="003C698F">
        <w:rPr>
          <w:sz w:val="20"/>
          <w:szCs w:val="20"/>
        </w:rPr>
        <w:t>rentang</w:t>
      </w:r>
      <w:proofErr w:type="spellEnd"/>
      <w:r w:rsidRPr="003C698F">
        <w:rPr>
          <w:sz w:val="20"/>
          <w:szCs w:val="20"/>
        </w:rPr>
        <w:t xml:space="preserve"> 2,97 – 4,13 mg/dL yang </w:t>
      </w:r>
      <w:proofErr w:type="spellStart"/>
      <w:r w:rsidRPr="003C698F">
        <w:rPr>
          <w:sz w:val="20"/>
          <w:szCs w:val="20"/>
        </w:rPr>
        <w:t>membuktikan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w:t>
      </w:r>
      <w:proofErr w:type="spellStart"/>
      <w:r w:rsidRPr="003C698F">
        <w:rPr>
          <w:sz w:val="20"/>
          <w:szCs w:val="20"/>
        </w:rPr>
        <w:t>hasil</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dikatakan</w:t>
      </w:r>
      <w:proofErr w:type="spellEnd"/>
      <w:r w:rsidRPr="003C698F">
        <w:rPr>
          <w:sz w:val="20"/>
          <w:szCs w:val="20"/>
        </w:rPr>
        <w:t xml:space="preserve"> </w:t>
      </w:r>
      <w:proofErr w:type="spellStart"/>
      <w:r w:rsidRPr="003C698F">
        <w:rPr>
          <w:sz w:val="20"/>
          <w:szCs w:val="20"/>
        </w:rPr>
        <w:t>stabil</w:t>
      </w:r>
      <w:proofErr w:type="spellEnd"/>
      <w:r w:rsidRPr="003C698F">
        <w:rPr>
          <w:sz w:val="20"/>
          <w:szCs w:val="20"/>
        </w:rPr>
        <w:t xml:space="preserve">. Dan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awal</w:t>
      </w:r>
      <w:proofErr w:type="spellEnd"/>
      <w:r w:rsidRPr="003C698F">
        <w:rPr>
          <w:sz w:val="20"/>
          <w:szCs w:val="20"/>
        </w:rPr>
        <w:t xml:space="preserve"> </w:t>
      </w:r>
      <w:proofErr w:type="spellStart"/>
      <w:r w:rsidRPr="003C698F">
        <w:rPr>
          <w:sz w:val="20"/>
          <w:szCs w:val="20"/>
        </w:rPr>
        <w:t>sebagai</w:t>
      </w:r>
      <w:proofErr w:type="spellEnd"/>
      <w:r w:rsidRPr="003C698F">
        <w:rPr>
          <w:sz w:val="20"/>
          <w:szCs w:val="20"/>
        </w:rPr>
        <w:t xml:space="preserve"> </w:t>
      </w:r>
      <w:proofErr w:type="spellStart"/>
      <w:r w:rsidRPr="003C698F">
        <w:rPr>
          <w:sz w:val="20"/>
          <w:szCs w:val="20"/>
        </w:rPr>
        <w:t>nilai</w:t>
      </w:r>
      <w:proofErr w:type="spellEnd"/>
      <w:r w:rsidRPr="003C698F">
        <w:rPr>
          <w:sz w:val="20"/>
          <w:szCs w:val="20"/>
        </w:rPr>
        <w:t xml:space="preserve"> baseline </w:t>
      </w:r>
      <w:proofErr w:type="spellStart"/>
      <w:r w:rsidRPr="003C698F">
        <w:rPr>
          <w:sz w:val="20"/>
          <w:szCs w:val="20"/>
        </w:rPr>
        <w:t>untuk</w:t>
      </w:r>
      <w:proofErr w:type="spellEnd"/>
      <w:r w:rsidRPr="003C698F">
        <w:rPr>
          <w:sz w:val="20"/>
          <w:szCs w:val="20"/>
        </w:rPr>
        <w:t xml:space="preserve"> </w:t>
      </w:r>
      <w:proofErr w:type="spellStart"/>
      <w:r w:rsidRPr="003C698F">
        <w:rPr>
          <w:sz w:val="20"/>
          <w:szCs w:val="20"/>
        </w:rPr>
        <w:t>menentukan</w:t>
      </w:r>
      <w:proofErr w:type="spellEnd"/>
      <w:r w:rsidRPr="003C698F">
        <w:rPr>
          <w:sz w:val="20"/>
          <w:szCs w:val="20"/>
        </w:rPr>
        <w:t xml:space="preserve"> </w:t>
      </w:r>
      <w:proofErr w:type="spellStart"/>
      <w:r w:rsidRPr="003C698F">
        <w:rPr>
          <w:sz w:val="20"/>
          <w:szCs w:val="20"/>
        </w:rPr>
        <w:t>rentang</w:t>
      </w:r>
      <w:proofErr w:type="spellEnd"/>
      <w:r w:rsidRPr="003C698F">
        <w:rPr>
          <w:sz w:val="20"/>
          <w:szCs w:val="20"/>
        </w:rPr>
        <w:t xml:space="preserve"> ±2SD. Analisa </w:t>
      </w:r>
      <w:proofErr w:type="spellStart"/>
      <w:r w:rsidRPr="003C698F">
        <w:rPr>
          <w:sz w:val="20"/>
          <w:szCs w:val="20"/>
        </w:rPr>
        <w:t>koefisien</w:t>
      </w:r>
      <w:proofErr w:type="spellEnd"/>
      <w:r w:rsidRPr="003C698F">
        <w:rPr>
          <w:sz w:val="20"/>
          <w:szCs w:val="20"/>
        </w:rPr>
        <w:t xml:space="preserve"> </w:t>
      </w:r>
      <w:proofErr w:type="spellStart"/>
      <w:r w:rsidRPr="003C698F">
        <w:rPr>
          <w:sz w:val="20"/>
          <w:szCs w:val="20"/>
        </w:rPr>
        <w:t>determinasi</w:t>
      </w:r>
      <w:proofErr w:type="spellEnd"/>
      <w:r w:rsidRPr="003C698F">
        <w:rPr>
          <w:sz w:val="20"/>
          <w:szCs w:val="20"/>
        </w:rPr>
        <w:t xml:space="preserve"> </w:t>
      </w:r>
      <w:proofErr w:type="spellStart"/>
      <w:r w:rsidRPr="003C698F">
        <w:rPr>
          <w:sz w:val="20"/>
          <w:szCs w:val="20"/>
        </w:rPr>
        <w:t>berganda</w:t>
      </w:r>
      <w:proofErr w:type="spellEnd"/>
      <w:r w:rsidRPr="003C698F">
        <w:rPr>
          <w:sz w:val="20"/>
          <w:szCs w:val="20"/>
        </w:rPr>
        <w:t xml:space="preserve"> (R square </w:t>
      </w:r>
      <w:proofErr w:type="spellStart"/>
      <w:r w:rsidRPr="003C698F">
        <w:rPr>
          <w:sz w:val="20"/>
          <w:szCs w:val="20"/>
        </w:rPr>
        <w:t>atau</w:t>
      </w:r>
      <w:proofErr w:type="spellEnd"/>
      <w:r w:rsidRPr="003C698F">
        <w:rPr>
          <w:sz w:val="20"/>
          <w:szCs w:val="20"/>
        </w:rPr>
        <w:t xml:space="preserve"> R2) pada </w:t>
      </w:r>
      <w:proofErr w:type="spellStart"/>
      <w:r w:rsidRPr="003C698F">
        <w:rPr>
          <w:sz w:val="20"/>
          <w:szCs w:val="20"/>
        </w:rPr>
        <w:t>pemeriksaan</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w:t>
      </w:r>
      <w:proofErr w:type="spellStart"/>
      <w:r w:rsidRPr="003C698F">
        <w:rPr>
          <w:sz w:val="20"/>
          <w:szCs w:val="20"/>
        </w:rPr>
        <w:t>dalam</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buatan</w:t>
      </w:r>
      <w:proofErr w:type="spellEnd"/>
      <w:r w:rsidRPr="003C698F">
        <w:rPr>
          <w:sz w:val="20"/>
          <w:szCs w:val="20"/>
        </w:rPr>
        <w:t xml:space="preserve"> </w:t>
      </w:r>
      <w:proofErr w:type="spellStart"/>
      <w:r w:rsidRPr="003C698F">
        <w:rPr>
          <w:sz w:val="20"/>
          <w:szCs w:val="20"/>
        </w:rPr>
        <w:t>sendiri</w:t>
      </w:r>
      <w:proofErr w:type="spellEnd"/>
      <w:r w:rsidRPr="003C698F">
        <w:rPr>
          <w:sz w:val="20"/>
          <w:szCs w:val="20"/>
        </w:rPr>
        <w:t xml:space="preserve"> </w:t>
      </w:r>
      <w:proofErr w:type="spellStart"/>
      <w:r w:rsidRPr="003C698F">
        <w:rPr>
          <w:sz w:val="20"/>
          <w:szCs w:val="20"/>
        </w:rPr>
        <w:t>menunjukkan</w:t>
      </w:r>
      <w:proofErr w:type="spellEnd"/>
      <w:r w:rsidRPr="003C698F">
        <w:rPr>
          <w:sz w:val="20"/>
          <w:szCs w:val="20"/>
        </w:rPr>
        <w:t xml:space="preserve"> </w:t>
      </w:r>
      <w:proofErr w:type="spellStart"/>
      <w:r w:rsidRPr="003C698F">
        <w:rPr>
          <w:sz w:val="20"/>
          <w:szCs w:val="20"/>
        </w:rPr>
        <w:t>bahwa</w:t>
      </w:r>
      <w:proofErr w:type="spellEnd"/>
      <w:r w:rsidRPr="003C698F">
        <w:rPr>
          <w:sz w:val="20"/>
          <w:szCs w:val="20"/>
        </w:rPr>
        <w:t xml:space="preserve"> lama </w:t>
      </w:r>
      <w:proofErr w:type="spellStart"/>
      <w:r w:rsidRPr="003C698F">
        <w:rPr>
          <w:sz w:val="20"/>
          <w:szCs w:val="20"/>
        </w:rPr>
        <w:t>waktu</w:t>
      </w:r>
      <w:proofErr w:type="spellEnd"/>
      <w:r w:rsidRPr="003C698F">
        <w:rPr>
          <w:sz w:val="20"/>
          <w:szCs w:val="20"/>
        </w:rPr>
        <w:t xml:space="preserve"> </w:t>
      </w:r>
      <w:proofErr w:type="spellStart"/>
      <w:r w:rsidRPr="003C698F">
        <w:rPr>
          <w:sz w:val="20"/>
          <w:szCs w:val="20"/>
        </w:rPr>
        <w:t>penyimpanan</w:t>
      </w:r>
      <w:proofErr w:type="spellEnd"/>
      <w:r w:rsidRPr="003C698F">
        <w:rPr>
          <w:sz w:val="20"/>
          <w:szCs w:val="20"/>
        </w:rPr>
        <w:t xml:space="preserve"> plasma </w:t>
      </w:r>
      <w:proofErr w:type="spellStart"/>
      <w:r w:rsidRPr="003C698F">
        <w:rPr>
          <w:sz w:val="20"/>
          <w:szCs w:val="20"/>
        </w:rPr>
        <w:t>liofilisat</w:t>
      </w:r>
      <w:proofErr w:type="spellEnd"/>
      <w:r w:rsidRPr="003C698F">
        <w:rPr>
          <w:sz w:val="20"/>
          <w:szCs w:val="20"/>
        </w:rPr>
        <w:t xml:space="preserve"> </w:t>
      </w:r>
      <w:proofErr w:type="spellStart"/>
      <w:r w:rsidRPr="003C698F">
        <w:rPr>
          <w:sz w:val="20"/>
          <w:szCs w:val="20"/>
        </w:rPr>
        <w:t>berpengaruh</w:t>
      </w:r>
      <w:proofErr w:type="spellEnd"/>
      <w:r w:rsidRPr="003C698F">
        <w:rPr>
          <w:sz w:val="20"/>
          <w:szCs w:val="20"/>
        </w:rPr>
        <w:t xml:space="preserve"> </w:t>
      </w:r>
      <w:proofErr w:type="spellStart"/>
      <w:r w:rsidRPr="003C698F">
        <w:rPr>
          <w:sz w:val="20"/>
          <w:szCs w:val="20"/>
        </w:rPr>
        <w:t>terhadap</w:t>
      </w:r>
      <w:proofErr w:type="spellEnd"/>
      <w:r w:rsidRPr="003C698F">
        <w:rPr>
          <w:sz w:val="20"/>
          <w:szCs w:val="20"/>
        </w:rPr>
        <w:t xml:space="preserve"> </w:t>
      </w:r>
      <w:proofErr w:type="spellStart"/>
      <w:r w:rsidRPr="003C698F">
        <w:rPr>
          <w:sz w:val="20"/>
          <w:szCs w:val="20"/>
        </w:rPr>
        <w:t>stabilitas</w:t>
      </w:r>
      <w:proofErr w:type="spellEnd"/>
      <w:r w:rsidRPr="003C698F">
        <w:rPr>
          <w:sz w:val="20"/>
          <w:szCs w:val="20"/>
        </w:rPr>
        <w:t xml:space="preserve"> </w:t>
      </w:r>
      <w:proofErr w:type="spellStart"/>
      <w:r w:rsidRPr="003C698F">
        <w:rPr>
          <w:sz w:val="20"/>
          <w:szCs w:val="20"/>
        </w:rPr>
        <w:t>kadar</w:t>
      </w:r>
      <w:proofErr w:type="spellEnd"/>
      <w:r w:rsidRPr="003C698F">
        <w:rPr>
          <w:sz w:val="20"/>
          <w:szCs w:val="20"/>
        </w:rPr>
        <w:t xml:space="preserve"> Albumin </w:t>
      </w:r>
      <w:proofErr w:type="spellStart"/>
      <w:r w:rsidRPr="003C698F">
        <w:rPr>
          <w:sz w:val="20"/>
          <w:szCs w:val="20"/>
        </w:rPr>
        <w:t>sebesar</w:t>
      </w:r>
      <w:proofErr w:type="spellEnd"/>
      <w:r w:rsidRPr="003C698F">
        <w:rPr>
          <w:sz w:val="20"/>
          <w:szCs w:val="20"/>
        </w:rPr>
        <w:t xml:space="preserve"> 32,54%</w:t>
      </w:r>
    </w:p>
    <w:p w14:paraId="50FC7328" w14:textId="77777777" w:rsidR="00307B22" w:rsidRDefault="00307B22" w:rsidP="00E26A55">
      <w:pPr>
        <w:ind w:firstLine="567"/>
        <w:contextualSpacing/>
        <w:jc w:val="both"/>
        <w:rPr>
          <w:sz w:val="20"/>
          <w:szCs w:val="20"/>
        </w:rPr>
      </w:pPr>
    </w:p>
    <w:p w14:paraId="20965954" w14:textId="77777777" w:rsidR="00626C58" w:rsidRPr="00D01204" w:rsidRDefault="00626C58" w:rsidP="00E26A55">
      <w:pPr>
        <w:ind w:firstLine="567"/>
        <w:contextualSpacing/>
        <w:jc w:val="both"/>
        <w:rPr>
          <w:sz w:val="20"/>
          <w:szCs w:val="20"/>
        </w:rPr>
      </w:pPr>
    </w:p>
    <w:p w14:paraId="342C8317" w14:textId="33380DFF" w:rsidR="00D40BAF" w:rsidRPr="00554604" w:rsidRDefault="00E26A55" w:rsidP="00554604">
      <w:pPr>
        <w:autoSpaceDE w:val="0"/>
        <w:autoSpaceDN w:val="0"/>
        <w:adjustRightInd w:val="0"/>
        <w:ind w:left="567" w:hanging="425"/>
        <w:jc w:val="both"/>
        <w:rPr>
          <w:b/>
          <w:sz w:val="20"/>
          <w:szCs w:val="20"/>
        </w:rPr>
      </w:pPr>
      <w:r w:rsidRPr="00D01204">
        <w:rPr>
          <w:b/>
          <w:sz w:val="20"/>
          <w:szCs w:val="20"/>
        </w:rPr>
        <w:t>DAFTAR PUSTAKA</w:t>
      </w:r>
    </w:p>
    <w:p w14:paraId="66481FFA" w14:textId="77777777" w:rsidR="003C698F" w:rsidRPr="003C698F" w:rsidRDefault="003C698F" w:rsidP="00554604">
      <w:pPr>
        <w:pStyle w:val="ListParagraph"/>
        <w:widowControl w:val="0"/>
        <w:numPr>
          <w:ilvl w:val="0"/>
          <w:numId w:val="32"/>
        </w:numPr>
        <w:tabs>
          <w:tab w:val="left" w:pos="739"/>
        </w:tabs>
        <w:autoSpaceDE w:val="0"/>
        <w:autoSpaceDN w:val="0"/>
        <w:spacing w:before="226" w:after="0" w:line="240" w:lineRule="auto"/>
        <w:ind w:left="567" w:right="237" w:hanging="425"/>
        <w:contextualSpacing w:val="0"/>
        <w:jc w:val="both"/>
        <w:rPr>
          <w:sz w:val="20"/>
          <w:szCs w:val="20"/>
        </w:rPr>
      </w:pPr>
      <w:proofErr w:type="spellStart"/>
      <w:r w:rsidRPr="003C698F">
        <w:rPr>
          <w:sz w:val="20"/>
          <w:szCs w:val="20"/>
        </w:rPr>
        <w:t>Permenkes</w:t>
      </w:r>
      <w:proofErr w:type="spellEnd"/>
      <w:r w:rsidRPr="003C698F">
        <w:rPr>
          <w:spacing w:val="-1"/>
          <w:sz w:val="20"/>
          <w:szCs w:val="20"/>
        </w:rPr>
        <w:t xml:space="preserve"> </w:t>
      </w:r>
      <w:r w:rsidRPr="003C698F">
        <w:rPr>
          <w:sz w:val="20"/>
          <w:szCs w:val="20"/>
        </w:rPr>
        <w:t>R.I,</w:t>
      </w:r>
      <w:r w:rsidRPr="003C698F">
        <w:rPr>
          <w:spacing w:val="-1"/>
          <w:sz w:val="20"/>
          <w:szCs w:val="20"/>
        </w:rPr>
        <w:t xml:space="preserve"> </w:t>
      </w:r>
      <w:proofErr w:type="spellStart"/>
      <w:r w:rsidRPr="003C698F">
        <w:rPr>
          <w:i/>
          <w:sz w:val="20"/>
          <w:szCs w:val="20"/>
        </w:rPr>
        <w:t>Peraturan</w:t>
      </w:r>
      <w:proofErr w:type="spellEnd"/>
      <w:r w:rsidRPr="003C698F">
        <w:rPr>
          <w:i/>
          <w:spacing w:val="-5"/>
          <w:sz w:val="20"/>
          <w:szCs w:val="20"/>
        </w:rPr>
        <w:t xml:space="preserve"> </w:t>
      </w:r>
      <w:r w:rsidRPr="003C698F">
        <w:rPr>
          <w:i/>
          <w:sz w:val="20"/>
          <w:szCs w:val="20"/>
        </w:rPr>
        <w:t>Menteri</w:t>
      </w:r>
      <w:r w:rsidRPr="003C698F">
        <w:rPr>
          <w:i/>
          <w:spacing w:val="-3"/>
          <w:sz w:val="20"/>
          <w:szCs w:val="20"/>
        </w:rPr>
        <w:t xml:space="preserve"> </w:t>
      </w:r>
      <w:r w:rsidRPr="003C698F">
        <w:rPr>
          <w:i/>
          <w:sz w:val="20"/>
          <w:szCs w:val="20"/>
        </w:rPr>
        <w:t>Kesehatan</w:t>
      </w:r>
      <w:r w:rsidRPr="003C698F">
        <w:rPr>
          <w:i/>
          <w:spacing w:val="-5"/>
          <w:sz w:val="20"/>
          <w:szCs w:val="20"/>
        </w:rPr>
        <w:t xml:space="preserve"> </w:t>
      </w:r>
      <w:r w:rsidRPr="003C698F">
        <w:rPr>
          <w:i/>
          <w:sz w:val="20"/>
          <w:szCs w:val="20"/>
        </w:rPr>
        <w:t>No.43</w:t>
      </w:r>
      <w:r w:rsidRPr="003C698F">
        <w:rPr>
          <w:i/>
          <w:spacing w:val="-5"/>
          <w:sz w:val="20"/>
          <w:szCs w:val="20"/>
        </w:rPr>
        <w:t xml:space="preserve"> </w:t>
      </w:r>
      <w:proofErr w:type="spellStart"/>
      <w:r w:rsidRPr="003C698F">
        <w:rPr>
          <w:i/>
          <w:sz w:val="20"/>
          <w:szCs w:val="20"/>
        </w:rPr>
        <w:t>Tahun</w:t>
      </w:r>
      <w:proofErr w:type="spellEnd"/>
      <w:r w:rsidRPr="003C698F">
        <w:rPr>
          <w:i/>
          <w:spacing w:val="-9"/>
          <w:sz w:val="20"/>
          <w:szCs w:val="20"/>
        </w:rPr>
        <w:t xml:space="preserve"> </w:t>
      </w:r>
      <w:r w:rsidRPr="003C698F">
        <w:rPr>
          <w:i/>
          <w:sz w:val="20"/>
          <w:szCs w:val="20"/>
        </w:rPr>
        <w:t>2013</w:t>
      </w:r>
      <w:r w:rsidRPr="003C698F">
        <w:rPr>
          <w:i/>
          <w:spacing w:val="-1"/>
          <w:sz w:val="20"/>
          <w:szCs w:val="20"/>
        </w:rPr>
        <w:t xml:space="preserve"> </w:t>
      </w:r>
      <w:proofErr w:type="spellStart"/>
      <w:r w:rsidRPr="003C698F">
        <w:rPr>
          <w:i/>
          <w:sz w:val="20"/>
          <w:szCs w:val="20"/>
        </w:rPr>
        <w:t>Tentang</w:t>
      </w:r>
      <w:proofErr w:type="spellEnd"/>
      <w:r w:rsidRPr="003C698F">
        <w:rPr>
          <w:i/>
          <w:spacing w:val="-5"/>
          <w:sz w:val="20"/>
          <w:szCs w:val="20"/>
        </w:rPr>
        <w:t xml:space="preserve"> </w:t>
      </w:r>
      <w:r w:rsidRPr="003C698F">
        <w:rPr>
          <w:i/>
          <w:sz w:val="20"/>
          <w:szCs w:val="20"/>
        </w:rPr>
        <w:t xml:space="preserve">Cara </w:t>
      </w:r>
      <w:proofErr w:type="spellStart"/>
      <w:r w:rsidRPr="003C698F">
        <w:rPr>
          <w:i/>
          <w:sz w:val="20"/>
          <w:szCs w:val="20"/>
        </w:rPr>
        <w:t>penyelenggaraan</w:t>
      </w:r>
      <w:proofErr w:type="spellEnd"/>
      <w:r w:rsidRPr="003C698F">
        <w:rPr>
          <w:i/>
          <w:sz w:val="20"/>
          <w:szCs w:val="20"/>
        </w:rPr>
        <w:t xml:space="preserve"> </w:t>
      </w:r>
      <w:proofErr w:type="spellStart"/>
      <w:r w:rsidRPr="003C698F">
        <w:rPr>
          <w:i/>
          <w:sz w:val="20"/>
          <w:szCs w:val="20"/>
        </w:rPr>
        <w:t>Laboratorium</w:t>
      </w:r>
      <w:proofErr w:type="spellEnd"/>
      <w:r w:rsidRPr="003C698F">
        <w:rPr>
          <w:i/>
          <w:sz w:val="20"/>
          <w:szCs w:val="20"/>
        </w:rPr>
        <w:t xml:space="preserve"> </w:t>
      </w:r>
      <w:proofErr w:type="spellStart"/>
      <w:r w:rsidRPr="003C698F">
        <w:rPr>
          <w:i/>
          <w:sz w:val="20"/>
          <w:szCs w:val="20"/>
        </w:rPr>
        <w:t>Klinik</w:t>
      </w:r>
      <w:proofErr w:type="spellEnd"/>
      <w:r w:rsidRPr="003C698F">
        <w:rPr>
          <w:i/>
          <w:sz w:val="20"/>
          <w:szCs w:val="20"/>
        </w:rPr>
        <w:t xml:space="preserve"> yang </w:t>
      </w:r>
      <w:proofErr w:type="spellStart"/>
      <w:r w:rsidRPr="003C698F">
        <w:rPr>
          <w:i/>
          <w:sz w:val="20"/>
          <w:szCs w:val="20"/>
        </w:rPr>
        <w:t>Baik</w:t>
      </w:r>
      <w:proofErr w:type="spellEnd"/>
      <w:r w:rsidRPr="003C698F">
        <w:rPr>
          <w:sz w:val="20"/>
          <w:szCs w:val="20"/>
        </w:rPr>
        <w:t>. Jakarta: Jakarta, 2013.</w:t>
      </w:r>
    </w:p>
    <w:p w14:paraId="77FFA4E4" w14:textId="77777777" w:rsidR="003C698F" w:rsidRPr="003C698F" w:rsidRDefault="003C698F" w:rsidP="00554604">
      <w:pPr>
        <w:pStyle w:val="ListParagraph"/>
        <w:widowControl w:val="0"/>
        <w:numPr>
          <w:ilvl w:val="0"/>
          <w:numId w:val="32"/>
        </w:numPr>
        <w:tabs>
          <w:tab w:val="left" w:pos="739"/>
        </w:tabs>
        <w:autoSpaceDE w:val="0"/>
        <w:autoSpaceDN w:val="0"/>
        <w:spacing w:before="1" w:after="0" w:line="240" w:lineRule="auto"/>
        <w:ind w:left="567" w:right="237" w:hanging="425"/>
        <w:contextualSpacing w:val="0"/>
        <w:jc w:val="both"/>
        <w:rPr>
          <w:sz w:val="20"/>
          <w:szCs w:val="20"/>
        </w:rPr>
      </w:pPr>
      <w:r w:rsidRPr="003C698F">
        <w:rPr>
          <w:sz w:val="20"/>
          <w:szCs w:val="20"/>
        </w:rPr>
        <w:t xml:space="preserve">WHO, </w:t>
      </w:r>
      <w:r w:rsidRPr="003C698F">
        <w:rPr>
          <w:i/>
          <w:sz w:val="20"/>
          <w:szCs w:val="20"/>
        </w:rPr>
        <w:t>Good</w:t>
      </w:r>
      <w:r w:rsidRPr="003C698F">
        <w:rPr>
          <w:i/>
          <w:spacing w:val="-1"/>
          <w:sz w:val="20"/>
          <w:szCs w:val="20"/>
        </w:rPr>
        <w:t xml:space="preserve"> </w:t>
      </w:r>
      <w:r w:rsidRPr="003C698F">
        <w:rPr>
          <w:i/>
          <w:sz w:val="20"/>
          <w:szCs w:val="20"/>
        </w:rPr>
        <w:t>Laboratory Practices</w:t>
      </w:r>
      <w:r w:rsidRPr="003C698F">
        <w:rPr>
          <w:sz w:val="20"/>
          <w:szCs w:val="20"/>
        </w:rPr>
        <w:t>, 2</w:t>
      </w:r>
      <w:r w:rsidRPr="003C698F">
        <w:rPr>
          <w:spacing w:val="-10"/>
          <w:sz w:val="20"/>
          <w:szCs w:val="20"/>
        </w:rPr>
        <w:t xml:space="preserve"> </w:t>
      </w:r>
      <w:proofErr w:type="spellStart"/>
      <w:r w:rsidRPr="003C698F">
        <w:rPr>
          <w:sz w:val="20"/>
          <w:szCs w:val="20"/>
        </w:rPr>
        <w:t>nd</w:t>
      </w:r>
      <w:proofErr w:type="spellEnd"/>
      <w:r w:rsidRPr="003C698F">
        <w:rPr>
          <w:spacing w:val="-6"/>
          <w:sz w:val="20"/>
          <w:szCs w:val="20"/>
        </w:rPr>
        <w:t xml:space="preserve"> </w:t>
      </w:r>
      <w:proofErr w:type="spellStart"/>
      <w:r w:rsidRPr="003C698F">
        <w:rPr>
          <w:sz w:val="20"/>
          <w:szCs w:val="20"/>
        </w:rPr>
        <w:t>editi</w:t>
      </w:r>
      <w:proofErr w:type="spellEnd"/>
      <w:r w:rsidRPr="003C698F">
        <w:rPr>
          <w:sz w:val="20"/>
          <w:szCs w:val="20"/>
        </w:rPr>
        <w:t>. Switzerland:</w:t>
      </w:r>
      <w:r w:rsidRPr="003C698F">
        <w:rPr>
          <w:spacing w:val="-4"/>
          <w:sz w:val="20"/>
          <w:szCs w:val="20"/>
        </w:rPr>
        <w:t xml:space="preserve"> </w:t>
      </w:r>
      <w:r w:rsidRPr="003C698F">
        <w:rPr>
          <w:sz w:val="20"/>
          <w:szCs w:val="20"/>
        </w:rPr>
        <w:t>WHO on behalf</w:t>
      </w:r>
      <w:r w:rsidRPr="003C698F">
        <w:rPr>
          <w:spacing w:val="-6"/>
          <w:sz w:val="20"/>
          <w:szCs w:val="20"/>
        </w:rPr>
        <w:t xml:space="preserve"> </w:t>
      </w:r>
      <w:r w:rsidRPr="003C698F">
        <w:rPr>
          <w:sz w:val="20"/>
          <w:szCs w:val="20"/>
        </w:rPr>
        <w:t>of</w:t>
      </w:r>
      <w:r w:rsidRPr="003C698F">
        <w:rPr>
          <w:spacing w:val="-6"/>
          <w:sz w:val="20"/>
          <w:szCs w:val="20"/>
        </w:rPr>
        <w:t xml:space="preserve"> </w:t>
      </w:r>
      <w:r w:rsidRPr="003C698F">
        <w:rPr>
          <w:sz w:val="20"/>
          <w:szCs w:val="20"/>
        </w:rPr>
        <w:t>the</w:t>
      </w:r>
      <w:r w:rsidRPr="003C698F">
        <w:rPr>
          <w:spacing w:val="-4"/>
          <w:sz w:val="20"/>
          <w:szCs w:val="20"/>
        </w:rPr>
        <w:t xml:space="preserve"> </w:t>
      </w:r>
      <w:r w:rsidRPr="003C698F">
        <w:rPr>
          <w:sz w:val="20"/>
          <w:szCs w:val="20"/>
        </w:rPr>
        <w:t>Special</w:t>
      </w:r>
      <w:r w:rsidRPr="003C698F">
        <w:rPr>
          <w:spacing w:val="-4"/>
          <w:sz w:val="20"/>
          <w:szCs w:val="20"/>
        </w:rPr>
        <w:t xml:space="preserve"> </w:t>
      </w:r>
      <w:proofErr w:type="spellStart"/>
      <w:r w:rsidRPr="003C698F">
        <w:rPr>
          <w:sz w:val="20"/>
          <w:szCs w:val="20"/>
        </w:rPr>
        <w:t>Programme</w:t>
      </w:r>
      <w:proofErr w:type="spellEnd"/>
      <w:r w:rsidRPr="003C698F">
        <w:rPr>
          <w:sz w:val="20"/>
          <w:szCs w:val="20"/>
        </w:rPr>
        <w:t xml:space="preserve"> for Research and Training in Tropical Diseases, 2009.</w:t>
      </w:r>
    </w:p>
    <w:p w14:paraId="2565AE53" w14:textId="77777777" w:rsidR="003C698F" w:rsidRPr="003C698F" w:rsidRDefault="003C698F" w:rsidP="00554604">
      <w:pPr>
        <w:pStyle w:val="ListParagraph"/>
        <w:widowControl w:val="0"/>
        <w:numPr>
          <w:ilvl w:val="0"/>
          <w:numId w:val="32"/>
        </w:numPr>
        <w:tabs>
          <w:tab w:val="left" w:pos="739"/>
        </w:tabs>
        <w:autoSpaceDE w:val="0"/>
        <w:autoSpaceDN w:val="0"/>
        <w:spacing w:before="1" w:after="0" w:line="240" w:lineRule="auto"/>
        <w:ind w:left="567" w:right="237" w:hanging="425"/>
        <w:contextualSpacing w:val="0"/>
        <w:jc w:val="both"/>
        <w:rPr>
          <w:sz w:val="20"/>
          <w:szCs w:val="20"/>
        </w:rPr>
      </w:pPr>
      <w:r w:rsidRPr="003C698F">
        <w:rPr>
          <w:sz w:val="20"/>
          <w:szCs w:val="20"/>
        </w:rPr>
        <w:t xml:space="preserve">M. </w:t>
      </w:r>
      <w:proofErr w:type="spellStart"/>
      <w:r w:rsidRPr="003C698F">
        <w:rPr>
          <w:sz w:val="20"/>
          <w:szCs w:val="20"/>
        </w:rPr>
        <w:t>Tuntun</w:t>
      </w:r>
      <w:proofErr w:type="spellEnd"/>
      <w:r w:rsidRPr="003C698F">
        <w:rPr>
          <w:sz w:val="20"/>
          <w:szCs w:val="20"/>
        </w:rPr>
        <w:t xml:space="preserve">, W. </w:t>
      </w:r>
      <w:proofErr w:type="spellStart"/>
      <w:r w:rsidRPr="003C698F">
        <w:rPr>
          <w:sz w:val="20"/>
          <w:szCs w:val="20"/>
        </w:rPr>
        <w:t>Sriwulan</w:t>
      </w:r>
      <w:proofErr w:type="spellEnd"/>
      <w:r w:rsidRPr="003C698F">
        <w:rPr>
          <w:sz w:val="20"/>
          <w:szCs w:val="20"/>
        </w:rPr>
        <w:t xml:space="preserve">, D. Setiawan, dan A. </w:t>
      </w:r>
      <w:proofErr w:type="spellStart"/>
      <w:r w:rsidRPr="003C698F">
        <w:rPr>
          <w:sz w:val="20"/>
          <w:szCs w:val="20"/>
        </w:rPr>
        <w:t>Nuryati</w:t>
      </w:r>
      <w:proofErr w:type="spellEnd"/>
      <w:r w:rsidRPr="003C698F">
        <w:rPr>
          <w:sz w:val="20"/>
          <w:szCs w:val="20"/>
        </w:rPr>
        <w:t xml:space="preserve">, </w:t>
      </w:r>
      <w:proofErr w:type="spellStart"/>
      <w:r w:rsidRPr="003C698F">
        <w:rPr>
          <w:i/>
          <w:sz w:val="20"/>
          <w:szCs w:val="20"/>
        </w:rPr>
        <w:t>Kendali</w:t>
      </w:r>
      <w:proofErr w:type="spellEnd"/>
      <w:r w:rsidRPr="003C698F">
        <w:rPr>
          <w:i/>
          <w:sz w:val="20"/>
          <w:szCs w:val="20"/>
        </w:rPr>
        <w:t xml:space="preserve"> </w:t>
      </w:r>
      <w:proofErr w:type="spellStart"/>
      <w:r w:rsidRPr="003C698F">
        <w:rPr>
          <w:i/>
          <w:sz w:val="20"/>
          <w:szCs w:val="20"/>
        </w:rPr>
        <w:t>Mutu</w:t>
      </w:r>
      <w:proofErr w:type="spellEnd"/>
      <w:r w:rsidRPr="003C698F">
        <w:rPr>
          <w:sz w:val="20"/>
          <w:szCs w:val="20"/>
        </w:rPr>
        <w:t xml:space="preserve">, 2018 ed. Pusat Pendidikan </w:t>
      </w:r>
      <w:proofErr w:type="spellStart"/>
      <w:r w:rsidRPr="003C698F">
        <w:rPr>
          <w:sz w:val="20"/>
          <w:szCs w:val="20"/>
        </w:rPr>
        <w:t>Sumber</w:t>
      </w:r>
      <w:proofErr w:type="spellEnd"/>
      <w:r w:rsidRPr="003C698F">
        <w:rPr>
          <w:spacing w:val="-1"/>
          <w:sz w:val="20"/>
          <w:szCs w:val="20"/>
        </w:rPr>
        <w:t xml:space="preserve"> </w:t>
      </w:r>
      <w:proofErr w:type="spellStart"/>
      <w:r w:rsidRPr="003C698F">
        <w:rPr>
          <w:sz w:val="20"/>
          <w:szCs w:val="20"/>
        </w:rPr>
        <w:t>Daya</w:t>
      </w:r>
      <w:proofErr w:type="spellEnd"/>
      <w:r w:rsidRPr="003C698F">
        <w:rPr>
          <w:spacing w:val="-3"/>
          <w:sz w:val="20"/>
          <w:szCs w:val="20"/>
        </w:rPr>
        <w:t xml:space="preserve"> </w:t>
      </w:r>
      <w:proofErr w:type="spellStart"/>
      <w:r w:rsidRPr="003C698F">
        <w:rPr>
          <w:sz w:val="20"/>
          <w:szCs w:val="20"/>
        </w:rPr>
        <w:t>Manusia</w:t>
      </w:r>
      <w:proofErr w:type="spellEnd"/>
      <w:r w:rsidRPr="003C698F">
        <w:rPr>
          <w:spacing w:val="-8"/>
          <w:sz w:val="20"/>
          <w:szCs w:val="20"/>
        </w:rPr>
        <w:t xml:space="preserve"> </w:t>
      </w:r>
      <w:r w:rsidRPr="003C698F">
        <w:rPr>
          <w:sz w:val="20"/>
          <w:szCs w:val="20"/>
        </w:rPr>
        <w:t>Kesehatan</w:t>
      </w:r>
      <w:r w:rsidRPr="003C698F">
        <w:rPr>
          <w:spacing w:val="-5"/>
          <w:sz w:val="20"/>
          <w:szCs w:val="20"/>
        </w:rPr>
        <w:t xml:space="preserve"> </w:t>
      </w:r>
      <w:r w:rsidRPr="003C698F">
        <w:rPr>
          <w:sz w:val="20"/>
          <w:szCs w:val="20"/>
        </w:rPr>
        <w:t>Badan</w:t>
      </w:r>
      <w:r w:rsidRPr="003C698F">
        <w:rPr>
          <w:spacing w:val="-5"/>
          <w:sz w:val="20"/>
          <w:szCs w:val="20"/>
        </w:rPr>
        <w:t xml:space="preserve"> </w:t>
      </w:r>
      <w:proofErr w:type="spellStart"/>
      <w:r w:rsidRPr="003C698F">
        <w:rPr>
          <w:sz w:val="20"/>
          <w:szCs w:val="20"/>
        </w:rPr>
        <w:t>Pengembangan</w:t>
      </w:r>
      <w:proofErr w:type="spellEnd"/>
      <w:r w:rsidRPr="003C698F">
        <w:rPr>
          <w:spacing w:val="-5"/>
          <w:sz w:val="20"/>
          <w:szCs w:val="20"/>
        </w:rPr>
        <w:t xml:space="preserve"> </w:t>
      </w:r>
      <w:r w:rsidRPr="003C698F">
        <w:rPr>
          <w:sz w:val="20"/>
          <w:szCs w:val="20"/>
        </w:rPr>
        <w:t>dan</w:t>
      </w:r>
      <w:r w:rsidRPr="003C698F">
        <w:rPr>
          <w:spacing w:val="-5"/>
          <w:sz w:val="20"/>
          <w:szCs w:val="20"/>
        </w:rPr>
        <w:t xml:space="preserve"> </w:t>
      </w:r>
      <w:proofErr w:type="spellStart"/>
      <w:r w:rsidRPr="003C698F">
        <w:rPr>
          <w:sz w:val="20"/>
          <w:szCs w:val="20"/>
        </w:rPr>
        <w:t>Pemberdayaan</w:t>
      </w:r>
      <w:proofErr w:type="spellEnd"/>
      <w:r w:rsidRPr="003C698F">
        <w:rPr>
          <w:spacing w:val="-5"/>
          <w:sz w:val="20"/>
          <w:szCs w:val="20"/>
        </w:rPr>
        <w:t xml:space="preserve"> </w:t>
      </w:r>
      <w:proofErr w:type="spellStart"/>
      <w:r w:rsidRPr="003C698F">
        <w:rPr>
          <w:sz w:val="20"/>
          <w:szCs w:val="20"/>
        </w:rPr>
        <w:t>Sumber</w:t>
      </w:r>
      <w:proofErr w:type="spellEnd"/>
      <w:r w:rsidRPr="003C698F">
        <w:rPr>
          <w:spacing w:val="-1"/>
          <w:sz w:val="20"/>
          <w:szCs w:val="20"/>
        </w:rPr>
        <w:t xml:space="preserve"> </w:t>
      </w:r>
      <w:proofErr w:type="spellStart"/>
      <w:r w:rsidRPr="003C698F">
        <w:rPr>
          <w:sz w:val="20"/>
          <w:szCs w:val="20"/>
        </w:rPr>
        <w:t>Daya</w:t>
      </w:r>
      <w:proofErr w:type="spellEnd"/>
      <w:r w:rsidRPr="003C698F">
        <w:rPr>
          <w:spacing w:val="-3"/>
          <w:sz w:val="20"/>
          <w:szCs w:val="20"/>
        </w:rPr>
        <w:t xml:space="preserve"> </w:t>
      </w:r>
      <w:proofErr w:type="spellStart"/>
      <w:r w:rsidRPr="003C698F">
        <w:rPr>
          <w:sz w:val="20"/>
          <w:szCs w:val="20"/>
        </w:rPr>
        <w:t>Manusia</w:t>
      </w:r>
      <w:proofErr w:type="spellEnd"/>
      <w:r w:rsidRPr="003C698F">
        <w:rPr>
          <w:sz w:val="20"/>
          <w:szCs w:val="20"/>
        </w:rPr>
        <w:t xml:space="preserve"> Kesehatan, 2018.</w:t>
      </w:r>
    </w:p>
    <w:p w14:paraId="48DD646B" w14:textId="77777777" w:rsidR="003C698F" w:rsidRPr="003C698F" w:rsidRDefault="003C698F" w:rsidP="00554604">
      <w:pPr>
        <w:pStyle w:val="ListParagraph"/>
        <w:widowControl w:val="0"/>
        <w:numPr>
          <w:ilvl w:val="0"/>
          <w:numId w:val="32"/>
        </w:numPr>
        <w:tabs>
          <w:tab w:val="left" w:pos="739"/>
        </w:tabs>
        <w:autoSpaceDE w:val="0"/>
        <w:autoSpaceDN w:val="0"/>
        <w:spacing w:after="0" w:line="226" w:lineRule="exact"/>
        <w:ind w:left="567" w:right="237" w:hanging="425"/>
        <w:contextualSpacing w:val="0"/>
        <w:jc w:val="both"/>
        <w:rPr>
          <w:sz w:val="20"/>
          <w:szCs w:val="20"/>
        </w:rPr>
      </w:pPr>
      <w:r w:rsidRPr="003C698F">
        <w:rPr>
          <w:i/>
          <w:sz w:val="20"/>
          <w:szCs w:val="20"/>
        </w:rPr>
        <w:t>Data-</w:t>
      </w:r>
      <w:proofErr w:type="spellStart"/>
      <w:r w:rsidRPr="003C698F">
        <w:rPr>
          <w:i/>
          <w:sz w:val="20"/>
          <w:szCs w:val="20"/>
        </w:rPr>
        <w:t>Trol</w:t>
      </w:r>
      <w:proofErr w:type="spellEnd"/>
      <w:r w:rsidRPr="003C698F">
        <w:rPr>
          <w:i/>
          <w:spacing w:val="-10"/>
          <w:sz w:val="20"/>
          <w:szCs w:val="20"/>
        </w:rPr>
        <w:t xml:space="preserve"> </w:t>
      </w:r>
      <w:r w:rsidRPr="003C698F">
        <w:rPr>
          <w:i/>
          <w:sz w:val="20"/>
          <w:szCs w:val="20"/>
        </w:rPr>
        <w:t>N</w:t>
      </w:r>
      <w:r w:rsidRPr="003C698F">
        <w:rPr>
          <w:sz w:val="20"/>
          <w:szCs w:val="20"/>
        </w:rPr>
        <w:t>.</w:t>
      </w:r>
      <w:r w:rsidRPr="003C698F">
        <w:rPr>
          <w:spacing w:val="-9"/>
          <w:sz w:val="20"/>
          <w:szCs w:val="20"/>
        </w:rPr>
        <w:t xml:space="preserve"> </w:t>
      </w:r>
      <w:r w:rsidRPr="003C698F">
        <w:rPr>
          <w:sz w:val="20"/>
          <w:szCs w:val="20"/>
        </w:rPr>
        <w:t>Germany:</w:t>
      </w:r>
      <w:r w:rsidRPr="003C698F">
        <w:rPr>
          <w:spacing w:val="-5"/>
          <w:sz w:val="20"/>
          <w:szCs w:val="20"/>
        </w:rPr>
        <w:t xml:space="preserve"> </w:t>
      </w:r>
      <w:proofErr w:type="spellStart"/>
      <w:r w:rsidRPr="003C698F">
        <w:rPr>
          <w:sz w:val="20"/>
          <w:szCs w:val="20"/>
        </w:rPr>
        <w:t>Thermo</w:t>
      </w:r>
      <w:proofErr w:type="spellEnd"/>
      <w:r w:rsidRPr="003C698F">
        <w:rPr>
          <w:spacing w:val="-11"/>
          <w:sz w:val="20"/>
          <w:szCs w:val="20"/>
        </w:rPr>
        <w:t xml:space="preserve"> </w:t>
      </w:r>
      <w:r w:rsidRPr="003C698F">
        <w:rPr>
          <w:sz w:val="20"/>
          <w:szCs w:val="20"/>
        </w:rPr>
        <w:t>Scientific,</w:t>
      </w:r>
      <w:r w:rsidRPr="003C698F">
        <w:rPr>
          <w:spacing w:val="-5"/>
          <w:sz w:val="20"/>
          <w:szCs w:val="20"/>
        </w:rPr>
        <w:t xml:space="preserve"> </w:t>
      </w:r>
      <w:r w:rsidRPr="003C698F">
        <w:rPr>
          <w:spacing w:val="-2"/>
          <w:sz w:val="20"/>
          <w:szCs w:val="20"/>
        </w:rPr>
        <w:t>2010.</w:t>
      </w:r>
    </w:p>
    <w:p w14:paraId="70623489" w14:textId="77777777" w:rsidR="003C698F" w:rsidRPr="003C698F" w:rsidRDefault="003C698F" w:rsidP="00554604">
      <w:pPr>
        <w:pStyle w:val="ListParagraph"/>
        <w:widowControl w:val="0"/>
        <w:numPr>
          <w:ilvl w:val="0"/>
          <w:numId w:val="32"/>
        </w:numPr>
        <w:tabs>
          <w:tab w:val="left" w:pos="739"/>
        </w:tabs>
        <w:autoSpaceDE w:val="0"/>
        <w:autoSpaceDN w:val="0"/>
        <w:spacing w:before="1" w:after="0" w:line="240" w:lineRule="auto"/>
        <w:ind w:left="567" w:right="237" w:hanging="425"/>
        <w:contextualSpacing w:val="0"/>
        <w:jc w:val="both"/>
        <w:rPr>
          <w:i/>
          <w:sz w:val="20"/>
          <w:szCs w:val="20"/>
        </w:rPr>
      </w:pPr>
      <w:r w:rsidRPr="003C698F">
        <w:rPr>
          <w:sz w:val="20"/>
          <w:szCs w:val="20"/>
        </w:rPr>
        <w:t>R.</w:t>
      </w:r>
      <w:r w:rsidRPr="003C698F">
        <w:rPr>
          <w:spacing w:val="-3"/>
          <w:sz w:val="20"/>
          <w:szCs w:val="20"/>
        </w:rPr>
        <w:t xml:space="preserve"> </w:t>
      </w:r>
      <w:proofErr w:type="spellStart"/>
      <w:r w:rsidRPr="003C698F">
        <w:rPr>
          <w:sz w:val="20"/>
          <w:szCs w:val="20"/>
        </w:rPr>
        <w:t>Jamtsho</w:t>
      </w:r>
      <w:proofErr w:type="spellEnd"/>
      <w:r w:rsidRPr="003C698F">
        <w:rPr>
          <w:sz w:val="20"/>
          <w:szCs w:val="20"/>
        </w:rPr>
        <w:t>,</w:t>
      </w:r>
      <w:r w:rsidRPr="003C698F">
        <w:rPr>
          <w:spacing w:val="-2"/>
          <w:sz w:val="20"/>
          <w:szCs w:val="20"/>
        </w:rPr>
        <w:t xml:space="preserve"> </w:t>
      </w:r>
      <w:r w:rsidRPr="003C698F">
        <w:rPr>
          <w:sz w:val="20"/>
          <w:szCs w:val="20"/>
        </w:rPr>
        <w:t>“Stability</w:t>
      </w:r>
      <w:r w:rsidRPr="003C698F">
        <w:rPr>
          <w:spacing w:val="-12"/>
          <w:sz w:val="20"/>
          <w:szCs w:val="20"/>
        </w:rPr>
        <w:t xml:space="preserve"> </w:t>
      </w:r>
      <w:r w:rsidRPr="003C698F">
        <w:rPr>
          <w:sz w:val="20"/>
          <w:szCs w:val="20"/>
        </w:rPr>
        <w:t>of</w:t>
      </w:r>
      <w:r w:rsidRPr="003C698F">
        <w:rPr>
          <w:spacing w:val="-8"/>
          <w:sz w:val="20"/>
          <w:szCs w:val="20"/>
        </w:rPr>
        <w:t xml:space="preserve"> </w:t>
      </w:r>
      <w:r w:rsidRPr="003C698F">
        <w:rPr>
          <w:sz w:val="20"/>
          <w:szCs w:val="20"/>
        </w:rPr>
        <w:t>lyophilized</w:t>
      </w:r>
      <w:r w:rsidRPr="003C698F">
        <w:rPr>
          <w:spacing w:val="-9"/>
          <w:sz w:val="20"/>
          <w:szCs w:val="20"/>
        </w:rPr>
        <w:t xml:space="preserve"> </w:t>
      </w:r>
      <w:r w:rsidRPr="003C698F">
        <w:rPr>
          <w:sz w:val="20"/>
          <w:szCs w:val="20"/>
        </w:rPr>
        <w:t>human</w:t>
      </w:r>
      <w:r w:rsidRPr="003C698F">
        <w:rPr>
          <w:spacing w:val="-3"/>
          <w:sz w:val="20"/>
          <w:szCs w:val="20"/>
        </w:rPr>
        <w:t xml:space="preserve"> </w:t>
      </w:r>
      <w:r w:rsidRPr="003C698F">
        <w:rPr>
          <w:sz w:val="20"/>
          <w:szCs w:val="20"/>
        </w:rPr>
        <w:t>serum</w:t>
      </w:r>
      <w:r w:rsidRPr="003C698F">
        <w:rPr>
          <w:spacing w:val="-7"/>
          <w:sz w:val="20"/>
          <w:szCs w:val="20"/>
        </w:rPr>
        <w:t xml:space="preserve"> </w:t>
      </w:r>
      <w:r w:rsidRPr="003C698F">
        <w:rPr>
          <w:sz w:val="20"/>
          <w:szCs w:val="20"/>
        </w:rPr>
        <w:t>for</w:t>
      </w:r>
      <w:r w:rsidRPr="003C698F">
        <w:rPr>
          <w:spacing w:val="1"/>
          <w:sz w:val="20"/>
          <w:szCs w:val="20"/>
        </w:rPr>
        <w:t xml:space="preserve"> </w:t>
      </w:r>
      <w:r w:rsidRPr="003C698F">
        <w:rPr>
          <w:sz w:val="20"/>
          <w:szCs w:val="20"/>
        </w:rPr>
        <w:t>use</w:t>
      </w:r>
      <w:r w:rsidRPr="003C698F">
        <w:rPr>
          <w:spacing w:val="-7"/>
          <w:sz w:val="20"/>
          <w:szCs w:val="20"/>
        </w:rPr>
        <w:t xml:space="preserve"> </w:t>
      </w:r>
      <w:r w:rsidRPr="003C698F">
        <w:rPr>
          <w:sz w:val="20"/>
          <w:szCs w:val="20"/>
        </w:rPr>
        <w:t>as</w:t>
      </w:r>
      <w:r w:rsidRPr="003C698F">
        <w:rPr>
          <w:spacing w:val="-9"/>
          <w:sz w:val="20"/>
          <w:szCs w:val="20"/>
        </w:rPr>
        <w:t xml:space="preserve"> </w:t>
      </w:r>
      <w:r w:rsidRPr="003C698F">
        <w:rPr>
          <w:sz w:val="20"/>
          <w:szCs w:val="20"/>
        </w:rPr>
        <w:t>quality</w:t>
      </w:r>
      <w:r w:rsidRPr="003C698F">
        <w:rPr>
          <w:spacing w:val="-12"/>
          <w:sz w:val="20"/>
          <w:szCs w:val="20"/>
        </w:rPr>
        <w:t xml:space="preserve"> </w:t>
      </w:r>
      <w:r w:rsidRPr="003C698F">
        <w:rPr>
          <w:sz w:val="20"/>
          <w:szCs w:val="20"/>
        </w:rPr>
        <w:t>control</w:t>
      </w:r>
      <w:r w:rsidRPr="003C698F">
        <w:rPr>
          <w:spacing w:val="-7"/>
          <w:sz w:val="20"/>
          <w:szCs w:val="20"/>
        </w:rPr>
        <w:t xml:space="preserve"> </w:t>
      </w:r>
      <w:r w:rsidRPr="003C698F">
        <w:rPr>
          <w:sz w:val="20"/>
          <w:szCs w:val="20"/>
        </w:rPr>
        <w:t>material</w:t>
      </w:r>
      <w:r w:rsidRPr="003C698F">
        <w:rPr>
          <w:spacing w:val="-6"/>
          <w:sz w:val="20"/>
          <w:szCs w:val="20"/>
        </w:rPr>
        <w:t xml:space="preserve"> </w:t>
      </w:r>
      <w:r w:rsidRPr="003C698F">
        <w:rPr>
          <w:sz w:val="20"/>
          <w:szCs w:val="20"/>
        </w:rPr>
        <w:t>in</w:t>
      </w:r>
      <w:r w:rsidRPr="003C698F">
        <w:rPr>
          <w:spacing w:val="1"/>
          <w:sz w:val="20"/>
          <w:szCs w:val="20"/>
        </w:rPr>
        <w:t xml:space="preserve"> </w:t>
      </w:r>
      <w:r w:rsidRPr="003C698F">
        <w:rPr>
          <w:sz w:val="20"/>
          <w:szCs w:val="20"/>
        </w:rPr>
        <w:t>Bhutan,”</w:t>
      </w:r>
      <w:r w:rsidRPr="003C698F">
        <w:rPr>
          <w:spacing w:val="-1"/>
          <w:sz w:val="20"/>
          <w:szCs w:val="20"/>
        </w:rPr>
        <w:t xml:space="preserve"> </w:t>
      </w:r>
      <w:r w:rsidRPr="003C698F">
        <w:rPr>
          <w:i/>
          <w:spacing w:val="-2"/>
          <w:sz w:val="20"/>
          <w:szCs w:val="20"/>
        </w:rPr>
        <w:t>Indian</w:t>
      </w:r>
    </w:p>
    <w:p w14:paraId="0286598B" w14:textId="77777777" w:rsidR="003C698F" w:rsidRPr="003C698F" w:rsidRDefault="003C698F" w:rsidP="00554604">
      <w:pPr>
        <w:pStyle w:val="BodyText"/>
        <w:ind w:left="567" w:right="237"/>
        <w:rPr>
          <w:sz w:val="20"/>
          <w:szCs w:val="20"/>
        </w:rPr>
      </w:pPr>
      <w:r w:rsidRPr="003C698F">
        <w:rPr>
          <w:i/>
          <w:sz w:val="20"/>
          <w:szCs w:val="20"/>
        </w:rPr>
        <w:t>J.</w:t>
      </w:r>
      <w:r w:rsidRPr="003C698F">
        <w:rPr>
          <w:i/>
          <w:spacing w:val="-6"/>
          <w:sz w:val="20"/>
          <w:szCs w:val="20"/>
        </w:rPr>
        <w:t xml:space="preserve"> </w:t>
      </w:r>
      <w:r w:rsidRPr="003C698F">
        <w:rPr>
          <w:i/>
          <w:sz w:val="20"/>
          <w:szCs w:val="20"/>
        </w:rPr>
        <w:t>Clin.</w:t>
      </w:r>
      <w:r w:rsidRPr="003C698F">
        <w:rPr>
          <w:i/>
          <w:spacing w:val="-11"/>
          <w:sz w:val="20"/>
          <w:szCs w:val="20"/>
        </w:rPr>
        <w:t xml:space="preserve"> </w:t>
      </w:r>
      <w:proofErr w:type="spellStart"/>
      <w:r w:rsidRPr="003C698F">
        <w:rPr>
          <w:i/>
          <w:sz w:val="20"/>
          <w:szCs w:val="20"/>
        </w:rPr>
        <w:t>Biochem</w:t>
      </w:r>
      <w:proofErr w:type="spellEnd"/>
      <w:r w:rsidRPr="003C698F">
        <w:rPr>
          <w:i/>
          <w:sz w:val="20"/>
          <w:szCs w:val="20"/>
        </w:rPr>
        <w:t>.</w:t>
      </w:r>
      <w:r w:rsidRPr="003C698F">
        <w:rPr>
          <w:sz w:val="20"/>
          <w:szCs w:val="20"/>
        </w:rPr>
        <w:t>,</w:t>
      </w:r>
      <w:r w:rsidRPr="003C698F">
        <w:rPr>
          <w:spacing w:val="-2"/>
          <w:sz w:val="20"/>
          <w:szCs w:val="20"/>
        </w:rPr>
        <w:t xml:space="preserve"> </w:t>
      </w:r>
      <w:r w:rsidRPr="003C698F">
        <w:rPr>
          <w:sz w:val="20"/>
          <w:szCs w:val="20"/>
        </w:rPr>
        <w:t>vol.</w:t>
      </w:r>
      <w:r w:rsidRPr="003C698F">
        <w:rPr>
          <w:spacing w:val="-3"/>
          <w:sz w:val="20"/>
          <w:szCs w:val="20"/>
        </w:rPr>
        <w:t xml:space="preserve"> </w:t>
      </w:r>
      <w:r w:rsidRPr="003C698F">
        <w:rPr>
          <w:sz w:val="20"/>
          <w:szCs w:val="20"/>
        </w:rPr>
        <w:t>28,</w:t>
      </w:r>
      <w:r w:rsidRPr="003C698F">
        <w:rPr>
          <w:spacing w:val="-10"/>
          <w:sz w:val="20"/>
          <w:szCs w:val="20"/>
        </w:rPr>
        <w:t xml:space="preserve"> </w:t>
      </w:r>
      <w:r w:rsidRPr="003C698F">
        <w:rPr>
          <w:sz w:val="20"/>
          <w:szCs w:val="20"/>
        </w:rPr>
        <w:t>no.</w:t>
      </w:r>
      <w:r w:rsidRPr="003C698F">
        <w:rPr>
          <w:spacing w:val="-3"/>
          <w:sz w:val="20"/>
          <w:szCs w:val="20"/>
        </w:rPr>
        <w:t xml:space="preserve"> </w:t>
      </w:r>
      <w:r w:rsidRPr="003C698F">
        <w:rPr>
          <w:sz w:val="20"/>
          <w:szCs w:val="20"/>
        </w:rPr>
        <w:t>4,</w:t>
      </w:r>
      <w:r w:rsidRPr="003C698F">
        <w:rPr>
          <w:spacing w:val="-6"/>
          <w:sz w:val="20"/>
          <w:szCs w:val="20"/>
        </w:rPr>
        <w:t xml:space="preserve"> </w:t>
      </w:r>
      <w:proofErr w:type="spellStart"/>
      <w:r w:rsidRPr="003C698F">
        <w:rPr>
          <w:sz w:val="20"/>
          <w:szCs w:val="20"/>
        </w:rPr>
        <w:t>hal</w:t>
      </w:r>
      <w:proofErr w:type="spellEnd"/>
      <w:r w:rsidRPr="003C698F">
        <w:rPr>
          <w:sz w:val="20"/>
          <w:szCs w:val="20"/>
        </w:rPr>
        <w:t>.</w:t>
      </w:r>
      <w:r w:rsidRPr="003C698F">
        <w:rPr>
          <w:spacing w:val="-6"/>
          <w:sz w:val="20"/>
          <w:szCs w:val="20"/>
        </w:rPr>
        <w:t xml:space="preserve"> </w:t>
      </w:r>
      <w:r w:rsidRPr="003C698F">
        <w:rPr>
          <w:sz w:val="20"/>
          <w:szCs w:val="20"/>
        </w:rPr>
        <w:t>418–421,</w:t>
      </w:r>
      <w:r w:rsidRPr="003C698F">
        <w:rPr>
          <w:spacing w:val="-6"/>
          <w:sz w:val="20"/>
          <w:szCs w:val="20"/>
        </w:rPr>
        <w:t xml:space="preserve"> </w:t>
      </w:r>
      <w:proofErr w:type="spellStart"/>
      <w:r w:rsidRPr="003C698F">
        <w:rPr>
          <w:sz w:val="20"/>
          <w:szCs w:val="20"/>
        </w:rPr>
        <w:t>Okt</w:t>
      </w:r>
      <w:proofErr w:type="spellEnd"/>
      <w:r w:rsidRPr="003C698F">
        <w:rPr>
          <w:spacing w:val="-2"/>
          <w:sz w:val="20"/>
          <w:szCs w:val="20"/>
        </w:rPr>
        <w:t xml:space="preserve"> </w:t>
      </w:r>
      <w:r w:rsidRPr="003C698F">
        <w:rPr>
          <w:sz w:val="20"/>
          <w:szCs w:val="20"/>
        </w:rPr>
        <w:t>2013,</w:t>
      </w:r>
      <w:r w:rsidRPr="003C698F">
        <w:rPr>
          <w:spacing w:val="-6"/>
          <w:sz w:val="20"/>
          <w:szCs w:val="20"/>
        </w:rPr>
        <w:t xml:space="preserve"> </w:t>
      </w:r>
      <w:proofErr w:type="spellStart"/>
      <w:r w:rsidRPr="003C698F">
        <w:rPr>
          <w:sz w:val="20"/>
          <w:szCs w:val="20"/>
        </w:rPr>
        <w:t>doi</w:t>
      </w:r>
      <w:proofErr w:type="spellEnd"/>
      <w:r w:rsidRPr="003C698F">
        <w:rPr>
          <w:sz w:val="20"/>
          <w:szCs w:val="20"/>
        </w:rPr>
        <w:t>:</w:t>
      </w:r>
      <w:r w:rsidRPr="003C698F">
        <w:rPr>
          <w:spacing w:val="-2"/>
          <w:sz w:val="20"/>
          <w:szCs w:val="20"/>
        </w:rPr>
        <w:t xml:space="preserve"> </w:t>
      </w:r>
      <w:r w:rsidRPr="003C698F">
        <w:rPr>
          <w:sz w:val="20"/>
          <w:szCs w:val="20"/>
        </w:rPr>
        <w:t>10.1007/s12291-013-0328-</w:t>
      </w:r>
      <w:r w:rsidRPr="003C698F">
        <w:rPr>
          <w:spacing w:val="-5"/>
          <w:sz w:val="20"/>
          <w:szCs w:val="20"/>
        </w:rPr>
        <w:t>x.</w:t>
      </w:r>
    </w:p>
    <w:p w14:paraId="7725E104" w14:textId="77777777" w:rsidR="003C698F" w:rsidRPr="003C698F" w:rsidRDefault="003C698F" w:rsidP="00554604">
      <w:pPr>
        <w:pStyle w:val="ListParagraph"/>
        <w:widowControl w:val="0"/>
        <w:numPr>
          <w:ilvl w:val="0"/>
          <w:numId w:val="32"/>
        </w:numPr>
        <w:tabs>
          <w:tab w:val="left" w:pos="739"/>
        </w:tabs>
        <w:autoSpaceDE w:val="0"/>
        <w:autoSpaceDN w:val="0"/>
        <w:spacing w:before="1" w:after="0" w:line="240" w:lineRule="auto"/>
        <w:ind w:left="567" w:right="237" w:hanging="425"/>
        <w:contextualSpacing w:val="0"/>
        <w:jc w:val="both"/>
        <w:rPr>
          <w:sz w:val="20"/>
          <w:szCs w:val="20"/>
        </w:rPr>
      </w:pPr>
      <w:r w:rsidRPr="003C698F">
        <w:rPr>
          <w:sz w:val="20"/>
          <w:szCs w:val="20"/>
        </w:rPr>
        <w:t xml:space="preserve">M. Aslam, “‘Uji </w:t>
      </w:r>
      <w:proofErr w:type="spellStart"/>
      <w:r w:rsidRPr="003C698F">
        <w:rPr>
          <w:sz w:val="20"/>
          <w:szCs w:val="20"/>
        </w:rPr>
        <w:t>Homogenitas</w:t>
      </w:r>
      <w:proofErr w:type="spellEnd"/>
      <w:r w:rsidRPr="003C698F">
        <w:rPr>
          <w:sz w:val="20"/>
          <w:szCs w:val="20"/>
        </w:rPr>
        <w:t xml:space="preserve"> Dan </w:t>
      </w:r>
      <w:proofErr w:type="spellStart"/>
      <w:r w:rsidRPr="003C698F">
        <w:rPr>
          <w:sz w:val="20"/>
          <w:szCs w:val="20"/>
        </w:rPr>
        <w:t>Stabilitas</w:t>
      </w:r>
      <w:proofErr w:type="spellEnd"/>
      <w:r w:rsidRPr="003C698F">
        <w:rPr>
          <w:spacing w:val="-1"/>
          <w:sz w:val="20"/>
          <w:szCs w:val="20"/>
        </w:rPr>
        <w:t xml:space="preserve"> </w:t>
      </w:r>
      <w:r w:rsidRPr="003C698F">
        <w:rPr>
          <w:sz w:val="20"/>
          <w:szCs w:val="20"/>
        </w:rPr>
        <w:t xml:space="preserve">Serum </w:t>
      </w:r>
      <w:proofErr w:type="spellStart"/>
      <w:r w:rsidRPr="003C698F">
        <w:rPr>
          <w:sz w:val="20"/>
          <w:szCs w:val="20"/>
        </w:rPr>
        <w:t>Sapi</w:t>
      </w:r>
      <w:proofErr w:type="spellEnd"/>
      <w:r w:rsidRPr="003C698F">
        <w:rPr>
          <w:sz w:val="20"/>
          <w:szCs w:val="20"/>
        </w:rPr>
        <w:t xml:space="preserve"> </w:t>
      </w:r>
      <w:proofErr w:type="spellStart"/>
      <w:r w:rsidRPr="003C698F">
        <w:rPr>
          <w:sz w:val="20"/>
          <w:szCs w:val="20"/>
        </w:rPr>
        <w:t>Dengan</w:t>
      </w:r>
      <w:proofErr w:type="spellEnd"/>
      <w:r w:rsidRPr="003C698F">
        <w:rPr>
          <w:sz w:val="20"/>
          <w:szCs w:val="20"/>
        </w:rPr>
        <w:t xml:space="preserve"> </w:t>
      </w:r>
      <w:proofErr w:type="spellStart"/>
      <w:r w:rsidRPr="003C698F">
        <w:rPr>
          <w:sz w:val="20"/>
          <w:szCs w:val="20"/>
        </w:rPr>
        <w:t>Penggunaan</w:t>
      </w:r>
      <w:proofErr w:type="spellEnd"/>
      <w:r w:rsidRPr="003C698F">
        <w:rPr>
          <w:sz w:val="20"/>
          <w:szCs w:val="20"/>
        </w:rPr>
        <w:t xml:space="preserve"> </w:t>
      </w:r>
      <w:proofErr w:type="spellStart"/>
      <w:r w:rsidRPr="003C698F">
        <w:rPr>
          <w:sz w:val="20"/>
          <w:szCs w:val="20"/>
        </w:rPr>
        <w:t>Pengawet</w:t>
      </w:r>
      <w:proofErr w:type="spellEnd"/>
      <w:r w:rsidRPr="003C698F">
        <w:rPr>
          <w:sz w:val="20"/>
          <w:szCs w:val="20"/>
        </w:rPr>
        <w:t xml:space="preserve"> </w:t>
      </w:r>
      <w:proofErr w:type="spellStart"/>
      <w:r w:rsidRPr="003C698F">
        <w:rPr>
          <w:sz w:val="20"/>
          <w:szCs w:val="20"/>
        </w:rPr>
        <w:t>NaN</w:t>
      </w:r>
      <w:proofErr w:type="spellEnd"/>
      <w:r w:rsidRPr="003C698F">
        <w:rPr>
          <w:sz w:val="20"/>
          <w:szCs w:val="20"/>
        </w:rPr>
        <w:t xml:space="preserve"> 3 2% </w:t>
      </w:r>
      <w:proofErr w:type="spellStart"/>
      <w:r w:rsidRPr="003C698F">
        <w:rPr>
          <w:sz w:val="20"/>
          <w:szCs w:val="20"/>
        </w:rPr>
        <w:t>Disimpan</w:t>
      </w:r>
      <w:proofErr w:type="spellEnd"/>
      <w:r w:rsidRPr="003C698F">
        <w:rPr>
          <w:spacing w:val="-2"/>
          <w:sz w:val="20"/>
          <w:szCs w:val="20"/>
        </w:rPr>
        <w:t xml:space="preserve"> </w:t>
      </w:r>
      <w:r w:rsidRPr="003C698F">
        <w:rPr>
          <w:sz w:val="20"/>
          <w:szCs w:val="20"/>
        </w:rPr>
        <w:t>Pada</w:t>
      </w:r>
      <w:r w:rsidRPr="003C698F">
        <w:rPr>
          <w:spacing w:val="-1"/>
          <w:sz w:val="20"/>
          <w:szCs w:val="20"/>
        </w:rPr>
        <w:t xml:space="preserve"> </w:t>
      </w:r>
      <w:proofErr w:type="spellStart"/>
      <w:r w:rsidRPr="003C698F">
        <w:rPr>
          <w:sz w:val="20"/>
          <w:szCs w:val="20"/>
        </w:rPr>
        <w:t>Suhu</w:t>
      </w:r>
      <w:proofErr w:type="spellEnd"/>
      <w:r w:rsidRPr="003C698F">
        <w:rPr>
          <w:spacing w:val="-1"/>
          <w:sz w:val="20"/>
          <w:szCs w:val="20"/>
        </w:rPr>
        <w:t xml:space="preserve"> </w:t>
      </w:r>
      <w:r w:rsidRPr="003C698F">
        <w:rPr>
          <w:sz w:val="20"/>
          <w:szCs w:val="20"/>
        </w:rPr>
        <w:t>-20°C</w:t>
      </w:r>
      <w:r w:rsidRPr="003C698F">
        <w:rPr>
          <w:spacing w:val="-7"/>
          <w:sz w:val="20"/>
          <w:szCs w:val="20"/>
        </w:rPr>
        <w:t xml:space="preserve"> </w:t>
      </w:r>
      <w:proofErr w:type="spellStart"/>
      <w:r w:rsidRPr="003C698F">
        <w:rPr>
          <w:sz w:val="20"/>
          <w:szCs w:val="20"/>
        </w:rPr>
        <w:t>Sebagai</w:t>
      </w:r>
      <w:proofErr w:type="spellEnd"/>
      <w:r w:rsidRPr="003C698F">
        <w:rPr>
          <w:spacing w:val="-1"/>
          <w:sz w:val="20"/>
          <w:szCs w:val="20"/>
        </w:rPr>
        <w:t xml:space="preserve"> </w:t>
      </w:r>
      <w:proofErr w:type="spellStart"/>
      <w:r w:rsidRPr="003C698F">
        <w:rPr>
          <w:sz w:val="20"/>
          <w:szCs w:val="20"/>
        </w:rPr>
        <w:t>Alternatif</w:t>
      </w:r>
      <w:proofErr w:type="spellEnd"/>
      <w:r w:rsidRPr="003C698F">
        <w:rPr>
          <w:spacing w:val="-7"/>
          <w:sz w:val="20"/>
          <w:szCs w:val="20"/>
        </w:rPr>
        <w:t xml:space="preserve"> </w:t>
      </w:r>
      <w:r w:rsidRPr="003C698F">
        <w:rPr>
          <w:sz w:val="20"/>
          <w:szCs w:val="20"/>
        </w:rPr>
        <w:t>Serum</w:t>
      </w:r>
      <w:r w:rsidRPr="003C698F">
        <w:rPr>
          <w:spacing w:val="-5"/>
          <w:sz w:val="20"/>
          <w:szCs w:val="20"/>
        </w:rPr>
        <w:t xml:space="preserve"> </w:t>
      </w:r>
      <w:proofErr w:type="spellStart"/>
      <w:r w:rsidRPr="003C698F">
        <w:rPr>
          <w:sz w:val="20"/>
          <w:szCs w:val="20"/>
        </w:rPr>
        <w:t>Kontrol</w:t>
      </w:r>
      <w:proofErr w:type="spellEnd"/>
      <w:r w:rsidRPr="003C698F">
        <w:rPr>
          <w:spacing w:val="-5"/>
          <w:sz w:val="20"/>
          <w:szCs w:val="20"/>
        </w:rPr>
        <w:t xml:space="preserve"> </w:t>
      </w:r>
      <w:proofErr w:type="spellStart"/>
      <w:r w:rsidRPr="003C698F">
        <w:rPr>
          <w:sz w:val="20"/>
          <w:szCs w:val="20"/>
        </w:rPr>
        <w:t>Terhadap</w:t>
      </w:r>
      <w:proofErr w:type="spellEnd"/>
      <w:r w:rsidRPr="003C698F">
        <w:rPr>
          <w:spacing w:val="-2"/>
          <w:sz w:val="20"/>
          <w:szCs w:val="20"/>
        </w:rPr>
        <w:t xml:space="preserve"> </w:t>
      </w:r>
      <w:r w:rsidRPr="003C698F">
        <w:rPr>
          <w:sz w:val="20"/>
          <w:szCs w:val="20"/>
        </w:rPr>
        <w:t>Kadar</w:t>
      </w:r>
      <w:r w:rsidRPr="003C698F">
        <w:rPr>
          <w:spacing w:val="-7"/>
          <w:sz w:val="20"/>
          <w:szCs w:val="20"/>
        </w:rPr>
        <w:t xml:space="preserve"> </w:t>
      </w:r>
      <w:r w:rsidRPr="003C698F">
        <w:rPr>
          <w:sz w:val="20"/>
          <w:szCs w:val="20"/>
        </w:rPr>
        <w:t>Total</w:t>
      </w:r>
      <w:r w:rsidRPr="003C698F">
        <w:rPr>
          <w:spacing w:val="-5"/>
          <w:sz w:val="20"/>
          <w:szCs w:val="20"/>
        </w:rPr>
        <w:t xml:space="preserve"> </w:t>
      </w:r>
      <w:r w:rsidRPr="003C698F">
        <w:rPr>
          <w:sz w:val="20"/>
          <w:szCs w:val="20"/>
        </w:rPr>
        <w:t>Protein,’”</w:t>
      </w:r>
      <w:r w:rsidRPr="003C698F">
        <w:rPr>
          <w:spacing w:val="-1"/>
          <w:sz w:val="20"/>
          <w:szCs w:val="20"/>
        </w:rPr>
        <w:t xml:space="preserve"> </w:t>
      </w:r>
      <w:r w:rsidRPr="003C698F">
        <w:rPr>
          <w:sz w:val="20"/>
          <w:szCs w:val="20"/>
        </w:rPr>
        <w:t>2018.</w:t>
      </w:r>
    </w:p>
    <w:p w14:paraId="03364727" w14:textId="77777777" w:rsidR="003C698F" w:rsidRPr="003C698F" w:rsidRDefault="003C698F" w:rsidP="00554604">
      <w:pPr>
        <w:pStyle w:val="ListParagraph"/>
        <w:widowControl w:val="0"/>
        <w:numPr>
          <w:ilvl w:val="0"/>
          <w:numId w:val="32"/>
        </w:numPr>
        <w:tabs>
          <w:tab w:val="left" w:pos="739"/>
        </w:tabs>
        <w:autoSpaceDE w:val="0"/>
        <w:autoSpaceDN w:val="0"/>
        <w:spacing w:before="1" w:after="0" w:line="240" w:lineRule="auto"/>
        <w:ind w:left="567" w:right="237" w:hanging="425"/>
        <w:contextualSpacing w:val="0"/>
        <w:jc w:val="both"/>
        <w:rPr>
          <w:sz w:val="20"/>
          <w:szCs w:val="20"/>
        </w:rPr>
      </w:pPr>
      <w:r w:rsidRPr="003C698F">
        <w:rPr>
          <w:sz w:val="20"/>
          <w:szCs w:val="20"/>
        </w:rPr>
        <w:t>A.</w:t>
      </w:r>
      <w:r w:rsidRPr="003C698F">
        <w:rPr>
          <w:spacing w:val="-1"/>
          <w:sz w:val="20"/>
          <w:szCs w:val="20"/>
        </w:rPr>
        <w:t xml:space="preserve"> </w:t>
      </w:r>
      <w:proofErr w:type="spellStart"/>
      <w:r w:rsidRPr="003C698F">
        <w:rPr>
          <w:sz w:val="20"/>
          <w:szCs w:val="20"/>
        </w:rPr>
        <w:t>Handayati</w:t>
      </w:r>
      <w:proofErr w:type="spellEnd"/>
      <w:r w:rsidRPr="003C698F">
        <w:rPr>
          <w:sz w:val="20"/>
          <w:szCs w:val="20"/>
        </w:rPr>
        <w:t>,</w:t>
      </w:r>
      <w:r w:rsidRPr="003C698F">
        <w:rPr>
          <w:spacing w:val="-4"/>
          <w:sz w:val="20"/>
          <w:szCs w:val="20"/>
        </w:rPr>
        <w:t xml:space="preserve"> </w:t>
      </w:r>
      <w:r w:rsidRPr="003C698F">
        <w:rPr>
          <w:sz w:val="20"/>
          <w:szCs w:val="20"/>
        </w:rPr>
        <w:t>J.</w:t>
      </w:r>
      <w:r w:rsidRPr="003C698F">
        <w:rPr>
          <w:spacing w:val="-4"/>
          <w:sz w:val="20"/>
          <w:szCs w:val="20"/>
        </w:rPr>
        <w:t xml:space="preserve"> </w:t>
      </w:r>
      <w:proofErr w:type="spellStart"/>
      <w:r w:rsidRPr="003C698F">
        <w:rPr>
          <w:sz w:val="20"/>
          <w:szCs w:val="20"/>
        </w:rPr>
        <w:t>Christyaningsih</w:t>
      </w:r>
      <w:proofErr w:type="spellEnd"/>
      <w:r w:rsidRPr="003C698F">
        <w:rPr>
          <w:sz w:val="20"/>
          <w:szCs w:val="20"/>
        </w:rPr>
        <w:t>,</w:t>
      </w:r>
      <w:r w:rsidRPr="003C698F">
        <w:rPr>
          <w:spacing w:val="-1"/>
          <w:sz w:val="20"/>
          <w:szCs w:val="20"/>
        </w:rPr>
        <w:t xml:space="preserve"> </w:t>
      </w:r>
      <w:r w:rsidRPr="003C698F">
        <w:rPr>
          <w:sz w:val="20"/>
          <w:szCs w:val="20"/>
        </w:rPr>
        <w:t>dan</w:t>
      </w:r>
      <w:r w:rsidRPr="003C698F">
        <w:rPr>
          <w:spacing w:val="-2"/>
          <w:sz w:val="20"/>
          <w:szCs w:val="20"/>
        </w:rPr>
        <w:t xml:space="preserve"> </w:t>
      </w:r>
      <w:r w:rsidRPr="003C698F">
        <w:rPr>
          <w:sz w:val="20"/>
          <w:szCs w:val="20"/>
        </w:rPr>
        <w:t>T.</w:t>
      </w:r>
      <w:r w:rsidRPr="003C698F">
        <w:rPr>
          <w:spacing w:val="-1"/>
          <w:sz w:val="20"/>
          <w:szCs w:val="20"/>
        </w:rPr>
        <w:t xml:space="preserve"> </w:t>
      </w:r>
      <w:proofErr w:type="spellStart"/>
      <w:r w:rsidRPr="003C698F">
        <w:rPr>
          <w:sz w:val="20"/>
          <w:szCs w:val="20"/>
        </w:rPr>
        <w:t>Rini</w:t>
      </w:r>
      <w:proofErr w:type="spellEnd"/>
      <w:r w:rsidRPr="003C698F">
        <w:rPr>
          <w:sz w:val="20"/>
          <w:szCs w:val="20"/>
        </w:rPr>
        <w:t>,</w:t>
      </w:r>
      <w:r w:rsidRPr="003C698F">
        <w:rPr>
          <w:spacing w:val="-4"/>
          <w:sz w:val="20"/>
          <w:szCs w:val="20"/>
        </w:rPr>
        <w:t xml:space="preserve"> </w:t>
      </w:r>
      <w:r w:rsidRPr="003C698F">
        <w:rPr>
          <w:sz w:val="20"/>
          <w:szCs w:val="20"/>
        </w:rPr>
        <w:t>“Uji</w:t>
      </w:r>
      <w:r w:rsidRPr="003C698F">
        <w:rPr>
          <w:spacing w:val="-1"/>
          <w:sz w:val="20"/>
          <w:szCs w:val="20"/>
        </w:rPr>
        <w:t xml:space="preserve"> </w:t>
      </w:r>
      <w:proofErr w:type="spellStart"/>
      <w:r w:rsidRPr="003C698F">
        <w:rPr>
          <w:sz w:val="20"/>
          <w:szCs w:val="20"/>
        </w:rPr>
        <w:t>Stabilias</w:t>
      </w:r>
      <w:proofErr w:type="spellEnd"/>
      <w:r w:rsidRPr="003C698F">
        <w:rPr>
          <w:spacing w:val="-13"/>
          <w:sz w:val="20"/>
          <w:szCs w:val="20"/>
        </w:rPr>
        <w:t xml:space="preserve"> </w:t>
      </w:r>
      <w:r w:rsidRPr="003C698F">
        <w:rPr>
          <w:sz w:val="20"/>
          <w:szCs w:val="20"/>
        </w:rPr>
        <w:t>Pooled</w:t>
      </w:r>
      <w:r w:rsidRPr="003C698F">
        <w:rPr>
          <w:spacing w:val="-2"/>
          <w:sz w:val="20"/>
          <w:szCs w:val="20"/>
        </w:rPr>
        <w:t xml:space="preserve"> </w:t>
      </w:r>
      <w:r w:rsidRPr="003C698F">
        <w:rPr>
          <w:sz w:val="20"/>
          <w:szCs w:val="20"/>
        </w:rPr>
        <w:t>Sera</w:t>
      </w:r>
      <w:r w:rsidRPr="003C698F">
        <w:rPr>
          <w:spacing w:val="-1"/>
          <w:sz w:val="20"/>
          <w:szCs w:val="20"/>
        </w:rPr>
        <w:t xml:space="preserve"> </w:t>
      </w:r>
      <w:r w:rsidRPr="003C698F">
        <w:rPr>
          <w:sz w:val="20"/>
          <w:szCs w:val="20"/>
        </w:rPr>
        <w:t>yang</w:t>
      </w:r>
      <w:r w:rsidRPr="003C698F">
        <w:rPr>
          <w:spacing w:val="-7"/>
          <w:sz w:val="20"/>
          <w:szCs w:val="20"/>
        </w:rPr>
        <w:t xml:space="preserve"> </w:t>
      </w:r>
      <w:proofErr w:type="spellStart"/>
      <w:r w:rsidRPr="003C698F">
        <w:rPr>
          <w:sz w:val="20"/>
          <w:szCs w:val="20"/>
        </w:rPr>
        <w:t>disimpan</w:t>
      </w:r>
      <w:proofErr w:type="spellEnd"/>
      <w:r w:rsidRPr="003C698F">
        <w:rPr>
          <w:spacing w:val="-2"/>
          <w:sz w:val="20"/>
          <w:szCs w:val="20"/>
        </w:rPr>
        <w:t xml:space="preserve"> </w:t>
      </w:r>
      <w:proofErr w:type="spellStart"/>
      <w:r w:rsidRPr="003C698F">
        <w:rPr>
          <w:sz w:val="20"/>
          <w:szCs w:val="20"/>
        </w:rPr>
        <w:t>dalam</w:t>
      </w:r>
      <w:proofErr w:type="spellEnd"/>
      <w:r w:rsidRPr="003C698F">
        <w:rPr>
          <w:spacing w:val="-5"/>
          <w:sz w:val="20"/>
          <w:szCs w:val="20"/>
        </w:rPr>
        <w:t xml:space="preserve"> </w:t>
      </w:r>
      <w:r w:rsidRPr="003C698F">
        <w:rPr>
          <w:sz w:val="20"/>
          <w:szCs w:val="20"/>
        </w:rPr>
        <w:t xml:space="preserve">Freezer </w:t>
      </w:r>
      <w:proofErr w:type="spellStart"/>
      <w:r w:rsidRPr="003C698F">
        <w:rPr>
          <w:sz w:val="20"/>
          <w:szCs w:val="20"/>
        </w:rPr>
        <w:t>untuk</w:t>
      </w:r>
      <w:proofErr w:type="spellEnd"/>
      <w:r w:rsidRPr="003C698F">
        <w:rPr>
          <w:spacing w:val="-4"/>
          <w:sz w:val="20"/>
          <w:szCs w:val="20"/>
        </w:rPr>
        <w:t xml:space="preserve"> </w:t>
      </w:r>
      <w:proofErr w:type="spellStart"/>
      <w:r w:rsidRPr="003C698F">
        <w:rPr>
          <w:sz w:val="20"/>
          <w:szCs w:val="20"/>
        </w:rPr>
        <w:t>Pemantapan</w:t>
      </w:r>
      <w:proofErr w:type="spellEnd"/>
      <w:r w:rsidRPr="003C698F">
        <w:rPr>
          <w:sz w:val="20"/>
          <w:szCs w:val="20"/>
        </w:rPr>
        <w:t xml:space="preserve"> </w:t>
      </w:r>
      <w:proofErr w:type="spellStart"/>
      <w:r w:rsidRPr="003C698F">
        <w:rPr>
          <w:sz w:val="20"/>
          <w:szCs w:val="20"/>
        </w:rPr>
        <w:t>Mutu</w:t>
      </w:r>
      <w:proofErr w:type="spellEnd"/>
      <w:r w:rsidRPr="003C698F">
        <w:rPr>
          <w:spacing w:val="-4"/>
          <w:sz w:val="20"/>
          <w:szCs w:val="20"/>
        </w:rPr>
        <w:t xml:space="preserve"> </w:t>
      </w:r>
      <w:r w:rsidRPr="003C698F">
        <w:rPr>
          <w:sz w:val="20"/>
          <w:szCs w:val="20"/>
        </w:rPr>
        <w:t>Internal</w:t>
      </w:r>
      <w:r w:rsidRPr="003C698F">
        <w:rPr>
          <w:spacing w:val="-2"/>
          <w:sz w:val="20"/>
          <w:szCs w:val="20"/>
        </w:rPr>
        <w:t xml:space="preserve"> </w:t>
      </w:r>
      <w:r w:rsidRPr="003C698F">
        <w:rPr>
          <w:sz w:val="20"/>
          <w:szCs w:val="20"/>
        </w:rPr>
        <w:t xml:space="preserve">di </w:t>
      </w:r>
      <w:proofErr w:type="spellStart"/>
      <w:r w:rsidRPr="003C698F">
        <w:rPr>
          <w:sz w:val="20"/>
          <w:szCs w:val="20"/>
        </w:rPr>
        <w:t>Laboratorium</w:t>
      </w:r>
      <w:proofErr w:type="spellEnd"/>
      <w:r w:rsidRPr="003C698F">
        <w:rPr>
          <w:spacing w:val="-2"/>
          <w:sz w:val="20"/>
          <w:szCs w:val="20"/>
        </w:rPr>
        <w:t xml:space="preserve"> </w:t>
      </w:r>
      <w:proofErr w:type="spellStart"/>
      <w:r w:rsidRPr="003C698F">
        <w:rPr>
          <w:sz w:val="20"/>
          <w:szCs w:val="20"/>
        </w:rPr>
        <w:t>Klinik</w:t>
      </w:r>
      <w:proofErr w:type="spellEnd"/>
      <w:r w:rsidRPr="003C698F">
        <w:rPr>
          <w:sz w:val="20"/>
          <w:szCs w:val="20"/>
        </w:rPr>
        <w:t>,”</w:t>
      </w:r>
      <w:r w:rsidRPr="003C698F">
        <w:rPr>
          <w:spacing w:val="-2"/>
          <w:sz w:val="20"/>
          <w:szCs w:val="20"/>
        </w:rPr>
        <w:t xml:space="preserve"> </w:t>
      </w:r>
      <w:r w:rsidRPr="003C698F">
        <w:rPr>
          <w:i/>
          <w:sz w:val="20"/>
          <w:szCs w:val="20"/>
        </w:rPr>
        <w:t>J.</w:t>
      </w:r>
      <w:r w:rsidRPr="003C698F">
        <w:rPr>
          <w:i/>
          <w:spacing w:val="-1"/>
          <w:sz w:val="20"/>
          <w:szCs w:val="20"/>
        </w:rPr>
        <w:t xml:space="preserve"> </w:t>
      </w:r>
      <w:proofErr w:type="spellStart"/>
      <w:r w:rsidRPr="003C698F">
        <w:rPr>
          <w:i/>
          <w:sz w:val="20"/>
          <w:szCs w:val="20"/>
        </w:rPr>
        <w:t>Penelit</w:t>
      </w:r>
      <w:proofErr w:type="spellEnd"/>
      <w:r w:rsidRPr="003C698F">
        <w:rPr>
          <w:i/>
          <w:sz w:val="20"/>
          <w:szCs w:val="20"/>
        </w:rPr>
        <w:t>.</w:t>
      </w:r>
      <w:r w:rsidRPr="003C698F">
        <w:rPr>
          <w:i/>
          <w:spacing w:val="-1"/>
          <w:sz w:val="20"/>
          <w:szCs w:val="20"/>
        </w:rPr>
        <w:t xml:space="preserve"> </w:t>
      </w:r>
      <w:proofErr w:type="spellStart"/>
      <w:r w:rsidRPr="003C698F">
        <w:rPr>
          <w:i/>
          <w:sz w:val="20"/>
          <w:szCs w:val="20"/>
        </w:rPr>
        <w:t>Kesehat</w:t>
      </w:r>
      <w:proofErr w:type="spellEnd"/>
      <w:r w:rsidRPr="003C698F">
        <w:rPr>
          <w:i/>
          <w:sz w:val="20"/>
          <w:szCs w:val="20"/>
        </w:rPr>
        <w:t>.</w:t>
      </w:r>
      <w:r w:rsidRPr="003C698F">
        <w:rPr>
          <w:sz w:val="20"/>
          <w:szCs w:val="20"/>
        </w:rPr>
        <w:t>, vol. 12,</w:t>
      </w:r>
      <w:r w:rsidRPr="003C698F">
        <w:rPr>
          <w:spacing w:val="-6"/>
          <w:sz w:val="20"/>
          <w:szCs w:val="20"/>
        </w:rPr>
        <w:t xml:space="preserve"> </w:t>
      </w:r>
      <w:r w:rsidRPr="003C698F">
        <w:rPr>
          <w:sz w:val="20"/>
          <w:szCs w:val="20"/>
        </w:rPr>
        <w:t>no. 1,</w:t>
      </w:r>
      <w:r w:rsidRPr="003C698F">
        <w:rPr>
          <w:spacing w:val="-6"/>
          <w:sz w:val="20"/>
          <w:szCs w:val="20"/>
        </w:rPr>
        <w:t xml:space="preserve"> </w:t>
      </w:r>
      <w:proofErr w:type="spellStart"/>
      <w:r w:rsidRPr="003C698F">
        <w:rPr>
          <w:sz w:val="20"/>
          <w:szCs w:val="20"/>
        </w:rPr>
        <w:t>hal</w:t>
      </w:r>
      <w:proofErr w:type="spellEnd"/>
      <w:r w:rsidRPr="003C698F">
        <w:rPr>
          <w:sz w:val="20"/>
          <w:szCs w:val="20"/>
        </w:rPr>
        <w:t>.</w:t>
      </w:r>
      <w:r w:rsidRPr="003C698F">
        <w:rPr>
          <w:spacing w:val="-1"/>
          <w:sz w:val="20"/>
          <w:szCs w:val="20"/>
        </w:rPr>
        <w:t xml:space="preserve"> </w:t>
      </w:r>
      <w:r w:rsidRPr="003C698F">
        <w:rPr>
          <w:sz w:val="20"/>
          <w:szCs w:val="20"/>
        </w:rPr>
        <w:t xml:space="preserve">55– 60, 2014, [Daring]. </w:t>
      </w:r>
      <w:proofErr w:type="spellStart"/>
      <w:r w:rsidRPr="003C698F">
        <w:rPr>
          <w:sz w:val="20"/>
          <w:szCs w:val="20"/>
        </w:rPr>
        <w:t>Tersedia</w:t>
      </w:r>
      <w:proofErr w:type="spellEnd"/>
      <w:r w:rsidRPr="003C698F">
        <w:rPr>
          <w:sz w:val="20"/>
          <w:szCs w:val="20"/>
        </w:rPr>
        <w:t xml:space="preserve"> pada: </w:t>
      </w:r>
      <w:hyperlink r:id="rId74">
        <w:r w:rsidRPr="003C698F">
          <w:rPr>
            <w:sz w:val="20"/>
            <w:szCs w:val="20"/>
          </w:rPr>
          <w:t>http://journal.poltekkesdepkes-</w:t>
        </w:r>
      </w:hyperlink>
      <w:r w:rsidRPr="003C698F">
        <w:rPr>
          <w:sz w:val="20"/>
          <w:szCs w:val="20"/>
        </w:rPr>
        <w:t xml:space="preserve"> </w:t>
      </w:r>
      <w:r w:rsidRPr="003C698F">
        <w:rPr>
          <w:spacing w:val="-2"/>
          <w:sz w:val="20"/>
          <w:szCs w:val="20"/>
        </w:rPr>
        <w:t>sby.ac.id/</w:t>
      </w:r>
      <w:proofErr w:type="spellStart"/>
      <w:r w:rsidRPr="003C698F">
        <w:rPr>
          <w:spacing w:val="-2"/>
          <w:sz w:val="20"/>
          <w:szCs w:val="20"/>
        </w:rPr>
        <w:t>index.php</w:t>
      </w:r>
      <w:proofErr w:type="spellEnd"/>
      <w:r w:rsidRPr="003C698F">
        <w:rPr>
          <w:spacing w:val="-2"/>
          <w:sz w:val="20"/>
          <w:szCs w:val="20"/>
        </w:rPr>
        <w:t>/JPK/issue/view/74.</w:t>
      </w:r>
    </w:p>
    <w:p w14:paraId="54544E67" w14:textId="77777777" w:rsidR="003C698F" w:rsidRPr="003C698F" w:rsidRDefault="003C698F" w:rsidP="00554604">
      <w:pPr>
        <w:pStyle w:val="ListParagraph"/>
        <w:widowControl w:val="0"/>
        <w:numPr>
          <w:ilvl w:val="0"/>
          <w:numId w:val="32"/>
        </w:numPr>
        <w:tabs>
          <w:tab w:val="left" w:pos="739"/>
        </w:tabs>
        <w:autoSpaceDE w:val="0"/>
        <w:autoSpaceDN w:val="0"/>
        <w:spacing w:before="2" w:after="0" w:line="240" w:lineRule="auto"/>
        <w:ind w:left="567" w:right="237" w:hanging="425"/>
        <w:contextualSpacing w:val="0"/>
        <w:jc w:val="both"/>
        <w:rPr>
          <w:sz w:val="20"/>
          <w:szCs w:val="20"/>
        </w:rPr>
      </w:pPr>
      <w:proofErr w:type="spellStart"/>
      <w:r w:rsidRPr="003C698F">
        <w:rPr>
          <w:sz w:val="20"/>
          <w:szCs w:val="20"/>
        </w:rPr>
        <w:t>Kemenkes</w:t>
      </w:r>
      <w:proofErr w:type="spellEnd"/>
      <w:r w:rsidRPr="003C698F">
        <w:rPr>
          <w:spacing w:val="-6"/>
          <w:sz w:val="20"/>
          <w:szCs w:val="20"/>
        </w:rPr>
        <w:t xml:space="preserve"> </w:t>
      </w:r>
      <w:r w:rsidRPr="003C698F">
        <w:rPr>
          <w:sz w:val="20"/>
          <w:szCs w:val="20"/>
        </w:rPr>
        <w:t>R.I,</w:t>
      </w:r>
      <w:r w:rsidRPr="003C698F">
        <w:rPr>
          <w:spacing w:val="-6"/>
          <w:sz w:val="20"/>
          <w:szCs w:val="20"/>
        </w:rPr>
        <w:t xml:space="preserve"> </w:t>
      </w:r>
      <w:r w:rsidRPr="003C698F">
        <w:rPr>
          <w:sz w:val="20"/>
          <w:szCs w:val="20"/>
        </w:rPr>
        <w:t>“</w:t>
      </w:r>
      <w:proofErr w:type="spellStart"/>
      <w:r w:rsidRPr="003C698F">
        <w:rPr>
          <w:sz w:val="20"/>
          <w:szCs w:val="20"/>
        </w:rPr>
        <w:t>Kepmenkes</w:t>
      </w:r>
      <w:proofErr w:type="spellEnd"/>
      <w:r w:rsidRPr="003C698F">
        <w:rPr>
          <w:spacing w:val="-6"/>
          <w:sz w:val="20"/>
          <w:szCs w:val="20"/>
        </w:rPr>
        <w:t xml:space="preserve"> </w:t>
      </w:r>
      <w:proofErr w:type="spellStart"/>
      <w:r w:rsidRPr="003C698F">
        <w:rPr>
          <w:sz w:val="20"/>
          <w:szCs w:val="20"/>
        </w:rPr>
        <w:t>Nomor</w:t>
      </w:r>
      <w:proofErr w:type="spellEnd"/>
      <w:r w:rsidRPr="003C698F">
        <w:rPr>
          <w:spacing w:val="-4"/>
          <w:sz w:val="20"/>
          <w:szCs w:val="20"/>
        </w:rPr>
        <w:t xml:space="preserve"> </w:t>
      </w:r>
      <w:r w:rsidRPr="003C698F">
        <w:rPr>
          <w:sz w:val="20"/>
          <w:szCs w:val="20"/>
        </w:rPr>
        <w:t>1792/MENKERS/SKXII/2010</w:t>
      </w:r>
      <w:r w:rsidRPr="003C698F">
        <w:rPr>
          <w:spacing w:val="-8"/>
          <w:sz w:val="20"/>
          <w:szCs w:val="20"/>
        </w:rPr>
        <w:t xml:space="preserve"> </w:t>
      </w:r>
      <w:proofErr w:type="spellStart"/>
      <w:r w:rsidRPr="003C698F">
        <w:rPr>
          <w:sz w:val="20"/>
          <w:szCs w:val="20"/>
        </w:rPr>
        <w:t>Tentang</w:t>
      </w:r>
      <w:proofErr w:type="spellEnd"/>
      <w:r w:rsidRPr="003C698F">
        <w:rPr>
          <w:spacing w:val="-8"/>
          <w:sz w:val="20"/>
          <w:szCs w:val="20"/>
        </w:rPr>
        <w:t xml:space="preserve"> </w:t>
      </w:r>
      <w:proofErr w:type="spellStart"/>
      <w:r w:rsidRPr="003C698F">
        <w:rPr>
          <w:sz w:val="20"/>
          <w:szCs w:val="20"/>
        </w:rPr>
        <w:t>Pedoman</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Kimia </w:t>
      </w:r>
      <w:proofErr w:type="spellStart"/>
      <w:r w:rsidRPr="003C698F">
        <w:rPr>
          <w:sz w:val="20"/>
          <w:szCs w:val="20"/>
        </w:rPr>
        <w:t>Klinik</w:t>
      </w:r>
      <w:proofErr w:type="spellEnd"/>
      <w:r w:rsidRPr="003C698F">
        <w:rPr>
          <w:sz w:val="20"/>
          <w:szCs w:val="20"/>
        </w:rPr>
        <w:t xml:space="preserve">.” Jakarta, </w:t>
      </w:r>
      <w:proofErr w:type="spellStart"/>
      <w:r w:rsidRPr="003C698F">
        <w:rPr>
          <w:sz w:val="20"/>
          <w:szCs w:val="20"/>
        </w:rPr>
        <w:t>hal</w:t>
      </w:r>
      <w:proofErr w:type="spellEnd"/>
      <w:r w:rsidRPr="003C698F">
        <w:rPr>
          <w:sz w:val="20"/>
          <w:szCs w:val="20"/>
        </w:rPr>
        <w:t>. 61–62, 2010.</w:t>
      </w:r>
    </w:p>
    <w:p w14:paraId="415097D7" w14:textId="77777777" w:rsidR="003C698F" w:rsidRPr="003C698F" w:rsidRDefault="003C698F" w:rsidP="00554604">
      <w:pPr>
        <w:pStyle w:val="ListParagraph"/>
        <w:widowControl w:val="0"/>
        <w:numPr>
          <w:ilvl w:val="0"/>
          <w:numId w:val="32"/>
        </w:numPr>
        <w:tabs>
          <w:tab w:val="left" w:pos="739"/>
        </w:tabs>
        <w:autoSpaceDE w:val="0"/>
        <w:autoSpaceDN w:val="0"/>
        <w:spacing w:after="0" w:line="240" w:lineRule="auto"/>
        <w:ind w:left="567" w:right="237" w:hanging="425"/>
        <w:contextualSpacing w:val="0"/>
        <w:jc w:val="both"/>
        <w:rPr>
          <w:sz w:val="20"/>
          <w:szCs w:val="20"/>
        </w:rPr>
      </w:pPr>
      <w:r w:rsidRPr="003C698F">
        <w:rPr>
          <w:sz w:val="20"/>
          <w:szCs w:val="20"/>
        </w:rPr>
        <w:t xml:space="preserve">A. </w:t>
      </w:r>
      <w:proofErr w:type="spellStart"/>
      <w:r w:rsidRPr="003C698F">
        <w:rPr>
          <w:sz w:val="20"/>
          <w:szCs w:val="20"/>
        </w:rPr>
        <w:t>Fristiohady</w:t>
      </w:r>
      <w:proofErr w:type="spellEnd"/>
      <w:r w:rsidRPr="003C698F">
        <w:rPr>
          <w:spacing w:val="-11"/>
          <w:sz w:val="20"/>
          <w:szCs w:val="20"/>
        </w:rPr>
        <w:t xml:space="preserve"> </w:t>
      </w:r>
      <w:r w:rsidRPr="003C698F">
        <w:rPr>
          <w:sz w:val="20"/>
          <w:szCs w:val="20"/>
        </w:rPr>
        <w:t xml:space="preserve">dan </w:t>
      </w:r>
      <w:proofErr w:type="spellStart"/>
      <w:r w:rsidRPr="003C698F">
        <w:rPr>
          <w:sz w:val="20"/>
          <w:szCs w:val="20"/>
        </w:rPr>
        <w:t>Ruslin</w:t>
      </w:r>
      <w:proofErr w:type="spellEnd"/>
      <w:r w:rsidRPr="003C698F">
        <w:rPr>
          <w:sz w:val="20"/>
          <w:szCs w:val="20"/>
        </w:rPr>
        <w:t>,</w:t>
      </w:r>
      <w:r w:rsidRPr="003C698F">
        <w:rPr>
          <w:spacing w:val="-1"/>
          <w:sz w:val="20"/>
          <w:szCs w:val="20"/>
        </w:rPr>
        <w:t xml:space="preserve"> </w:t>
      </w:r>
      <w:proofErr w:type="spellStart"/>
      <w:r w:rsidRPr="003C698F">
        <w:rPr>
          <w:i/>
          <w:sz w:val="20"/>
          <w:szCs w:val="20"/>
        </w:rPr>
        <w:t>Pengantar</w:t>
      </w:r>
      <w:proofErr w:type="spellEnd"/>
      <w:r w:rsidRPr="003C698F">
        <w:rPr>
          <w:i/>
          <w:spacing w:val="-7"/>
          <w:sz w:val="20"/>
          <w:szCs w:val="20"/>
        </w:rPr>
        <w:t xml:space="preserve"> </w:t>
      </w:r>
      <w:r w:rsidRPr="003C698F">
        <w:rPr>
          <w:i/>
          <w:sz w:val="20"/>
          <w:szCs w:val="20"/>
        </w:rPr>
        <w:t>Kimia</w:t>
      </w:r>
      <w:r w:rsidRPr="003C698F">
        <w:rPr>
          <w:i/>
          <w:spacing w:val="-1"/>
          <w:sz w:val="20"/>
          <w:szCs w:val="20"/>
        </w:rPr>
        <w:t xml:space="preserve"> </w:t>
      </w:r>
      <w:proofErr w:type="spellStart"/>
      <w:r w:rsidRPr="003C698F">
        <w:rPr>
          <w:i/>
          <w:sz w:val="20"/>
          <w:szCs w:val="20"/>
        </w:rPr>
        <w:t>Klinik</w:t>
      </w:r>
      <w:proofErr w:type="spellEnd"/>
      <w:r w:rsidRPr="003C698F">
        <w:rPr>
          <w:i/>
          <w:spacing w:val="-4"/>
          <w:sz w:val="20"/>
          <w:szCs w:val="20"/>
        </w:rPr>
        <w:t xml:space="preserve"> </w:t>
      </w:r>
      <w:r w:rsidRPr="003C698F">
        <w:rPr>
          <w:i/>
          <w:sz w:val="20"/>
          <w:szCs w:val="20"/>
        </w:rPr>
        <w:t>dan</w:t>
      </w:r>
      <w:r w:rsidRPr="003C698F">
        <w:rPr>
          <w:i/>
          <w:spacing w:val="-6"/>
          <w:sz w:val="20"/>
          <w:szCs w:val="20"/>
        </w:rPr>
        <w:t xml:space="preserve"> </w:t>
      </w:r>
      <w:proofErr w:type="spellStart"/>
      <w:r w:rsidRPr="003C698F">
        <w:rPr>
          <w:i/>
          <w:sz w:val="20"/>
          <w:szCs w:val="20"/>
        </w:rPr>
        <w:t>Diagnostik</w:t>
      </w:r>
      <w:proofErr w:type="spellEnd"/>
      <w:r w:rsidRPr="003C698F">
        <w:rPr>
          <w:sz w:val="20"/>
          <w:szCs w:val="20"/>
        </w:rPr>
        <w:t>,</w:t>
      </w:r>
      <w:r w:rsidRPr="003C698F">
        <w:rPr>
          <w:spacing w:val="-3"/>
          <w:sz w:val="20"/>
          <w:szCs w:val="20"/>
        </w:rPr>
        <w:t xml:space="preserve"> </w:t>
      </w:r>
      <w:r w:rsidRPr="003C698F">
        <w:rPr>
          <w:sz w:val="20"/>
          <w:szCs w:val="20"/>
        </w:rPr>
        <w:t>vol. 5.</w:t>
      </w:r>
      <w:r w:rsidRPr="003C698F">
        <w:rPr>
          <w:spacing w:val="-3"/>
          <w:sz w:val="20"/>
          <w:szCs w:val="20"/>
        </w:rPr>
        <w:t xml:space="preserve"> </w:t>
      </w:r>
      <w:r w:rsidRPr="003C698F">
        <w:rPr>
          <w:sz w:val="20"/>
          <w:szCs w:val="20"/>
        </w:rPr>
        <w:t>Yogyakarta:</w:t>
      </w:r>
      <w:r w:rsidRPr="003C698F">
        <w:rPr>
          <w:spacing w:val="-4"/>
          <w:sz w:val="20"/>
          <w:szCs w:val="20"/>
        </w:rPr>
        <w:t xml:space="preserve"> </w:t>
      </w:r>
      <w:proofErr w:type="spellStart"/>
      <w:r w:rsidRPr="003C698F">
        <w:rPr>
          <w:sz w:val="20"/>
          <w:szCs w:val="20"/>
        </w:rPr>
        <w:t>Wahana</w:t>
      </w:r>
      <w:proofErr w:type="spellEnd"/>
      <w:r w:rsidRPr="003C698F">
        <w:rPr>
          <w:sz w:val="20"/>
          <w:szCs w:val="20"/>
        </w:rPr>
        <w:t xml:space="preserve"> </w:t>
      </w:r>
      <w:proofErr w:type="spellStart"/>
      <w:r w:rsidRPr="003C698F">
        <w:rPr>
          <w:sz w:val="20"/>
          <w:szCs w:val="20"/>
        </w:rPr>
        <w:t>Resolusi</w:t>
      </w:r>
      <w:proofErr w:type="spellEnd"/>
      <w:r w:rsidRPr="003C698F">
        <w:rPr>
          <w:sz w:val="20"/>
          <w:szCs w:val="20"/>
        </w:rPr>
        <w:t>, 2020.</w:t>
      </w:r>
    </w:p>
    <w:p w14:paraId="4BDDFC74" w14:textId="77777777" w:rsidR="003C698F" w:rsidRPr="003C698F" w:rsidRDefault="003C698F" w:rsidP="00554604">
      <w:pPr>
        <w:pStyle w:val="ListParagraph"/>
        <w:widowControl w:val="0"/>
        <w:numPr>
          <w:ilvl w:val="0"/>
          <w:numId w:val="32"/>
        </w:numPr>
        <w:tabs>
          <w:tab w:val="left" w:pos="737"/>
          <w:tab w:val="left" w:pos="739"/>
        </w:tabs>
        <w:autoSpaceDE w:val="0"/>
        <w:autoSpaceDN w:val="0"/>
        <w:spacing w:after="0" w:line="240" w:lineRule="auto"/>
        <w:ind w:left="567" w:right="237" w:hanging="425"/>
        <w:contextualSpacing w:val="0"/>
        <w:jc w:val="both"/>
        <w:rPr>
          <w:sz w:val="20"/>
          <w:szCs w:val="20"/>
        </w:rPr>
      </w:pPr>
      <w:r w:rsidRPr="003C698F">
        <w:rPr>
          <w:sz w:val="20"/>
          <w:szCs w:val="20"/>
        </w:rPr>
        <w:t>S. Kulkarni,</w:t>
      </w:r>
      <w:r w:rsidRPr="003C698F">
        <w:rPr>
          <w:spacing w:val="-3"/>
          <w:sz w:val="20"/>
          <w:szCs w:val="20"/>
        </w:rPr>
        <w:t xml:space="preserve"> </w:t>
      </w:r>
      <w:r w:rsidRPr="003C698F">
        <w:rPr>
          <w:sz w:val="20"/>
          <w:szCs w:val="20"/>
        </w:rPr>
        <w:t>S.</w:t>
      </w:r>
      <w:r w:rsidRPr="003C698F">
        <w:rPr>
          <w:spacing w:val="-3"/>
          <w:sz w:val="20"/>
          <w:szCs w:val="20"/>
        </w:rPr>
        <w:t xml:space="preserve"> </w:t>
      </w:r>
      <w:r w:rsidRPr="003C698F">
        <w:rPr>
          <w:sz w:val="20"/>
          <w:szCs w:val="20"/>
        </w:rPr>
        <w:t>A. Pierre,</w:t>
      </w:r>
      <w:r w:rsidRPr="003C698F">
        <w:rPr>
          <w:spacing w:val="-3"/>
          <w:sz w:val="20"/>
          <w:szCs w:val="20"/>
        </w:rPr>
        <w:t xml:space="preserve"> </w:t>
      </w:r>
      <w:r w:rsidRPr="003C698F">
        <w:rPr>
          <w:sz w:val="20"/>
          <w:szCs w:val="20"/>
        </w:rPr>
        <w:t>dan R.</w:t>
      </w:r>
      <w:r w:rsidRPr="003C698F">
        <w:rPr>
          <w:spacing w:val="-3"/>
          <w:sz w:val="20"/>
          <w:szCs w:val="20"/>
        </w:rPr>
        <w:t xml:space="preserve"> </w:t>
      </w:r>
      <w:proofErr w:type="spellStart"/>
      <w:r w:rsidRPr="003C698F">
        <w:rPr>
          <w:sz w:val="20"/>
          <w:szCs w:val="20"/>
        </w:rPr>
        <w:t>Kaliaperumal</w:t>
      </w:r>
      <w:proofErr w:type="spellEnd"/>
      <w:r w:rsidRPr="003C698F">
        <w:rPr>
          <w:sz w:val="20"/>
          <w:szCs w:val="20"/>
        </w:rPr>
        <w:t>, “Efficacy</w:t>
      </w:r>
      <w:r w:rsidRPr="003C698F">
        <w:rPr>
          <w:spacing w:val="-6"/>
          <w:sz w:val="20"/>
          <w:szCs w:val="20"/>
        </w:rPr>
        <w:t xml:space="preserve"> </w:t>
      </w:r>
      <w:r w:rsidRPr="003C698F">
        <w:rPr>
          <w:sz w:val="20"/>
          <w:szCs w:val="20"/>
        </w:rPr>
        <w:t>of</w:t>
      </w:r>
      <w:r w:rsidRPr="003C698F">
        <w:rPr>
          <w:spacing w:val="-6"/>
          <w:sz w:val="20"/>
          <w:szCs w:val="20"/>
        </w:rPr>
        <w:t xml:space="preserve"> </w:t>
      </w:r>
      <w:r w:rsidRPr="003C698F">
        <w:rPr>
          <w:sz w:val="20"/>
          <w:szCs w:val="20"/>
        </w:rPr>
        <w:t>Pooled</w:t>
      </w:r>
      <w:r w:rsidRPr="003C698F">
        <w:rPr>
          <w:spacing w:val="-1"/>
          <w:sz w:val="20"/>
          <w:szCs w:val="20"/>
        </w:rPr>
        <w:t xml:space="preserve"> </w:t>
      </w:r>
      <w:r w:rsidRPr="003C698F">
        <w:rPr>
          <w:sz w:val="20"/>
          <w:szCs w:val="20"/>
        </w:rPr>
        <w:t>Serum</w:t>
      </w:r>
      <w:r w:rsidRPr="003C698F">
        <w:rPr>
          <w:spacing w:val="-4"/>
          <w:sz w:val="20"/>
          <w:szCs w:val="20"/>
        </w:rPr>
        <w:t xml:space="preserve"> </w:t>
      </w:r>
      <w:r w:rsidRPr="003C698F">
        <w:rPr>
          <w:sz w:val="20"/>
          <w:szCs w:val="20"/>
        </w:rPr>
        <w:t>Internal</w:t>
      </w:r>
      <w:r w:rsidRPr="003C698F">
        <w:rPr>
          <w:spacing w:val="-4"/>
          <w:sz w:val="20"/>
          <w:szCs w:val="20"/>
        </w:rPr>
        <w:t xml:space="preserve"> </w:t>
      </w:r>
      <w:r w:rsidRPr="003C698F">
        <w:rPr>
          <w:sz w:val="20"/>
          <w:szCs w:val="20"/>
        </w:rPr>
        <w:t>Quality</w:t>
      </w:r>
      <w:r w:rsidRPr="003C698F">
        <w:rPr>
          <w:spacing w:val="-11"/>
          <w:sz w:val="20"/>
          <w:szCs w:val="20"/>
        </w:rPr>
        <w:t xml:space="preserve"> </w:t>
      </w:r>
      <w:r w:rsidRPr="003C698F">
        <w:rPr>
          <w:sz w:val="20"/>
          <w:szCs w:val="20"/>
        </w:rPr>
        <w:t>Control</w:t>
      </w:r>
      <w:r w:rsidRPr="003C698F">
        <w:rPr>
          <w:spacing w:val="-4"/>
          <w:sz w:val="20"/>
          <w:szCs w:val="20"/>
        </w:rPr>
        <w:t xml:space="preserve"> </w:t>
      </w:r>
      <w:r w:rsidRPr="003C698F">
        <w:rPr>
          <w:sz w:val="20"/>
          <w:szCs w:val="20"/>
        </w:rPr>
        <w:t>in Comparison with Commercial Internal Quality</w:t>
      </w:r>
      <w:r w:rsidRPr="003C698F">
        <w:rPr>
          <w:spacing w:val="-7"/>
          <w:sz w:val="20"/>
          <w:szCs w:val="20"/>
        </w:rPr>
        <w:t xml:space="preserve"> </w:t>
      </w:r>
      <w:r w:rsidRPr="003C698F">
        <w:rPr>
          <w:sz w:val="20"/>
          <w:szCs w:val="20"/>
        </w:rPr>
        <w:t>Control in Clinical Biochemistry</w:t>
      </w:r>
      <w:r w:rsidRPr="003C698F">
        <w:rPr>
          <w:spacing w:val="-7"/>
          <w:sz w:val="20"/>
          <w:szCs w:val="20"/>
        </w:rPr>
        <w:t xml:space="preserve"> </w:t>
      </w:r>
      <w:r w:rsidRPr="003C698F">
        <w:rPr>
          <w:sz w:val="20"/>
          <w:szCs w:val="20"/>
        </w:rPr>
        <w:t xml:space="preserve">Laboratory,” </w:t>
      </w:r>
      <w:r w:rsidRPr="003C698F">
        <w:rPr>
          <w:i/>
          <w:sz w:val="20"/>
          <w:szCs w:val="20"/>
        </w:rPr>
        <w:t>J. Lab. Physicians</w:t>
      </w:r>
      <w:r w:rsidRPr="003C698F">
        <w:rPr>
          <w:sz w:val="20"/>
          <w:szCs w:val="20"/>
        </w:rPr>
        <w:t xml:space="preserve">, vol. 12, no. 03, </w:t>
      </w:r>
      <w:proofErr w:type="spellStart"/>
      <w:r w:rsidRPr="003C698F">
        <w:rPr>
          <w:sz w:val="20"/>
          <w:szCs w:val="20"/>
        </w:rPr>
        <w:t>hal</w:t>
      </w:r>
      <w:proofErr w:type="spellEnd"/>
      <w:r w:rsidRPr="003C698F">
        <w:rPr>
          <w:sz w:val="20"/>
          <w:szCs w:val="20"/>
        </w:rPr>
        <w:t xml:space="preserve">. 191–195, Des 2020, </w:t>
      </w:r>
      <w:proofErr w:type="spellStart"/>
      <w:r w:rsidRPr="003C698F">
        <w:rPr>
          <w:sz w:val="20"/>
          <w:szCs w:val="20"/>
        </w:rPr>
        <w:t>doi</w:t>
      </w:r>
      <w:proofErr w:type="spellEnd"/>
      <w:r w:rsidRPr="003C698F">
        <w:rPr>
          <w:sz w:val="20"/>
          <w:szCs w:val="20"/>
        </w:rPr>
        <w:t>: 10.1055/s-0040-1721151.</w:t>
      </w:r>
    </w:p>
    <w:p w14:paraId="1E2AD6D1" w14:textId="77777777" w:rsidR="003C698F" w:rsidRPr="003C698F" w:rsidRDefault="003C698F" w:rsidP="00554604">
      <w:pPr>
        <w:pStyle w:val="ListParagraph"/>
        <w:widowControl w:val="0"/>
        <w:numPr>
          <w:ilvl w:val="0"/>
          <w:numId w:val="32"/>
        </w:numPr>
        <w:tabs>
          <w:tab w:val="left" w:pos="739"/>
        </w:tabs>
        <w:autoSpaceDE w:val="0"/>
        <w:autoSpaceDN w:val="0"/>
        <w:spacing w:after="0" w:line="240" w:lineRule="auto"/>
        <w:ind w:left="567" w:right="237" w:hanging="425"/>
        <w:contextualSpacing w:val="0"/>
        <w:jc w:val="both"/>
        <w:rPr>
          <w:sz w:val="20"/>
          <w:szCs w:val="20"/>
        </w:rPr>
      </w:pPr>
      <w:r w:rsidRPr="003C698F">
        <w:rPr>
          <w:sz w:val="20"/>
          <w:szCs w:val="20"/>
        </w:rPr>
        <w:t xml:space="preserve">S. </w:t>
      </w:r>
      <w:proofErr w:type="spellStart"/>
      <w:r w:rsidRPr="003C698F">
        <w:rPr>
          <w:sz w:val="20"/>
          <w:szCs w:val="20"/>
        </w:rPr>
        <w:t>Lianti</w:t>
      </w:r>
      <w:proofErr w:type="spellEnd"/>
      <w:r w:rsidRPr="003C698F">
        <w:rPr>
          <w:sz w:val="20"/>
          <w:szCs w:val="20"/>
        </w:rPr>
        <w:t>, “</w:t>
      </w:r>
      <w:proofErr w:type="spellStart"/>
      <w:r w:rsidRPr="003C698F">
        <w:rPr>
          <w:sz w:val="20"/>
          <w:szCs w:val="20"/>
        </w:rPr>
        <w:t>Analisis</w:t>
      </w:r>
      <w:proofErr w:type="spellEnd"/>
      <w:r w:rsidRPr="003C698F">
        <w:rPr>
          <w:sz w:val="20"/>
          <w:szCs w:val="20"/>
        </w:rPr>
        <w:t xml:space="preserve"> Hasil </w:t>
      </w:r>
      <w:proofErr w:type="spellStart"/>
      <w:r w:rsidRPr="003C698F">
        <w:rPr>
          <w:sz w:val="20"/>
          <w:szCs w:val="20"/>
        </w:rPr>
        <w:t>Kontrol</w:t>
      </w:r>
      <w:proofErr w:type="spellEnd"/>
      <w:r w:rsidRPr="003C698F">
        <w:rPr>
          <w:sz w:val="20"/>
          <w:szCs w:val="20"/>
        </w:rPr>
        <w:t xml:space="preserve"> </w:t>
      </w:r>
      <w:proofErr w:type="spellStart"/>
      <w:r w:rsidRPr="003C698F">
        <w:rPr>
          <w:sz w:val="20"/>
          <w:szCs w:val="20"/>
        </w:rPr>
        <w:t>Kualitas</w:t>
      </w:r>
      <w:proofErr w:type="spellEnd"/>
      <w:r w:rsidRPr="003C698F">
        <w:rPr>
          <w:sz w:val="20"/>
          <w:szCs w:val="20"/>
        </w:rPr>
        <w:t xml:space="preserve"> </w:t>
      </w:r>
      <w:proofErr w:type="spellStart"/>
      <w:r w:rsidRPr="003C698F">
        <w:rPr>
          <w:sz w:val="20"/>
          <w:szCs w:val="20"/>
        </w:rPr>
        <w:t>Pemeriksaan</w:t>
      </w:r>
      <w:proofErr w:type="spellEnd"/>
      <w:r w:rsidRPr="003C698F">
        <w:rPr>
          <w:sz w:val="20"/>
          <w:szCs w:val="20"/>
        </w:rPr>
        <w:t xml:space="preserve"> Albumin Dan Protein Total Di Rs </w:t>
      </w:r>
      <w:proofErr w:type="spellStart"/>
      <w:r w:rsidRPr="003C698F">
        <w:rPr>
          <w:sz w:val="20"/>
          <w:szCs w:val="20"/>
        </w:rPr>
        <w:t>Pku</w:t>
      </w:r>
      <w:proofErr w:type="spellEnd"/>
      <w:r w:rsidRPr="003C698F">
        <w:rPr>
          <w:sz w:val="20"/>
          <w:szCs w:val="20"/>
        </w:rPr>
        <w:t xml:space="preserve"> Muhammadiyah Yogyakarta,” </w:t>
      </w:r>
      <w:proofErr w:type="spellStart"/>
      <w:r w:rsidRPr="003C698F">
        <w:rPr>
          <w:i/>
          <w:sz w:val="20"/>
          <w:szCs w:val="20"/>
        </w:rPr>
        <w:t>naskah</w:t>
      </w:r>
      <w:proofErr w:type="spellEnd"/>
      <w:r w:rsidRPr="003C698F">
        <w:rPr>
          <w:i/>
          <w:sz w:val="20"/>
          <w:szCs w:val="20"/>
        </w:rPr>
        <w:t xml:space="preserve"> Publ.</w:t>
      </w:r>
      <w:r w:rsidRPr="003C698F">
        <w:rPr>
          <w:sz w:val="20"/>
          <w:szCs w:val="20"/>
        </w:rPr>
        <w:t xml:space="preserve">, 2020, [Daring]. </w:t>
      </w:r>
      <w:proofErr w:type="spellStart"/>
      <w:r w:rsidRPr="003C698F">
        <w:rPr>
          <w:sz w:val="20"/>
          <w:szCs w:val="20"/>
        </w:rPr>
        <w:t>Tersedia</w:t>
      </w:r>
      <w:proofErr w:type="spellEnd"/>
      <w:r w:rsidRPr="003C698F">
        <w:rPr>
          <w:sz w:val="20"/>
          <w:szCs w:val="20"/>
        </w:rPr>
        <w:t xml:space="preserve"> pada: </w:t>
      </w:r>
      <w:hyperlink r:id="rId75">
        <w:r w:rsidRPr="003C698F">
          <w:rPr>
            <w:sz w:val="20"/>
            <w:szCs w:val="20"/>
          </w:rPr>
          <w:t>http://digilib.unisayogya.ac.id/5458/1/Shafira</w:t>
        </w:r>
      </w:hyperlink>
      <w:r w:rsidRPr="003C698F">
        <w:rPr>
          <w:spacing w:val="-9"/>
          <w:sz w:val="20"/>
          <w:szCs w:val="20"/>
        </w:rPr>
        <w:t xml:space="preserve"> </w:t>
      </w:r>
      <w:r w:rsidRPr="003C698F">
        <w:rPr>
          <w:sz w:val="20"/>
          <w:szCs w:val="20"/>
        </w:rPr>
        <w:t>Lianti_1611304053_D4</w:t>
      </w:r>
      <w:r w:rsidRPr="003C698F">
        <w:rPr>
          <w:spacing w:val="-10"/>
          <w:sz w:val="20"/>
          <w:szCs w:val="20"/>
        </w:rPr>
        <w:t xml:space="preserve"> </w:t>
      </w:r>
      <w:r w:rsidRPr="003C698F">
        <w:rPr>
          <w:sz w:val="20"/>
          <w:szCs w:val="20"/>
        </w:rPr>
        <w:t>TLM -</w:t>
      </w:r>
      <w:r w:rsidRPr="003C698F">
        <w:rPr>
          <w:spacing w:val="-9"/>
          <w:sz w:val="20"/>
          <w:szCs w:val="20"/>
        </w:rPr>
        <w:t xml:space="preserve"> </w:t>
      </w:r>
      <w:proofErr w:type="spellStart"/>
      <w:r w:rsidRPr="003C698F">
        <w:rPr>
          <w:sz w:val="20"/>
          <w:szCs w:val="20"/>
        </w:rPr>
        <w:t>Shafira</w:t>
      </w:r>
      <w:proofErr w:type="spellEnd"/>
      <w:r w:rsidRPr="003C698F">
        <w:rPr>
          <w:spacing w:val="-4"/>
          <w:sz w:val="20"/>
          <w:szCs w:val="20"/>
        </w:rPr>
        <w:t xml:space="preserve"> </w:t>
      </w:r>
      <w:r w:rsidRPr="003C698F">
        <w:rPr>
          <w:sz w:val="20"/>
          <w:szCs w:val="20"/>
        </w:rPr>
        <w:t>Lianti.pdf.</w:t>
      </w:r>
    </w:p>
    <w:p w14:paraId="2C66586F" w14:textId="77777777" w:rsidR="005377CC" w:rsidRPr="003C698F" w:rsidRDefault="005377CC" w:rsidP="00554604">
      <w:pPr>
        <w:autoSpaceDE w:val="0"/>
        <w:autoSpaceDN w:val="0"/>
        <w:adjustRightInd w:val="0"/>
        <w:ind w:left="567" w:right="237" w:hanging="425"/>
        <w:jc w:val="both"/>
        <w:rPr>
          <w:sz w:val="20"/>
          <w:szCs w:val="20"/>
        </w:rPr>
      </w:pPr>
    </w:p>
    <w:sectPr w:rsidR="005377CC" w:rsidRPr="003C698F" w:rsidSect="00725BD6">
      <w:headerReference w:type="default" r:id="rId76"/>
      <w:footerReference w:type="default" r:id="rId77"/>
      <w:pgSz w:w="11906" w:h="16838" w:code="9"/>
      <w:pgMar w:top="1440" w:right="1440" w:bottom="1440" w:left="1440" w:header="708" w:footer="708" w:gutter="0"/>
      <w:pgNumType w:start="16"/>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1836" w14:textId="77777777" w:rsidR="00725BD6" w:rsidRDefault="00725BD6">
      <w:r>
        <w:separator/>
      </w:r>
    </w:p>
  </w:endnote>
  <w:endnote w:type="continuationSeparator" w:id="0">
    <w:p w14:paraId="7848B19C" w14:textId="77777777" w:rsidR="00725BD6" w:rsidRDefault="0072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340B" w14:textId="77777777" w:rsidR="00554604" w:rsidRDefault="0055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59"/>
      <w:gridCol w:w="8291"/>
    </w:tblGrid>
    <w:tr w:rsidR="00120BF0" w:rsidRPr="007F3CDF" w14:paraId="3F902BF1" w14:textId="77777777" w:rsidTr="00424BE9">
      <w:trPr>
        <w:trHeight w:val="388"/>
      </w:trPr>
      <w:tc>
        <w:tcPr>
          <w:tcW w:w="918" w:type="dxa"/>
        </w:tcPr>
        <w:p w14:paraId="6044A921" w14:textId="77777777" w:rsidR="00120BF0" w:rsidRPr="00554604" w:rsidRDefault="00120BF0" w:rsidP="00120BF0">
          <w:pPr>
            <w:pStyle w:val="Footer"/>
            <w:jc w:val="center"/>
            <w:rPr>
              <w:rFonts w:ascii="Arial" w:hAnsi="Arial" w:cs="Arial"/>
              <w:color w:val="000000"/>
              <w:sz w:val="18"/>
              <w:szCs w:val="18"/>
            </w:rPr>
          </w:pPr>
          <w:r w:rsidRPr="00554604">
            <w:rPr>
              <w:rFonts w:ascii="Arial" w:hAnsi="Arial" w:cs="Arial"/>
              <w:color w:val="000000"/>
              <w:sz w:val="18"/>
              <w:szCs w:val="18"/>
            </w:rPr>
            <w:fldChar w:fldCharType="begin"/>
          </w:r>
          <w:r w:rsidRPr="00554604">
            <w:rPr>
              <w:rFonts w:ascii="Arial" w:hAnsi="Arial" w:cs="Arial"/>
              <w:color w:val="000000"/>
              <w:sz w:val="18"/>
              <w:szCs w:val="18"/>
            </w:rPr>
            <w:instrText xml:space="preserve"> PAGE   \* MERGEFORMAT </w:instrText>
          </w:r>
          <w:r w:rsidRPr="00554604">
            <w:rPr>
              <w:rFonts w:ascii="Arial" w:hAnsi="Arial" w:cs="Arial"/>
              <w:color w:val="000000"/>
              <w:sz w:val="18"/>
              <w:szCs w:val="18"/>
            </w:rPr>
            <w:fldChar w:fldCharType="separate"/>
          </w:r>
          <w:r w:rsidRPr="00554604">
            <w:rPr>
              <w:rFonts w:ascii="Arial" w:hAnsi="Arial" w:cs="Arial"/>
              <w:noProof/>
              <w:color w:val="000000"/>
              <w:sz w:val="18"/>
              <w:szCs w:val="18"/>
            </w:rPr>
            <w:t>3</w:t>
          </w:r>
          <w:r w:rsidRPr="00554604">
            <w:rPr>
              <w:rFonts w:ascii="Arial" w:hAnsi="Arial" w:cs="Arial"/>
              <w:color w:val="000000"/>
              <w:sz w:val="18"/>
              <w:szCs w:val="18"/>
            </w:rPr>
            <w:fldChar w:fldCharType="end"/>
          </w:r>
        </w:p>
      </w:tc>
      <w:tc>
        <w:tcPr>
          <w:tcW w:w="7938" w:type="dxa"/>
        </w:tcPr>
        <w:p w14:paraId="45193CBE" w14:textId="77777777" w:rsidR="00120BF0" w:rsidRPr="00554604" w:rsidRDefault="00120BF0" w:rsidP="00120BF0">
          <w:pPr>
            <w:pStyle w:val="Footer"/>
            <w:rPr>
              <w:sz w:val="20"/>
              <w:szCs w:val="20"/>
            </w:rPr>
          </w:pPr>
          <w:r w:rsidRPr="00554604">
            <w:rPr>
              <w:i/>
              <w:iCs/>
              <w:sz w:val="20"/>
              <w:szCs w:val="20"/>
            </w:rPr>
            <w:t xml:space="preserve">Journal </w:t>
          </w:r>
          <w:proofErr w:type="gramStart"/>
          <w:r w:rsidRPr="00554604">
            <w:rPr>
              <w:i/>
              <w:iCs/>
              <w:sz w:val="20"/>
              <w:szCs w:val="20"/>
            </w:rPr>
            <w:t>homepage</w:t>
          </w:r>
          <w:r w:rsidRPr="00554604">
            <w:rPr>
              <w:sz w:val="20"/>
              <w:szCs w:val="20"/>
            </w:rPr>
            <w:t xml:space="preserve"> :</w:t>
          </w:r>
          <w:proofErr w:type="gramEnd"/>
          <w:r w:rsidRPr="00554604">
            <w:rPr>
              <w:sz w:val="20"/>
              <w:szCs w:val="20"/>
            </w:rPr>
            <w:t xml:space="preserve"> </w:t>
          </w:r>
          <w:hyperlink r:id="rId1" w:history="1">
            <w:r w:rsidRPr="00554604">
              <w:rPr>
                <w:rStyle w:val="Hyperlink"/>
                <w:sz w:val="20"/>
                <w:szCs w:val="20"/>
              </w:rPr>
              <w:t>https://anakes.poltekkesdepkes-sby.ac.id/</w:t>
            </w:r>
          </w:hyperlink>
        </w:p>
        <w:p w14:paraId="743C121F" w14:textId="77777777" w:rsidR="00120BF0" w:rsidRPr="007F3CDF" w:rsidRDefault="00120BF0" w:rsidP="00120BF0">
          <w:pPr>
            <w:pStyle w:val="Footer"/>
            <w:rPr>
              <w:rFonts w:ascii="Arial" w:hAnsi="Arial" w:cs="Arial"/>
              <w:sz w:val="18"/>
              <w:szCs w:val="22"/>
              <w:lang w:val="sv-SE"/>
            </w:rPr>
          </w:pPr>
        </w:p>
      </w:tc>
    </w:tr>
  </w:tbl>
  <w:p w14:paraId="0A2DE642" w14:textId="77777777" w:rsidR="00120BF0" w:rsidRDefault="00120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8D08" w14:textId="77777777" w:rsidR="00554604" w:rsidRDefault="00554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11941FED" w14:textId="77777777" w:rsidTr="00AA4F97">
      <w:trPr>
        <w:trHeight w:val="388"/>
      </w:trPr>
      <w:tc>
        <w:tcPr>
          <w:tcW w:w="918" w:type="dxa"/>
        </w:tcPr>
        <w:p w14:paraId="7D282083" w14:textId="720F96C6" w:rsidR="00B9006C" w:rsidRPr="00554604" w:rsidRDefault="00B9006C" w:rsidP="00F35D33">
          <w:pPr>
            <w:pStyle w:val="Footer"/>
            <w:jc w:val="center"/>
            <w:rPr>
              <w:rFonts w:ascii="Arial" w:hAnsi="Arial" w:cs="Arial"/>
              <w:color w:val="000000"/>
              <w:sz w:val="18"/>
              <w:szCs w:val="18"/>
            </w:rPr>
          </w:pPr>
          <w:r w:rsidRPr="00554604">
            <w:rPr>
              <w:rFonts w:ascii="Arial" w:hAnsi="Arial" w:cs="Arial"/>
              <w:color w:val="000000"/>
              <w:sz w:val="18"/>
              <w:szCs w:val="18"/>
            </w:rPr>
            <w:fldChar w:fldCharType="begin"/>
          </w:r>
          <w:r w:rsidRPr="00554604">
            <w:rPr>
              <w:rFonts w:ascii="Arial" w:hAnsi="Arial" w:cs="Arial"/>
              <w:color w:val="000000"/>
              <w:sz w:val="18"/>
              <w:szCs w:val="18"/>
            </w:rPr>
            <w:instrText xml:space="preserve"> PAGE   \* MERGEFORMAT </w:instrText>
          </w:r>
          <w:r w:rsidRPr="00554604">
            <w:rPr>
              <w:rFonts w:ascii="Arial" w:hAnsi="Arial" w:cs="Arial"/>
              <w:color w:val="000000"/>
              <w:sz w:val="18"/>
              <w:szCs w:val="18"/>
            </w:rPr>
            <w:fldChar w:fldCharType="separate"/>
          </w:r>
          <w:r w:rsidR="00E95E84" w:rsidRPr="00554604">
            <w:rPr>
              <w:rFonts w:ascii="Arial" w:hAnsi="Arial" w:cs="Arial"/>
              <w:noProof/>
              <w:color w:val="000000"/>
              <w:sz w:val="18"/>
              <w:szCs w:val="18"/>
            </w:rPr>
            <w:t>3</w:t>
          </w:r>
          <w:r w:rsidRPr="00554604">
            <w:rPr>
              <w:rFonts w:ascii="Arial" w:hAnsi="Arial" w:cs="Arial"/>
              <w:color w:val="000000"/>
              <w:sz w:val="18"/>
              <w:szCs w:val="18"/>
            </w:rPr>
            <w:fldChar w:fldCharType="end"/>
          </w:r>
        </w:p>
      </w:tc>
      <w:tc>
        <w:tcPr>
          <w:tcW w:w="7938" w:type="dxa"/>
        </w:tcPr>
        <w:p w14:paraId="481606D2" w14:textId="5B182E07" w:rsidR="00F35D33" w:rsidRPr="00554604" w:rsidRDefault="00307B22" w:rsidP="00F35D33">
          <w:pPr>
            <w:pStyle w:val="Footer"/>
            <w:rPr>
              <w:sz w:val="20"/>
              <w:szCs w:val="20"/>
            </w:rPr>
          </w:pPr>
          <w:bookmarkStart w:id="1" w:name="_Hlk23261141"/>
          <w:r w:rsidRPr="00554604">
            <w:rPr>
              <w:i/>
              <w:iCs/>
              <w:sz w:val="20"/>
              <w:szCs w:val="20"/>
            </w:rPr>
            <w:t xml:space="preserve">Journal </w:t>
          </w:r>
          <w:proofErr w:type="gramStart"/>
          <w:r w:rsidRPr="00554604">
            <w:rPr>
              <w:i/>
              <w:iCs/>
              <w:sz w:val="20"/>
              <w:szCs w:val="20"/>
            </w:rPr>
            <w:t>homepage</w:t>
          </w:r>
          <w:r w:rsidRPr="00554604">
            <w:rPr>
              <w:sz w:val="20"/>
              <w:szCs w:val="20"/>
            </w:rPr>
            <w:t xml:space="preserve"> </w:t>
          </w:r>
          <w:r w:rsidR="00F35D33" w:rsidRPr="00554604">
            <w:rPr>
              <w:sz w:val="20"/>
              <w:szCs w:val="20"/>
            </w:rPr>
            <w:t>:</w:t>
          </w:r>
          <w:proofErr w:type="gramEnd"/>
          <w:r w:rsidR="00F35D33" w:rsidRPr="00554604">
            <w:rPr>
              <w:sz w:val="20"/>
              <w:szCs w:val="20"/>
            </w:rPr>
            <w:t xml:space="preserve"> </w:t>
          </w:r>
          <w:hyperlink r:id="rId1" w:history="1">
            <w:r w:rsidR="009E6099" w:rsidRPr="00554604">
              <w:rPr>
                <w:rStyle w:val="Hyperlink"/>
                <w:sz w:val="20"/>
                <w:szCs w:val="20"/>
              </w:rPr>
              <w:t>https://anakes.poltekkesdepkes-sby.ac.id/</w:t>
            </w:r>
          </w:hyperlink>
          <w:bookmarkEnd w:id="1"/>
        </w:p>
        <w:p w14:paraId="07743EA6" w14:textId="7227D44A" w:rsidR="00F35D33" w:rsidRPr="007F3CDF" w:rsidRDefault="00F35D33" w:rsidP="00307B22">
          <w:pPr>
            <w:pStyle w:val="Footer"/>
            <w:rPr>
              <w:rFonts w:ascii="Arial" w:hAnsi="Arial" w:cs="Arial"/>
              <w:sz w:val="18"/>
              <w:szCs w:val="22"/>
              <w:lang w:val="sv-SE"/>
            </w:rPr>
          </w:pPr>
        </w:p>
      </w:tc>
    </w:tr>
  </w:tbl>
  <w:p w14:paraId="7A9994B8"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3110" w14:textId="77777777" w:rsidR="00725BD6" w:rsidRDefault="00725BD6">
      <w:r>
        <w:separator/>
      </w:r>
    </w:p>
  </w:footnote>
  <w:footnote w:type="continuationSeparator" w:id="0">
    <w:p w14:paraId="3690481C" w14:textId="77777777" w:rsidR="00725BD6" w:rsidRDefault="0072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F2B4" w14:textId="77777777" w:rsidR="00554604" w:rsidRDefault="00554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2092" w14:textId="540B5968" w:rsidR="00120BF0" w:rsidRPr="00120BF0" w:rsidRDefault="00120BF0" w:rsidP="00120BF0">
    <w:pPr>
      <w:autoSpaceDE w:val="0"/>
      <w:autoSpaceDN w:val="0"/>
      <w:adjustRightInd w:val="0"/>
      <w:rPr>
        <w:rFonts w:ascii="Arial" w:hAnsi="Arial" w:cs="Arial"/>
        <w:sz w:val="16"/>
        <w:szCs w:val="16"/>
        <w:lang w:val="id-ID"/>
      </w:rPr>
    </w:pPr>
    <w:proofErr w:type="spellStart"/>
    <w:r w:rsidRPr="00120BF0">
      <w:rPr>
        <w:rFonts w:ascii="Arial" w:hAnsi="Arial" w:cs="Arial"/>
        <w:sz w:val="16"/>
        <w:szCs w:val="16"/>
      </w:rPr>
      <w:t>Analis</w:t>
    </w:r>
    <w:proofErr w:type="spellEnd"/>
    <w:r w:rsidRPr="00120BF0">
      <w:rPr>
        <w:rFonts w:ascii="Arial" w:hAnsi="Arial" w:cs="Arial"/>
        <w:sz w:val="16"/>
        <w:szCs w:val="16"/>
      </w:rPr>
      <w:t xml:space="preserve"> Kesehatan </w:t>
    </w:r>
    <w:proofErr w:type="spellStart"/>
    <w:r w:rsidRPr="00120BF0">
      <w:rPr>
        <w:rFonts w:ascii="Arial" w:hAnsi="Arial" w:cs="Arial"/>
        <w:sz w:val="16"/>
        <w:szCs w:val="16"/>
      </w:rPr>
      <w:t>Sains</w:t>
    </w:r>
    <w:proofErr w:type="spellEnd"/>
    <w:r w:rsidRPr="00120BF0">
      <w:rPr>
        <w:rFonts w:ascii="Arial" w:hAnsi="Arial" w:cs="Arial"/>
        <w:sz w:val="16"/>
        <w:szCs w:val="16"/>
      </w:rPr>
      <w:t xml:space="preserve">                                                                          </w:t>
    </w:r>
    <w:r w:rsidR="00DE1289">
      <w:rPr>
        <w:rFonts w:ascii="Arial" w:hAnsi="Arial" w:cs="Arial"/>
        <w:sz w:val="16"/>
        <w:szCs w:val="16"/>
      </w:rPr>
      <w:t xml:space="preserve">                            </w:t>
    </w:r>
    <w:r w:rsidRPr="00120BF0">
      <w:rPr>
        <w:rFonts w:ascii="Arial" w:hAnsi="Arial" w:cs="Arial"/>
        <w:sz w:val="16"/>
        <w:szCs w:val="16"/>
      </w:rPr>
      <w:t>Volume</w:t>
    </w:r>
    <w:r w:rsidR="00DE1289">
      <w:rPr>
        <w:rFonts w:ascii="Arial" w:hAnsi="Arial" w:cs="Arial"/>
        <w:sz w:val="16"/>
        <w:szCs w:val="16"/>
      </w:rPr>
      <w:t xml:space="preserve"> 12</w:t>
    </w:r>
    <w:r w:rsidRPr="00120BF0">
      <w:rPr>
        <w:rFonts w:ascii="Arial" w:hAnsi="Arial" w:cs="Arial"/>
        <w:sz w:val="16"/>
        <w:szCs w:val="16"/>
      </w:rPr>
      <w:t xml:space="preserve"> </w:t>
    </w:r>
    <w:proofErr w:type="spellStart"/>
    <w:r w:rsidRPr="00120BF0">
      <w:rPr>
        <w:rFonts w:ascii="Arial" w:hAnsi="Arial" w:cs="Arial"/>
        <w:sz w:val="16"/>
        <w:szCs w:val="16"/>
      </w:rPr>
      <w:t>Nomor</w:t>
    </w:r>
    <w:proofErr w:type="spellEnd"/>
    <w:r w:rsidR="00DE1289">
      <w:rPr>
        <w:rFonts w:ascii="Arial" w:hAnsi="Arial" w:cs="Arial"/>
        <w:sz w:val="16"/>
        <w:szCs w:val="16"/>
      </w:rPr>
      <w:t xml:space="preserve"> 2</w:t>
    </w:r>
    <w:r w:rsidRPr="00120BF0">
      <w:rPr>
        <w:rFonts w:ascii="Arial" w:hAnsi="Arial" w:cs="Arial"/>
        <w:sz w:val="16"/>
        <w:szCs w:val="16"/>
      </w:rPr>
      <w:t xml:space="preserve">, </w:t>
    </w:r>
    <w:proofErr w:type="spellStart"/>
    <w:r w:rsidR="00DE1289">
      <w:rPr>
        <w:rFonts w:ascii="Arial" w:hAnsi="Arial" w:cs="Arial"/>
        <w:sz w:val="16"/>
        <w:szCs w:val="16"/>
      </w:rPr>
      <w:t>Desember</w:t>
    </w:r>
    <w:proofErr w:type="spellEnd"/>
    <w:r w:rsidRPr="00120BF0">
      <w:rPr>
        <w:rFonts w:ascii="Arial" w:hAnsi="Arial" w:cs="Arial"/>
        <w:sz w:val="16"/>
        <w:szCs w:val="16"/>
      </w:rPr>
      <w:t xml:space="preserve"> 2023</w:t>
    </w:r>
    <w:r w:rsidRPr="00120BF0">
      <w:rPr>
        <w:rFonts w:ascii="Arial" w:hAnsi="Arial" w:cs="Arial"/>
        <w:sz w:val="16"/>
        <w:szCs w:val="16"/>
        <w:lang w:val="id-ID"/>
      </w:rPr>
      <w:t xml:space="preserve">        </w:t>
    </w:r>
    <w:r w:rsidRPr="00120BF0">
      <w:rPr>
        <w:rFonts w:ascii="Arial" w:hAnsi="Arial" w:cs="Arial"/>
        <w:sz w:val="16"/>
        <w:szCs w:val="16"/>
      </w:rPr>
      <w:t xml:space="preserve">                         </w:t>
    </w:r>
  </w:p>
  <w:p w14:paraId="1E157268" w14:textId="77777777" w:rsidR="00120BF0" w:rsidRPr="00120BF0" w:rsidRDefault="00120BF0" w:rsidP="00120BF0">
    <w:pPr>
      <w:autoSpaceDE w:val="0"/>
      <w:autoSpaceDN w:val="0"/>
      <w:adjustRightInd w:val="0"/>
      <w:rPr>
        <w:rFonts w:ascii="Arial" w:hAnsi="Arial" w:cs="Arial"/>
        <w:sz w:val="16"/>
        <w:szCs w:val="16"/>
      </w:rPr>
    </w:pPr>
    <w:r w:rsidRPr="00120BF0">
      <w:rPr>
        <w:rFonts w:ascii="Arial" w:hAnsi="Arial" w:cs="Arial"/>
        <w:sz w:val="16"/>
        <w:szCs w:val="16"/>
      </w:rPr>
      <w:t>p-</w:t>
    </w:r>
    <w:proofErr w:type="gramStart"/>
    <w:r w:rsidRPr="00120BF0">
      <w:rPr>
        <w:rFonts w:ascii="Arial" w:hAnsi="Arial" w:cs="Arial"/>
        <w:sz w:val="16"/>
        <w:szCs w:val="16"/>
      </w:rPr>
      <w:t>ISSN :</w:t>
    </w:r>
    <w:proofErr w:type="gramEnd"/>
    <w:r w:rsidRPr="00120BF0">
      <w:rPr>
        <w:rFonts w:ascii="Arial" w:hAnsi="Arial" w:cs="Arial"/>
        <w:sz w:val="16"/>
        <w:szCs w:val="16"/>
      </w:rPr>
      <w:t xml:space="preserve"> 2302-3635, e-ISSN : 2407-8972</w:t>
    </w:r>
  </w:p>
  <w:p w14:paraId="21B14052" w14:textId="540FE7F0" w:rsidR="00120BF0" w:rsidRPr="00120BF0" w:rsidRDefault="00120BF0" w:rsidP="00120BF0">
    <w:pPr>
      <w:autoSpaceDE w:val="0"/>
      <w:autoSpaceDN w:val="0"/>
      <w:adjustRightInd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FCB224B" wp14:editId="109132E0">
              <wp:simplePos x="0" y="0"/>
              <wp:positionH relativeFrom="column">
                <wp:posOffset>-3556</wp:posOffset>
              </wp:positionH>
              <wp:positionV relativeFrom="paragraph">
                <wp:posOffset>132080</wp:posOffset>
              </wp:positionV>
              <wp:extent cx="5754624" cy="0"/>
              <wp:effectExtent l="0" t="0" r="11430" b="12700"/>
              <wp:wrapNone/>
              <wp:docPr id="1765175443" name="Straight Connector 1"/>
              <wp:cNvGraphicFramePr/>
              <a:graphic xmlns:a="http://schemas.openxmlformats.org/drawingml/2006/main">
                <a:graphicData uri="http://schemas.microsoft.com/office/word/2010/wordprocessingShape">
                  <wps:wsp>
                    <wps:cNvCnPr/>
                    <wps:spPr>
                      <a:xfrm>
                        <a:off x="0" y="0"/>
                        <a:ext cx="57546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4D6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4pt" to="452.8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" strokecolor="#4472c4 [3204]" strokeweight=".5pt">
              <v:stroke joinstyle="miter"/>
            </v:line>
          </w:pict>
        </mc:Fallback>
      </mc:AlternateContent>
    </w:r>
    <w:proofErr w:type="gramStart"/>
    <w:r w:rsidRPr="00120BF0">
      <w:rPr>
        <w:rFonts w:ascii="Arial" w:hAnsi="Arial" w:cs="Arial"/>
        <w:sz w:val="16"/>
        <w:szCs w:val="16"/>
      </w:rPr>
      <w:t>DOI :</w:t>
    </w:r>
    <w:proofErr w:type="gramEnd"/>
    <w:r w:rsidRPr="00120BF0">
      <w:rPr>
        <w:rFonts w:ascii="Arial" w:hAnsi="Arial" w:cs="Arial"/>
        <w:sz w:val="16"/>
        <w:szCs w:val="16"/>
      </w:rPr>
      <w:t xml:space="preserve"> https://doi.org/</w:t>
    </w:r>
    <w:r w:rsidR="00DE1289" w:rsidRPr="00DE1289">
      <w:t xml:space="preserve"> </w:t>
    </w:r>
    <w:r w:rsidR="00DE1289" w:rsidRPr="00DE1289">
      <w:rPr>
        <w:rFonts w:ascii="Arial" w:hAnsi="Arial" w:cs="Arial"/>
        <w:sz w:val="16"/>
        <w:szCs w:val="16"/>
      </w:rPr>
      <w:t>10.36568/anakes.v12i2.33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52B6" w14:textId="77777777" w:rsidR="00554604" w:rsidRDefault="00554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2685" w14:textId="6413F125" w:rsidR="00F35D33" w:rsidRPr="00DE1289" w:rsidRDefault="00F35D33" w:rsidP="00F35D33">
    <w:pPr>
      <w:autoSpaceDE w:val="0"/>
      <w:autoSpaceDN w:val="0"/>
      <w:adjustRightInd w:val="0"/>
      <w:rPr>
        <w:rFonts w:ascii="Arial" w:hAnsi="Arial" w:cs="Arial"/>
        <w:sz w:val="16"/>
        <w:szCs w:val="16"/>
        <w:lang w:val="id-ID"/>
      </w:rPr>
    </w:pPr>
    <w:bookmarkStart w:id="0" w:name="_Hlk23261087"/>
    <w:proofErr w:type="spellStart"/>
    <w:r w:rsidRPr="00DE1289">
      <w:rPr>
        <w:rFonts w:ascii="Arial" w:hAnsi="Arial" w:cs="Arial"/>
        <w:sz w:val="16"/>
        <w:szCs w:val="16"/>
      </w:rPr>
      <w:t>Analis</w:t>
    </w:r>
    <w:proofErr w:type="spellEnd"/>
    <w:r w:rsidRPr="00DE1289">
      <w:rPr>
        <w:rFonts w:ascii="Arial" w:hAnsi="Arial" w:cs="Arial"/>
        <w:sz w:val="16"/>
        <w:szCs w:val="16"/>
      </w:rPr>
      <w:t xml:space="preserve"> Kesehatan </w:t>
    </w:r>
    <w:proofErr w:type="spellStart"/>
    <w:r w:rsidRPr="00DE1289">
      <w:rPr>
        <w:rFonts w:ascii="Arial" w:hAnsi="Arial" w:cs="Arial"/>
        <w:sz w:val="16"/>
        <w:szCs w:val="16"/>
      </w:rPr>
      <w:t>Sains</w:t>
    </w:r>
    <w:proofErr w:type="spellEnd"/>
    <w:r w:rsidRPr="00DE1289">
      <w:rPr>
        <w:rFonts w:ascii="Arial" w:hAnsi="Arial" w:cs="Arial"/>
        <w:sz w:val="16"/>
        <w:szCs w:val="16"/>
      </w:rPr>
      <w:t xml:space="preserve">                                                                 </w:t>
    </w:r>
    <w:r w:rsidR="007B7715" w:rsidRPr="00DE1289">
      <w:rPr>
        <w:rFonts w:ascii="Arial" w:hAnsi="Arial" w:cs="Arial"/>
        <w:sz w:val="16"/>
        <w:szCs w:val="16"/>
      </w:rPr>
      <w:t xml:space="preserve">      </w:t>
    </w:r>
    <w:r w:rsidR="00DE1289">
      <w:rPr>
        <w:rFonts w:ascii="Arial" w:hAnsi="Arial" w:cs="Arial"/>
        <w:sz w:val="16"/>
        <w:szCs w:val="16"/>
      </w:rPr>
      <w:t xml:space="preserve">                            </w:t>
    </w:r>
    <w:r w:rsidR="007B7715" w:rsidRPr="00DE1289">
      <w:rPr>
        <w:rFonts w:ascii="Arial" w:hAnsi="Arial" w:cs="Arial"/>
        <w:sz w:val="16"/>
        <w:szCs w:val="16"/>
      </w:rPr>
      <w:t xml:space="preserve">   </w:t>
    </w:r>
    <w:r w:rsidRPr="00DE1289">
      <w:rPr>
        <w:rFonts w:ascii="Arial" w:hAnsi="Arial" w:cs="Arial"/>
        <w:sz w:val="16"/>
        <w:szCs w:val="16"/>
      </w:rPr>
      <w:t>Volume</w:t>
    </w:r>
    <w:r w:rsidR="00DE1289">
      <w:rPr>
        <w:rFonts w:ascii="Arial" w:hAnsi="Arial" w:cs="Arial"/>
        <w:sz w:val="16"/>
        <w:szCs w:val="16"/>
      </w:rPr>
      <w:t xml:space="preserve"> 12</w:t>
    </w:r>
    <w:r w:rsidRPr="00DE1289">
      <w:rPr>
        <w:rFonts w:ascii="Arial" w:hAnsi="Arial" w:cs="Arial"/>
        <w:sz w:val="16"/>
        <w:szCs w:val="16"/>
      </w:rPr>
      <w:t xml:space="preserve"> </w:t>
    </w:r>
    <w:proofErr w:type="spellStart"/>
    <w:r w:rsidRPr="00DE1289">
      <w:rPr>
        <w:rFonts w:ascii="Arial" w:hAnsi="Arial" w:cs="Arial"/>
        <w:sz w:val="16"/>
        <w:szCs w:val="16"/>
      </w:rPr>
      <w:t>Nomor</w:t>
    </w:r>
    <w:proofErr w:type="spellEnd"/>
    <w:r w:rsidR="00DE1289">
      <w:rPr>
        <w:rFonts w:ascii="Arial" w:hAnsi="Arial" w:cs="Arial"/>
        <w:sz w:val="16"/>
        <w:szCs w:val="16"/>
      </w:rPr>
      <w:t xml:space="preserve"> 2</w:t>
    </w:r>
    <w:r w:rsidRPr="00DE1289">
      <w:rPr>
        <w:rFonts w:ascii="Arial" w:hAnsi="Arial" w:cs="Arial"/>
        <w:sz w:val="16"/>
        <w:szCs w:val="16"/>
      </w:rPr>
      <w:t xml:space="preserve">, </w:t>
    </w:r>
    <w:r w:rsidR="00DE1289">
      <w:rPr>
        <w:rFonts w:ascii="Arial" w:hAnsi="Arial" w:cs="Arial"/>
        <w:sz w:val="16"/>
        <w:szCs w:val="16"/>
      </w:rPr>
      <w:t>Desember</w:t>
    </w:r>
    <w:r w:rsidRPr="00DE1289">
      <w:rPr>
        <w:rFonts w:ascii="Arial" w:hAnsi="Arial" w:cs="Arial"/>
        <w:sz w:val="16"/>
        <w:szCs w:val="16"/>
      </w:rPr>
      <w:t xml:space="preserve"> 20</w:t>
    </w:r>
    <w:r w:rsidR="00307B22" w:rsidRPr="00DE1289">
      <w:rPr>
        <w:rFonts w:ascii="Arial" w:hAnsi="Arial" w:cs="Arial"/>
        <w:sz w:val="16"/>
        <w:szCs w:val="16"/>
      </w:rPr>
      <w:t>23</w:t>
    </w:r>
    <w:r w:rsidRPr="00DE1289">
      <w:rPr>
        <w:rFonts w:ascii="Arial" w:hAnsi="Arial" w:cs="Arial"/>
        <w:sz w:val="16"/>
        <w:szCs w:val="16"/>
        <w:lang w:val="id-ID"/>
      </w:rPr>
      <w:t xml:space="preserve">        </w:t>
    </w:r>
    <w:r w:rsidRPr="00DE1289">
      <w:rPr>
        <w:rFonts w:ascii="Arial" w:hAnsi="Arial" w:cs="Arial"/>
        <w:sz w:val="16"/>
        <w:szCs w:val="16"/>
      </w:rPr>
      <w:t xml:space="preserve">                         </w:t>
    </w:r>
  </w:p>
  <w:bookmarkEnd w:id="0"/>
  <w:p w14:paraId="613569B4" w14:textId="4BAFBF10" w:rsidR="00B9006C" w:rsidRPr="00DE1289" w:rsidRDefault="00F35D33">
    <w:pPr>
      <w:autoSpaceDE w:val="0"/>
      <w:autoSpaceDN w:val="0"/>
      <w:adjustRightInd w:val="0"/>
      <w:rPr>
        <w:rFonts w:ascii="Arial" w:hAnsi="Arial" w:cs="Arial"/>
        <w:sz w:val="16"/>
        <w:szCs w:val="16"/>
      </w:rPr>
    </w:pPr>
    <w:r w:rsidRPr="00DE1289">
      <w:rPr>
        <w:rFonts w:ascii="Arial" w:hAnsi="Arial" w:cs="Arial"/>
        <w:sz w:val="16"/>
        <w:szCs w:val="16"/>
      </w:rPr>
      <w:t>p</w:t>
    </w:r>
    <w:r w:rsidR="00307B22" w:rsidRPr="00DE1289">
      <w:rPr>
        <w:rFonts w:ascii="Arial" w:hAnsi="Arial" w:cs="Arial"/>
        <w:sz w:val="16"/>
        <w:szCs w:val="16"/>
      </w:rPr>
      <w:t>-</w:t>
    </w:r>
    <w:proofErr w:type="gramStart"/>
    <w:r w:rsidRPr="00DE1289">
      <w:rPr>
        <w:rFonts w:ascii="Arial" w:hAnsi="Arial" w:cs="Arial"/>
        <w:sz w:val="16"/>
        <w:szCs w:val="16"/>
      </w:rPr>
      <w:t>ISSN</w:t>
    </w:r>
    <w:r w:rsidR="00307B22" w:rsidRPr="00DE1289">
      <w:rPr>
        <w:rFonts w:ascii="Arial" w:hAnsi="Arial" w:cs="Arial"/>
        <w:sz w:val="16"/>
        <w:szCs w:val="16"/>
      </w:rPr>
      <w:t xml:space="preserve"> :</w:t>
    </w:r>
    <w:proofErr w:type="gramEnd"/>
    <w:r w:rsidR="00307B22" w:rsidRPr="00DE1289">
      <w:rPr>
        <w:rFonts w:ascii="Arial" w:hAnsi="Arial" w:cs="Arial"/>
        <w:sz w:val="16"/>
        <w:szCs w:val="16"/>
      </w:rPr>
      <w:t xml:space="preserve"> </w:t>
    </w:r>
    <w:r w:rsidRPr="00DE1289">
      <w:rPr>
        <w:rFonts w:ascii="Arial" w:hAnsi="Arial" w:cs="Arial"/>
        <w:sz w:val="16"/>
        <w:szCs w:val="16"/>
      </w:rPr>
      <w:t>2302-3635</w:t>
    </w:r>
    <w:r w:rsidR="00307B22" w:rsidRPr="00DE1289">
      <w:rPr>
        <w:rFonts w:ascii="Arial" w:hAnsi="Arial" w:cs="Arial"/>
        <w:sz w:val="16"/>
        <w:szCs w:val="16"/>
      </w:rPr>
      <w:t>,</w:t>
    </w:r>
    <w:r w:rsidRPr="00DE1289">
      <w:rPr>
        <w:rFonts w:ascii="Arial" w:hAnsi="Arial" w:cs="Arial"/>
        <w:sz w:val="16"/>
        <w:szCs w:val="16"/>
      </w:rPr>
      <w:t xml:space="preserve"> e</w:t>
    </w:r>
    <w:r w:rsidR="00307B22" w:rsidRPr="00DE1289">
      <w:rPr>
        <w:rFonts w:ascii="Arial" w:hAnsi="Arial" w:cs="Arial"/>
        <w:sz w:val="16"/>
        <w:szCs w:val="16"/>
      </w:rPr>
      <w:t>-</w:t>
    </w:r>
    <w:r w:rsidRPr="00DE1289">
      <w:rPr>
        <w:rFonts w:ascii="Arial" w:hAnsi="Arial" w:cs="Arial"/>
        <w:sz w:val="16"/>
        <w:szCs w:val="16"/>
      </w:rPr>
      <w:t>ISSN</w:t>
    </w:r>
    <w:r w:rsidR="00307B22" w:rsidRPr="00DE1289">
      <w:rPr>
        <w:rFonts w:ascii="Arial" w:hAnsi="Arial" w:cs="Arial"/>
        <w:sz w:val="16"/>
        <w:szCs w:val="16"/>
      </w:rPr>
      <w:t xml:space="preserve"> :</w:t>
    </w:r>
    <w:r w:rsidRPr="00DE1289">
      <w:rPr>
        <w:rFonts w:ascii="Arial" w:hAnsi="Arial" w:cs="Arial"/>
        <w:sz w:val="16"/>
        <w:szCs w:val="16"/>
      </w:rPr>
      <w:t xml:space="preserve"> 2407-8972</w:t>
    </w:r>
  </w:p>
  <w:p w14:paraId="688F86AC" w14:textId="1A95AE30" w:rsidR="00307B22" w:rsidRPr="00DE1289" w:rsidRDefault="00120BF0">
    <w:pPr>
      <w:autoSpaceDE w:val="0"/>
      <w:autoSpaceDN w:val="0"/>
      <w:adjustRightInd w:val="0"/>
      <w:rPr>
        <w:rFonts w:ascii="Arial" w:hAnsi="Arial" w:cs="Arial"/>
        <w:sz w:val="16"/>
        <w:szCs w:val="16"/>
      </w:rPr>
    </w:pPr>
    <w:r w:rsidRPr="00DE1289">
      <w:rPr>
        <w:rFonts w:ascii="Arial" w:hAnsi="Arial" w:cs="Arial"/>
        <w:noProof/>
        <w:sz w:val="16"/>
        <w:szCs w:val="16"/>
      </w:rPr>
      <mc:AlternateContent>
        <mc:Choice Requires="wps">
          <w:drawing>
            <wp:anchor distT="0" distB="0" distL="114300" distR="114300" simplePos="0" relativeHeight="251660288" behindDoc="0" locked="0" layoutInCell="1" allowOverlap="1" wp14:anchorId="078B6620" wp14:editId="45465CA8">
              <wp:simplePos x="0" y="0"/>
              <wp:positionH relativeFrom="column">
                <wp:posOffset>36576</wp:posOffset>
              </wp:positionH>
              <wp:positionV relativeFrom="paragraph">
                <wp:posOffset>165354</wp:posOffset>
              </wp:positionV>
              <wp:extent cx="5614416" cy="0"/>
              <wp:effectExtent l="0" t="0" r="12065" b="12700"/>
              <wp:wrapNone/>
              <wp:docPr id="1834646525" name="Straight Connector 2"/>
              <wp:cNvGraphicFramePr/>
              <a:graphic xmlns:a="http://schemas.openxmlformats.org/drawingml/2006/main">
                <a:graphicData uri="http://schemas.microsoft.com/office/word/2010/wordprocessingShape">
                  <wps:wsp>
                    <wps:cNvCnPr/>
                    <wps:spPr>
                      <a:xfrm>
                        <a:off x="0" y="0"/>
                        <a:ext cx="56144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0B5F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pt,13pt" to="44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" strokecolor="#4472c4 [3204]" strokeweight=".5pt">
              <v:stroke joinstyle="miter"/>
            </v:line>
          </w:pict>
        </mc:Fallback>
      </mc:AlternateContent>
    </w:r>
    <w:proofErr w:type="gramStart"/>
    <w:r w:rsidR="007B7715" w:rsidRPr="00DE1289">
      <w:rPr>
        <w:rFonts w:ascii="Arial" w:hAnsi="Arial" w:cs="Arial"/>
        <w:sz w:val="16"/>
        <w:szCs w:val="16"/>
      </w:rPr>
      <w:t>DOI :</w:t>
    </w:r>
    <w:proofErr w:type="gramEnd"/>
    <w:r w:rsidR="009E6099" w:rsidRPr="00DE1289">
      <w:rPr>
        <w:rFonts w:ascii="Arial" w:hAnsi="Arial" w:cs="Arial"/>
        <w:sz w:val="16"/>
        <w:szCs w:val="16"/>
      </w:rPr>
      <w:t xml:space="preserve"> </w:t>
    </w:r>
    <w:r w:rsidR="00307B22" w:rsidRPr="00DE1289">
      <w:rPr>
        <w:rFonts w:ascii="Arial" w:hAnsi="Arial" w:cs="Arial"/>
        <w:sz w:val="16"/>
        <w:szCs w:val="16"/>
      </w:rPr>
      <w:t>https://doi.org/</w:t>
    </w:r>
    <w:r w:rsidR="00DE1289" w:rsidRPr="00DE1289">
      <w:rPr>
        <w:rFonts w:ascii="Arial" w:hAnsi="Arial" w:cs="Arial"/>
        <w:sz w:val="16"/>
        <w:szCs w:val="16"/>
      </w:rPr>
      <w:t>10.36568/anakes.v12i2.33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121FF"/>
    <w:multiLevelType w:val="hybridMultilevel"/>
    <w:tmpl w:val="BD7846A6"/>
    <w:lvl w:ilvl="0" w:tplc="CB064C20">
      <w:start w:val="1"/>
      <w:numFmt w:val="decimal"/>
      <w:lvlText w:val="%1)"/>
      <w:lvlJc w:val="left"/>
      <w:pPr>
        <w:ind w:left="528" w:hanging="361"/>
        <w:jc w:val="left"/>
      </w:pPr>
      <w:rPr>
        <w:rFonts w:ascii="Times New Roman" w:eastAsia="Times New Roman" w:hAnsi="Times New Roman" w:cs="Times New Roman" w:hint="default"/>
        <w:b/>
        <w:bCs/>
        <w:i w:val="0"/>
        <w:iCs w:val="0"/>
        <w:spacing w:val="0"/>
        <w:w w:val="100"/>
        <w:sz w:val="20"/>
        <w:szCs w:val="20"/>
        <w:lang w:val="en-US" w:eastAsia="en-US" w:bidi="ar-SA"/>
      </w:rPr>
    </w:lvl>
    <w:lvl w:ilvl="1" w:tplc="D1B6C2BE">
      <w:numFmt w:val="bullet"/>
      <w:lvlText w:val="•"/>
      <w:lvlJc w:val="left"/>
      <w:pPr>
        <w:ind w:left="1392" w:hanging="361"/>
      </w:pPr>
      <w:rPr>
        <w:rFonts w:hint="default"/>
        <w:lang w:val="en-US" w:eastAsia="en-US" w:bidi="ar-SA"/>
      </w:rPr>
    </w:lvl>
    <w:lvl w:ilvl="2" w:tplc="9872B78C">
      <w:numFmt w:val="bullet"/>
      <w:lvlText w:val="•"/>
      <w:lvlJc w:val="left"/>
      <w:pPr>
        <w:ind w:left="2264" w:hanging="361"/>
      </w:pPr>
      <w:rPr>
        <w:rFonts w:hint="default"/>
        <w:lang w:val="en-US" w:eastAsia="en-US" w:bidi="ar-SA"/>
      </w:rPr>
    </w:lvl>
    <w:lvl w:ilvl="3" w:tplc="012063F6">
      <w:numFmt w:val="bullet"/>
      <w:lvlText w:val="•"/>
      <w:lvlJc w:val="left"/>
      <w:pPr>
        <w:ind w:left="3137" w:hanging="361"/>
      </w:pPr>
      <w:rPr>
        <w:rFonts w:hint="default"/>
        <w:lang w:val="en-US" w:eastAsia="en-US" w:bidi="ar-SA"/>
      </w:rPr>
    </w:lvl>
    <w:lvl w:ilvl="4" w:tplc="344A57BE">
      <w:numFmt w:val="bullet"/>
      <w:lvlText w:val="•"/>
      <w:lvlJc w:val="left"/>
      <w:pPr>
        <w:ind w:left="4009" w:hanging="361"/>
      </w:pPr>
      <w:rPr>
        <w:rFonts w:hint="default"/>
        <w:lang w:val="en-US" w:eastAsia="en-US" w:bidi="ar-SA"/>
      </w:rPr>
    </w:lvl>
    <w:lvl w:ilvl="5" w:tplc="696CB52E">
      <w:numFmt w:val="bullet"/>
      <w:lvlText w:val="•"/>
      <w:lvlJc w:val="left"/>
      <w:pPr>
        <w:ind w:left="4882" w:hanging="361"/>
      </w:pPr>
      <w:rPr>
        <w:rFonts w:hint="default"/>
        <w:lang w:val="en-US" w:eastAsia="en-US" w:bidi="ar-SA"/>
      </w:rPr>
    </w:lvl>
    <w:lvl w:ilvl="6" w:tplc="28780D84">
      <w:numFmt w:val="bullet"/>
      <w:lvlText w:val="•"/>
      <w:lvlJc w:val="left"/>
      <w:pPr>
        <w:ind w:left="5754" w:hanging="361"/>
      </w:pPr>
      <w:rPr>
        <w:rFonts w:hint="default"/>
        <w:lang w:val="en-US" w:eastAsia="en-US" w:bidi="ar-SA"/>
      </w:rPr>
    </w:lvl>
    <w:lvl w:ilvl="7" w:tplc="C64E3964">
      <w:numFmt w:val="bullet"/>
      <w:lvlText w:val="•"/>
      <w:lvlJc w:val="left"/>
      <w:pPr>
        <w:ind w:left="6626" w:hanging="361"/>
      </w:pPr>
      <w:rPr>
        <w:rFonts w:hint="default"/>
        <w:lang w:val="en-US" w:eastAsia="en-US" w:bidi="ar-SA"/>
      </w:rPr>
    </w:lvl>
    <w:lvl w:ilvl="8" w:tplc="39D285C0">
      <w:numFmt w:val="bullet"/>
      <w:lvlText w:val="•"/>
      <w:lvlJc w:val="left"/>
      <w:pPr>
        <w:ind w:left="7499" w:hanging="361"/>
      </w:pPr>
      <w:rPr>
        <w:rFonts w:hint="default"/>
        <w:lang w:val="en-US" w:eastAsia="en-US" w:bidi="ar-SA"/>
      </w:rPr>
    </w:lvl>
  </w:abstractNum>
  <w:abstractNum w:abstractNumId="11" w15:restartNumberingAfterBreak="0">
    <w:nsid w:val="1AB671FB"/>
    <w:multiLevelType w:val="hybridMultilevel"/>
    <w:tmpl w:val="F9B08E34"/>
    <w:lvl w:ilvl="0" w:tplc="F84066FC">
      <w:start w:val="1"/>
      <w:numFmt w:val="decimal"/>
      <w:lvlText w:val="[%1]"/>
      <w:lvlJc w:val="left"/>
      <w:pPr>
        <w:ind w:left="739" w:hanging="639"/>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9EABF7E">
      <w:numFmt w:val="bullet"/>
      <w:lvlText w:val="•"/>
      <w:lvlJc w:val="left"/>
      <w:pPr>
        <w:ind w:left="1590" w:hanging="639"/>
      </w:pPr>
      <w:rPr>
        <w:rFonts w:hint="default"/>
        <w:lang w:val="en-US" w:eastAsia="en-US" w:bidi="ar-SA"/>
      </w:rPr>
    </w:lvl>
    <w:lvl w:ilvl="2" w:tplc="E7A673EE">
      <w:numFmt w:val="bullet"/>
      <w:lvlText w:val="•"/>
      <w:lvlJc w:val="left"/>
      <w:pPr>
        <w:ind w:left="2440" w:hanging="639"/>
      </w:pPr>
      <w:rPr>
        <w:rFonts w:hint="default"/>
        <w:lang w:val="en-US" w:eastAsia="en-US" w:bidi="ar-SA"/>
      </w:rPr>
    </w:lvl>
    <w:lvl w:ilvl="3" w:tplc="F490C5E4">
      <w:numFmt w:val="bullet"/>
      <w:lvlText w:val="•"/>
      <w:lvlJc w:val="left"/>
      <w:pPr>
        <w:ind w:left="3291" w:hanging="639"/>
      </w:pPr>
      <w:rPr>
        <w:rFonts w:hint="default"/>
        <w:lang w:val="en-US" w:eastAsia="en-US" w:bidi="ar-SA"/>
      </w:rPr>
    </w:lvl>
    <w:lvl w:ilvl="4" w:tplc="3D82F2BA">
      <w:numFmt w:val="bullet"/>
      <w:lvlText w:val="•"/>
      <w:lvlJc w:val="left"/>
      <w:pPr>
        <w:ind w:left="4141" w:hanging="639"/>
      </w:pPr>
      <w:rPr>
        <w:rFonts w:hint="default"/>
        <w:lang w:val="en-US" w:eastAsia="en-US" w:bidi="ar-SA"/>
      </w:rPr>
    </w:lvl>
    <w:lvl w:ilvl="5" w:tplc="62445FAA">
      <w:numFmt w:val="bullet"/>
      <w:lvlText w:val="•"/>
      <w:lvlJc w:val="left"/>
      <w:pPr>
        <w:ind w:left="4992" w:hanging="639"/>
      </w:pPr>
      <w:rPr>
        <w:rFonts w:hint="default"/>
        <w:lang w:val="en-US" w:eastAsia="en-US" w:bidi="ar-SA"/>
      </w:rPr>
    </w:lvl>
    <w:lvl w:ilvl="6" w:tplc="662069D2">
      <w:numFmt w:val="bullet"/>
      <w:lvlText w:val="•"/>
      <w:lvlJc w:val="left"/>
      <w:pPr>
        <w:ind w:left="5842" w:hanging="639"/>
      </w:pPr>
      <w:rPr>
        <w:rFonts w:hint="default"/>
        <w:lang w:val="en-US" w:eastAsia="en-US" w:bidi="ar-SA"/>
      </w:rPr>
    </w:lvl>
    <w:lvl w:ilvl="7" w:tplc="1E90C31E">
      <w:numFmt w:val="bullet"/>
      <w:lvlText w:val="•"/>
      <w:lvlJc w:val="left"/>
      <w:pPr>
        <w:ind w:left="6692" w:hanging="639"/>
      </w:pPr>
      <w:rPr>
        <w:rFonts w:hint="default"/>
        <w:lang w:val="en-US" w:eastAsia="en-US" w:bidi="ar-SA"/>
      </w:rPr>
    </w:lvl>
    <w:lvl w:ilvl="8" w:tplc="C89CAF48">
      <w:numFmt w:val="bullet"/>
      <w:lvlText w:val="•"/>
      <w:lvlJc w:val="left"/>
      <w:pPr>
        <w:ind w:left="7543" w:hanging="639"/>
      </w:pPr>
      <w:rPr>
        <w:rFonts w:hint="default"/>
        <w:lang w:val="en-US" w:eastAsia="en-US" w:bidi="ar-SA"/>
      </w:rPr>
    </w:lvl>
  </w:abstractNum>
  <w:abstractNum w:abstractNumId="12" w15:restartNumberingAfterBreak="0">
    <w:nsid w:val="293C15D5"/>
    <w:multiLevelType w:val="hybridMultilevel"/>
    <w:tmpl w:val="96EE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A351D5"/>
    <w:multiLevelType w:val="hybridMultilevel"/>
    <w:tmpl w:val="4F40B870"/>
    <w:lvl w:ilvl="0" w:tplc="21B8ECD2">
      <w:start w:val="1"/>
      <w:numFmt w:val="decimal"/>
      <w:lvlText w:val="%1."/>
      <w:lvlJc w:val="left"/>
      <w:pPr>
        <w:ind w:left="667"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F7B68DFC">
      <w:numFmt w:val="bullet"/>
      <w:lvlText w:val="•"/>
      <w:lvlJc w:val="left"/>
      <w:pPr>
        <w:ind w:left="1518" w:hanging="361"/>
      </w:pPr>
      <w:rPr>
        <w:rFonts w:hint="default"/>
        <w:lang w:val="en-US" w:eastAsia="en-US" w:bidi="ar-SA"/>
      </w:rPr>
    </w:lvl>
    <w:lvl w:ilvl="2" w:tplc="7FE03508">
      <w:numFmt w:val="bullet"/>
      <w:lvlText w:val="•"/>
      <w:lvlJc w:val="left"/>
      <w:pPr>
        <w:ind w:left="2376" w:hanging="361"/>
      </w:pPr>
      <w:rPr>
        <w:rFonts w:hint="default"/>
        <w:lang w:val="en-US" w:eastAsia="en-US" w:bidi="ar-SA"/>
      </w:rPr>
    </w:lvl>
    <w:lvl w:ilvl="3" w:tplc="F490FF32">
      <w:numFmt w:val="bullet"/>
      <w:lvlText w:val="•"/>
      <w:lvlJc w:val="left"/>
      <w:pPr>
        <w:ind w:left="3235" w:hanging="361"/>
      </w:pPr>
      <w:rPr>
        <w:rFonts w:hint="default"/>
        <w:lang w:val="en-US" w:eastAsia="en-US" w:bidi="ar-SA"/>
      </w:rPr>
    </w:lvl>
    <w:lvl w:ilvl="4" w:tplc="C52A5522">
      <w:numFmt w:val="bullet"/>
      <w:lvlText w:val="•"/>
      <w:lvlJc w:val="left"/>
      <w:pPr>
        <w:ind w:left="4093" w:hanging="361"/>
      </w:pPr>
      <w:rPr>
        <w:rFonts w:hint="default"/>
        <w:lang w:val="en-US" w:eastAsia="en-US" w:bidi="ar-SA"/>
      </w:rPr>
    </w:lvl>
    <w:lvl w:ilvl="5" w:tplc="587C1822">
      <w:numFmt w:val="bullet"/>
      <w:lvlText w:val="•"/>
      <w:lvlJc w:val="left"/>
      <w:pPr>
        <w:ind w:left="4952" w:hanging="361"/>
      </w:pPr>
      <w:rPr>
        <w:rFonts w:hint="default"/>
        <w:lang w:val="en-US" w:eastAsia="en-US" w:bidi="ar-SA"/>
      </w:rPr>
    </w:lvl>
    <w:lvl w:ilvl="6" w:tplc="4B64B926">
      <w:numFmt w:val="bullet"/>
      <w:lvlText w:val="•"/>
      <w:lvlJc w:val="left"/>
      <w:pPr>
        <w:ind w:left="5810" w:hanging="361"/>
      </w:pPr>
      <w:rPr>
        <w:rFonts w:hint="default"/>
        <w:lang w:val="en-US" w:eastAsia="en-US" w:bidi="ar-SA"/>
      </w:rPr>
    </w:lvl>
    <w:lvl w:ilvl="7" w:tplc="9EB04D12">
      <w:numFmt w:val="bullet"/>
      <w:lvlText w:val="•"/>
      <w:lvlJc w:val="left"/>
      <w:pPr>
        <w:ind w:left="6668" w:hanging="361"/>
      </w:pPr>
      <w:rPr>
        <w:rFonts w:hint="default"/>
        <w:lang w:val="en-US" w:eastAsia="en-US" w:bidi="ar-SA"/>
      </w:rPr>
    </w:lvl>
    <w:lvl w:ilvl="8" w:tplc="3C3ACA4E">
      <w:numFmt w:val="bullet"/>
      <w:lvlText w:val="•"/>
      <w:lvlJc w:val="left"/>
      <w:pPr>
        <w:ind w:left="7527" w:hanging="361"/>
      </w:pPr>
      <w:rPr>
        <w:rFonts w:hint="default"/>
        <w:lang w:val="en-US" w:eastAsia="en-US" w:bidi="ar-SA"/>
      </w:rPr>
    </w:lvl>
  </w:abstractNum>
  <w:abstractNum w:abstractNumId="21"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48576434"/>
    <w:multiLevelType w:val="hybridMultilevel"/>
    <w:tmpl w:val="B9E4E1BC"/>
    <w:lvl w:ilvl="0" w:tplc="76BCA552">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0"/>
        <w:szCs w:val="20"/>
        <w:lang w:val="en-US" w:eastAsia="en-US" w:bidi="ar-SA"/>
      </w:rPr>
    </w:lvl>
    <w:lvl w:ilvl="1" w:tplc="C2A832BE">
      <w:numFmt w:val="bullet"/>
      <w:lvlText w:val="•"/>
      <w:lvlJc w:val="left"/>
      <w:pPr>
        <w:ind w:left="1338" w:hanging="360"/>
      </w:pPr>
      <w:rPr>
        <w:rFonts w:hint="default"/>
        <w:lang w:val="en-US" w:eastAsia="en-US" w:bidi="ar-SA"/>
      </w:rPr>
    </w:lvl>
    <w:lvl w:ilvl="2" w:tplc="161EC8CA">
      <w:numFmt w:val="bullet"/>
      <w:lvlText w:val="•"/>
      <w:lvlJc w:val="left"/>
      <w:pPr>
        <w:ind w:left="2216" w:hanging="360"/>
      </w:pPr>
      <w:rPr>
        <w:rFonts w:hint="default"/>
        <w:lang w:val="en-US" w:eastAsia="en-US" w:bidi="ar-SA"/>
      </w:rPr>
    </w:lvl>
    <w:lvl w:ilvl="3" w:tplc="8F0E7370">
      <w:numFmt w:val="bullet"/>
      <w:lvlText w:val="•"/>
      <w:lvlJc w:val="left"/>
      <w:pPr>
        <w:ind w:left="3095" w:hanging="360"/>
      </w:pPr>
      <w:rPr>
        <w:rFonts w:hint="default"/>
        <w:lang w:val="en-US" w:eastAsia="en-US" w:bidi="ar-SA"/>
      </w:rPr>
    </w:lvl>
    <w:lvl w:ilvl="4" w:tplc="1E0AE4D8">
      <w:numFmt w:val="bullet"/>
      <w:lvlText w:val="•"/>
      <w:lvlJc w:val="left"/>
      <w:pPr>
        <w:ind w:left="3973" w:hanging="360"/>
      </w:pPr>
      <w:rPr>
        <w:rFonts w:hint="default"/>
        <w:lang w:val="en-US" w:eastAsia="en-US" w:bidi="ar-SA"/>
      </w:rPr>
    </w:lvl>
    <w:lvl w:ilvl="5" w:tplc="EED295D2">
      <w:numFmt w:val="bullet"/>
      <w:lvlText w:val="•"/>
      <w:lvlJc w:val="left"/>
      <w:pPr>
        <w:ind w:left="4852" w:hanging="360"/>
      </w:pPr>
      <w:rPr>
        <w:rFonts w:hint="default"/>
        <w:lang w:val="en-US" w:eastAsia="en-US" w:bidi="ar-SA"/>
      </w:rPr>
    </w:lvl>
    <w:lvl w:ilvl="6" w:tplc="16F066F2">
      <w:numFmt w:val="bullet"/>
      <w:lvlText w:val="•"/>
      <w:lvlJc w:val="left"/>
      <w:pPr>
        <w:ind w:left="5730" w:hanging="360"/>
      </w:pPr>
      <w:rPr>
        <w:rFonts w:hint="default"/>
        <w:lang w:val="en-US" w:eastAsia="en-US" w:bidi="ar-SA"/>
      </w:rPr>
    </w:lvl>
    <w:lvl w:ilvl="7" w:tplc="B67A0EEA">
      <w:numFmt w:val="bullet"/>
      <w:lvlText w:val="•"/>
      <w:lvlJc w:val="left"/>
      <w:pPr>
        <w:ind w:left="6608" w:hanging="360"/>
      </w:pPr>
      <w:rPr>
        <w:rFonts w:hint="default"/>
        <w:lang w:val="en-US" w:eastAsia="en-US" w:bidi="ar-SA"/>
      </w:rPr>
    </w:lvl>
    <w:lvl w:ilvl="8" w:tplc="7398129E">
      <w:numFmt w:val="bullet"/>
      <w:lvlText w:val="•"/>
      <w:lvlJc w:val="left"/>
      <w:pPr>
        <w:ind w:left="7487" w:hanging="360"/>
      </w:pPr>
      <w:rPr>
        <w:rFonts w:hint="default"/>
        <w:lang w:val="en-US" w:eastAsia="en-US" w:bidi="ar-SA"/>
      </w:rPr>
    </w:lvl>
  </w:abstractNum>
  <w:abstractNum w:abstractNumId="23"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4"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5D9A1EFF"/>
    <w:multiLevelType w:val="hybridMultilevel"/>
    <w:tmpl w:val="927C2A5C"/>
    <w:lvl w:ilvl="0" w:tplc="80A83A56">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0"/>
        <w:szCs w:val="20"/>
        <w:lang w:val="en-US" w:eastAsia="en-US" w:bidi="ar-SA"/>
      </w:rPr>
    </w:lvl>
    <w:lvl w:ilvl="1" w:tplc="48BA6558">
      <w:numFmt w:val="bullet"/>
      <w:lvlText w:val="•"/>
      <w:lvlJc w:val="left"/>
      <w:pPr>
        <w:ind w:left="1338" w:hanging="360"/>
      </w:pPr>
      <w:rPr>
        <w:rFonts w:hint="default"/>
        <w:lang w:val="en-US" w:eastAsia="en-US" w:bidi="ar-SA"/>
      </w:rPr>
    </w:lvl>
    <w:lvl w:ilvl="2" w:tplc="3D94DAE8">
      <w:numFmt w:val="bullet"/>
      <w:lvlText w:val="•"/>
      <w:lvlJc w:val="left"/>
      <w:pPr>
        <w:ind w:left="2216" w:hanging="360"/>
      </w:pPr>
      <w:rPr>
        <w:rFonts w:hint="default"/>
        <w:lang w:val="en-US" w:eastAsia="en-US" w:bidi="ar-SA"/>
      </w:rPr>
    </w:lvl>
    <w:lvl w:ilvl="3" w:tplc="99CEE800">
      <w:numFmt w:val="bullet"/>
      <w:lvlText w:val="•"/>
      <w:lvlJc w:val="left"/>
      <w:pPr>
        <w:ind w:left="3095" w:hanging="360"/>
      </w:pPr>
      <w:rPr>
        <w:rFonts w:hint="default"/>
        <w:lang w:val="en-US" w:eastAsia="en-US" w:bidi="ar-SA"/>
      </w:rPr>
    </w:lvl>
    <w:lvl w:ilvl="4" w:tplc="FEB641CA">
      <w:numFmt w:val="bullet"/>
      <w:lvlText w:val="•"/>
      <w:lvlJc w:val="left"/>
      <w:pPr>
        <w:ind w:left="3973" w:hanging="360"/>
      </w:pPr>
      <w:rPr>
        <w:rFonts w:hint="default"/>
        <w:lang w:val="en-US" w:eastAsia="en-US" w:bidi="ar-SA"/>
      </w:rPr>
    </w:lvl>
    <w:lvl w:ilvl="5" w:tplc="2E361E54">
      <w:numFmt w:val="bullet"/>
      <w:lvlText w:val="•"/>
      <w:lvlJc w:val="left"/>
      <w:pPr>
        <w:ind w:left="4852" w:hanging="360"/>
      </w:pPr>
      <w:rPr>
        <w:rFonts w:hint="default"/>
        <w:lang w:val="en-US" w:eastAsia="en-US" w:bidi="ar-SA"/>
      </w:rPr>
    </w:lvl>
    <w:lvl w:ilvl="6" w:tplc="DA9AD04C">
      <w:numFmt w:val="bullet"/>
      <w:lvlText w:val="•"/>
      <w:lvlJc w:val="left"/>
      <w:pPr>
        <w:ind w:left="5730" w:hanging="360"/>
      </w:pPr>
      <w:rPr>
        <w:rFonts w:hint="default"/>
        <w:lang w:val="en-US" w:eastAsia="en-US" w:bidi="ar-SA"/>
      </w:rPr>
    </w:lvl>
    <w:lvl w:ilvl="7" w:tplc="8F3EC5BA">
      <w:numFmt w:val="bullet"/>
      <w:lvlText w:val="•"/>
      <w:lvlJc w:val="left"/>
      <w:pPr>
        <w:ind w:left="6608" w:hanging="360"/>
      </w:pPr>
      <w:rPr>
        <w:rFonts w:hint="default"/>
        <w:lang w:val="en-US" w:eastAsia="en-US" w:bidi="ar-SA"/>
      </w:rPr>
    </w:lvl>
    <w:lvl w:ilvl="8" w:tplc="2B72254C">
      <w:numFmt w:val="bullet"/>
      <w:lvlText w:val="•"/>
      <w:lvlJc w:val="left"/>
      <w:pPr>
        <w:ind w:left="7487" w:hanging="360"/>
      </w:pPr>
      <w:rPr>
        <w:rFonts w:hint="default"/>
        <w:lang w:val="en-US" w:eastAsia="en-US" w:bidi="ar-SA"/>
      </w:rPr>
    </w:lvl>
  </w:abstractNum>
  <w:abstractNum w:abstractNumId="31"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7"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8"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2091735072">
    <w:abstractNumId w:val="18"/>
  </w:num>
  <w:num w:numId="2" w16cid:durableId="1931041957">
    <w:abstractNumId w:val="34"/>
  </w:num>
  <w:num w:numId="3" w16cid:durableId="1061632716">
    <w:abstractNumId w:val="37"/>
  </w:num>
  <w:num w:numId="4" w16cid:durableId="568997632">
    <w:abstractNumId w:val="40"/>
  </w:num>
  <w:num w:numId="5" w16cid:durableId="1284843938">
    <w:abstractNumId w:val="39"/>
  </w:num>
  <w:num w:numId="6" w16cid:durableId="1285380065">
    <w:abstractNumId w:val="38"/>
  </w:num>
  <w:num w:numId="7" w16cid:durableId="2008046109">
    <w:abstractNumId w:val="32"/>
  </w:num>
  <w:num w:numId="8" w16cid:durableId="980429310">
    <w:abstractNumId w:val="0"/>
  </w:num>
  <w:num w:numId="9" w16cid:durableId="1609921416">
    <w:abstractNumId w:val="8"/>
  </w:num>
  <w:num w:numId="10" w16cid:durableId="94448058">
    <w:abstractNumId w:val="24"/>
  </w:num>
  <w:num w:numId="11" w16cid:durableId="729381258">
    <w:abstractNumId w:val="29"/>
  </w:num>
  <w:num w:numId="12" w16cid:durableId="2013141159">
    <w:abstractNumId w:val="6"/>
  </w:num>
  <w:num w:numId="13" w16cid:durableId="707339634">
    <w:abstractNumId w:val="31"/>
  </w:num>
  <w:num w:numId="14" w16cid:durableId="1528640780">
    <w:abstractNumId w:val="27"/>
  </w:num>
  <w:num w:numId="15" w16cid:durableId="21350524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162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9856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029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599933">
    <w:abstractNumId w:val="7"/>
  </w:num>
  <w:num w:numId="20" w16cid:durableId="755130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6163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3110399">
    <w:abstractNumId w:val="13"/>
  </w:num>
  <w:num w:numId="23" w16cid:durableId="2120103582">
    <w:abstractNumId w:val="17"/>
  </w:num>
  <w:num w:numId="24" w16cid:durableId="73673150">
    <w:abstractNumId w:val="9"/>
  </w:num>
  <w:num w:numId="25" w16cid:durableId="68162696">
    <w:abstractNumId w:val="23"/>
  </w:num>
  <w:num w:numId="26" w16cid:durableId="2020428460">
    <w:abstractNumId w:val="21"/>
  </w:num>
  <w:num w:numId="27" w16cid:durableId="776414531">
    <w:abstractNumId w:val="28"/>
  </w:num>
  <w:num w:numId="28" w16cid:durableId="1824349622">
    <w:abstractNumId w:val="19"/>
  </w:num>
  <w:num w:numId="29" w16cid:durableId="321399042">
    <w:abstractNumId w:val="14"/>
  </w:num>
  <w:num w:numId="30" w16cid:durableId="1211067805">
    <w:abstractNumId w:val="25"/>
  </w:num>
  <w:num w:numId="31" w16cid:durableId="758991421">
    <w:abstractNumId w:val="5"/>
  </w:num>
  <w:num w:numId="32" w16cid:durableId="889651971">
    <w:abstractNumId w:val="11"/>
  </w:num>
  <w:num w:numId="33" w16cid:durableId="151677158">
    <w:abstractNumId w:val="20"/>
  </w:num>
  <w:num w:numId="34" w16cid:durableId="1208950596">
    <w:abstractNumId w:val="10"/>
  </w:num>
  <w:num w:numId="35" w16cid:durableId="337117863">
    <w:abstractNumId w:val="22"/>
  </w:num>
  <w:num w:numId="36" w16cid:durableId="1333490618">
    <w:abstractNumId w:val="30"/>
  </w:num>
  <w:num w:numId="37" w16cid:durableId="21358220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57592"/>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0BF0"/>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765"/>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B22"/>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698F"/>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3991"/>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60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5BD6"/>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15"/>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099"/>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B56"/>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4088"/>
    <w:rsid w:val="00DD51A3"/>
    <w:rsid w:val="00DD6E13"/>
    <w:rsid w:val="00DD7197"/>
    <w:rsid w:val="00DD7DC8"/>
    <w:rsid w:val="00DD7FEE"/>
    <w:rsid w:val="00DE0430"/>
    <w:rsid w:val="00DE0ABC"/>
    <w:rsid w:val="00DE0C91"/>
    <w:rsid w:val="00DE1289"/>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3F05"/>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BCD"/>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16B40"/>
  <w15:docId w15:val="{085B8FCE-C926-4DF9-BD20-1DCD033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1"/>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styleId="UnresolvedMention">
    <w:name w:val="Unresolved Mention"/>
    <w:basedOn w:val="DefaultParagraphFont"/>
    <w:uiPriority w:val="99"/>
    <w:semiHidden/>
    <w:unhideWhenUsed/>
    <w:rsid w:val="00F35D33"/>
    <w:rPr>
      <w:color w:val="605E5C"/>
      <w:shd w:val="clear" w:color="auto" w:fill="E1DFDD"/>
    </w:rPr>
  </w:style>
  <w:style w:type="paragraph" w:customStyle="1" w:styleId="TableParagraph">
    <w:name w:val="Table Paragraph"/>
    <w:basedOn w:val="Normal"/>
    <w:uiPriority w:val="1"/>
    <w:qFormat/>
    <w:rsid w:val="00203765"/>
    <w:pPr>
      <w:widowControl w:val="0"/>
      <w:autoSpaceDE w:val="0"/>
      <w:autoSpaceDN w:val="0"/>
      <w:spacing w:line="210" w:lineRule="exact"/>
      <w:ind w:left="18" w:right="2"/>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hyperlink" Target="http://journal.poltekkesdepke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6.png"/><Relationship Id="rId19" Type="http://schemas.openxmlformats.org/officeDocument/2006/relationships/image" Target="media/image4.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footer" Target="footer4.xml"/><Relationship Id="rId8" Type="http://schemas.openxmlformats.org/officeDocument/2006/relationships/hyperlink" Target="mailto:putrisafira807@gmail.com" TargetMode="External"/><Relationship Id="rId51" Type="http://schemas.openxmlformats.org/officeDocument/2006/relationships/image" Target="media/image36.png"/><Relationship Id="rId72" Type="http://schemas.openxmlformats.org/officeDocument/2006/relationships/image" Target="media/image57.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hyperlink" Target="http://digilib.unisayogya.ac.id/5458/1/Shafir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header" Target="header1.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k_handayati@yahoo.co.id" TargetMode="Externa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image" Target="media/image56.png"/><Relationship Id="rId2" Type="http://schemas.openxmlformats.org/officeDocument/2006/relationships/numbering" Target="numbering.xml"/><Relationship Id="rId29"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7656B8D3-D3E0-4CE5-A0A6-A0FE54C4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25091</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Ayu Puspitasari</cp:lastModifiedBy>
  <cp:revision>7</cp:revision>
  <cp:lastPrinted>2019-05-20T04:22:00Z</cp:lastPrinted>
  <dcterms:created xsi:type="dcterms:W3CDTF">2024-03-14T10:54:00Z</dcterms:created>
  <dcterms:modified xsi:type="dcterms:W3CDTF">2024-03-15T09:07:00Z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